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6C7C" w14:textId="77777777" w:rsidR="009F7E07" w:rsidRPr="000A53D0" w:rsidRDefault="009F7E07" w:rsidP="009D685F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b/>
          <w:bCs/>
          <w:i/>
          <w:iCs/>
        </w:rPr>
      </w:pPr>
      <w:r w:rsidRPr="000A53D0">
        <w:rPr>
          <w:b/>
          <w:i/>
        </w:rPr>
        <w:tab/>
      </w:r>
    </w:p>
    <w:p w14:paraId="6B57954E" w14:textId="77777777" w:rsidR="009F7E07" w:rsidRPr="000A53D0" w:rsidRDefault="009F7E07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1A07BD63" w14:textId="77777777" w:rsidR="009F7E07" w:rsidRPr="00AC0D9D" w:rsidRDefault="009F7E07" w:rsidP="1BBC29A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58"/>
        <w:gridCol w:w="5939"/>
      </w:tblGrid>
      <w:tr w:rsidR="009F7E07" w:rsidRPr="00AC0D9D" w14:paraId="0622B089" w14:textId="77777777" w:rsidTr="1BBC29A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FBE" w14:textId="77777777" w:rsidR="009F7E07" w:rsidRPr="00AC0D9D" w:rsidRDefault="009F7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96F61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</w:rPr>
            </w:pPr>
            <w:r w:rsidRPr="1BBC29A4">
              <w:rPr>
                <w:rFonts w:ascii="Calibri" w:hAnsi="Calibri" w:cs="Calibri"/>
              </w:rPr>
              <w:t>0231.1FILA1.B/C10.PNJA</w:t>
            </w:r>
          </w:p>
        </w:tc>
      </w:tr>
      <w:tr w:rsidR="009F7E07" w:rsidRPr="00AC0D9D" w14:paraId="5F844855" w14:textId="77777777" w:rsidTr="1BBC29A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881" w14:textId="77777777" w:rsidR="009F7E07" w:rsidRPr="00AC0D9D" w:rsidRDefault="009F7E07" w:rsidP="00B54E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Nazwa przedmiotu w języku</w:t>
            </w:r>
            <w:r w:rsidRPr="00AC0D9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AAB" w14:textId="77777777" w:rsidR="009F7E07" w:rsidRPr="00AC0D9D" w:rsidRDefault="009F7E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73B10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Praktyczna Nauka Języka Angielskiego</w:t>
            </w:r>
          </w:p>
          <w:p w14:paraId="5BF19F97" w14:textId="77777777" w:rsidR="009F7E07" w:rsidRPr="00AC0D9D" w:rsidRDefault="009F7E07" w:rsidP="1BBC29A4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Practical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 English 2020</w:t>
            </w:r>
          </w:p>
        </w:tc>
      </w:tr>
      <w:tr w:rsidR="009F7E07" w:rsidRPr="00AC0D9D" w14:paraId="3C97A149" w14:textId="77777777" w:rsidTr="1BBC29A4">
        <w:trPr>
          <w:trHeight w:val="284"/>
        </w:trPr>
        <w:tc>
          <w:tcPr>
            <w:tcW w:w="1951" w:type="dxa"/>
            <w:vMerge/>
            <w:vAlign w:val="center"/>
          </w:tcPr>
          <w:p w14:paraId="70D7D4F8" w14:textId="77777777" w:rsidR="009F7E07" w:rsidRPr="00AC0D9D" w:rsidRDefault="009F7E0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241C" w14:textId="77777777" w:rsidR="009F7E07" w:rsidRPr="00AC0D9D" w:rsidRDefault="009F7E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14:paraId="09FFFCF3" w14:textId="77777777" w:rsidR="009F7E07" w:rsidRPr="00AC0D9D" w:rsidRDefault="009F7E0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0135167" w14:textId="77777777" w:rsidR="009F7E07" w:rsidRPr="00AC0D9D" w:rsidRDefault="009F7E07" w:rsidP="1BBC29A4">
      <w:pPr>
        <w:rPr>
          <w:rFonts w:ascii="Calibri" w:hAnsi="Calibri" w:cs="Calibri"/>
          <w:b/>
          <w:bCs/>
        </w:rPr>
      </w:pPr>
    </w:p>
    <w:p w14:paraId="202694C4" w14:textId="77777777" w:rsidR="009F7E07" w:rsidRPr="00AC0D9D" w:rsidRDefault="009F7E07" w:rsidP="009F7E0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1BBC29A4">
        <w:rPr>
          <w:rFonts w:ascii="Calibri" w:hAnsi="Calibri" w:cs="Calibri"/>
          <w:b/>
          <w:bCs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5018"/>
      </w:tblGrid>
      <w:tr w:rsidR="009F7E07" w:rsidRPr="00AC0D9D" w14:paraId="43785041" w14:textId="77777777" w:rsidTr="1BBC29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ED76" w14:textId="77777777" w:rsidR="009F7E07" w:rsidRPr="00AC0D9D" w:rsidRDefault="009F7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B91" w14:textId="77777777" w:rsidR="009F7E07" w:rsidRPr="00AC0D9D" w:rsidRDefault="009F7E07" w:rsidP="1BBC29A4">
            <w:pPr>
              <w:rPr>
                <w:rFonts w:ascii="Calibri" w:hAnsi="Calibri" w:cs="Calibri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Filologia angielska</w:t>
            </w:r>
          </w:p>
        </w:tc>
      </w:tr>
      <w:tr w:rsidR="009F7E07" w:rsidRPr="00AC0D9D" w14:paraId="612FEC3B" w14:textId="77777777" w:rsidTr="1BBC29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1A4" w14:textId="77777777" w:rsidR="009F7E07" w:rsidRPr="00AC0D9D" w:rsidRDefault="009F7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D39" w14:textId="77777777" w:rsidR="009F7E07" w:rsidRPr="00AC0D9D" w:rsidRDefault="009F7E07" w:rsidP="00F53744">
            <w:pPr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Cs/>
                <w:sz w:val="20"/>
                <w:szCs w:val="20"/>
              </w:rPr>
              <w:t>Studia stacjonarne /studia niestacjonarne</w:t>
            </w:r>
          </w:p>
        </w:tc>
      </w:tr>
      <w:tr w:rsidR="009F7E07" w:rsidRPr="00AC0D9D" w14:paraId="52035713" w14:textId="77777777" w:rsidTr="1BBC29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7C30" w14:textId="77777777" w:rsidR="009F7E07" w:rsidRPr="00AC0D9D" w:rsidRDefault="009F7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E5D" w14:textId="77777777" w:rsidR="009F7E07" w:rsidRPr="00AC0D9D" w:rsidRDefault="009F7E07" w:rsidP="008C65E7">
            <w:pPr>
              <w:rPr>
                <w:rFonts w:ascii="Calibri" w:hAnsi="Calibri" w:cs="Calibri"/>
                <w:sz w:val="18"/>
                <w:szCs w:val="18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Studia pierwszego stopnia licencjackie</w:t>
            </w:r>
          </w:p>
        </w:tc>
      </w:tr>
      <w:tr w:rsidR="009F7E07" w:rsidRPr="00AC0D9D" w14:paraId="73208930" w14:textId="77777777" w:rsidTr="1BBC29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651" w14:textId="77777777" w:rsidR="009F7E07" w:rsidRPr="00AC0D9D" w:rsidRDefault="009F7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948" w14:textId="77777777" w:rsidR="009F7E07" w:rsidRPr="00AC0D9D" w:rsidRDefault="009F7E0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Ogólnoakademicki</w:t>
            </w:r>
            <w:proofErr w:type="spellEnd"/>
          </w:p>
        </w:tc>
      </w:tr>
      <w:tr w:rsidR="009F7E07" w:rsidRPr="00AC0D9D" w14:paraId="5C552F37" w14:textId="77777777" w:rsidTr="1BBC29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2D2" w14:textId="77777777" w:rsidR="009F7E07" w:rsidRPr="00AC0D9D" w:rsidRDefault="009F7E07" w:rsidP="000D34FA">
            <w:pPr>
              <w:ind w:left="340" w:hanging="340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9D9" w14:textId="77777777" w:rsidR="009F7E07" w:rsidRPr="00AC0D9D" w:rsidRDefault="009F7E07" w:rsidP="1BBC29A4">
            <w:pPr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mgr Paulina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Ołownia</w:t>
            </w:r>
            <w:proofErr w:type="spellEnd"/>
          </w:p>
        </w:tc>
      </w:tr>
      <w:tr w:rsidR="009F7E07" w:rsidRPr="00AC0D9D" w14:paraId="1318669B" w14:textId="77777777" w:rsidTr="1BBC29A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276" w14:textId="77777777" w:rsidR="009F7E07" w:rsidRPr="00AC0D9D" w:rsidRDefault="009F7E07" w:rsidP="00992C8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EC6" w14:textId="77777777" w:rsidR="009F7E07" w:rsidRPr="00AC0D9D" w:rsidRDefault="009F7E07">
            <w:pPr>
              <w:rPr>
                <w:rFonts w:ascii="Calibri" w:hAnsi="Calibri" w:cs="Calibri"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paulina.olownia@ujk.edu.pl</w:t>
            </w:r>
          </w:p>
        </w:tc>
      </w:tr>
    </w:tbl>
    <w:p w14:paraId="2A251663" w14:textId="77777777" w:rsidR="009F7E07" w:rsidRPr="00AC0D9D" w:rsidRDefault="009F7E07" w:rsidP="1BBC29A4">
      <w:pPr>
        <w:rPr>
          <w:rFonts w:ascii="Calibri" w:hAnsi="Calibri" w:cs="Calibri"/>
          <w:b/>
          <w:bCs/>
          <w:sz w:val="18"/>
          <w:szCs w:val="18"/>
        </w:rPr>
      </w:pPr>
    </w:p>
    <w:p w14:paraId="6BD891C7" w14:textId="77777777" w:rsidR="009F7E07" w:rsidRPr="00AC0D9D" w:rsidRDefault="009F7E07" w:rsidP="009F7E0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1BBC29A4">
        <w:rPr>
          <w:rFonts w:ascii="Calibri" w:hAnsi="Calibri" w:cs="Calibri"/>
          <w:b/>
          <w:bCs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996"/>
      </w:tblGrid>
      <w:tr w:rsidR="009F7E07" w:rsidRPr="00AC0D9D" w14:paraId="507E64D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9E0" w14:textId="77777777" w:rsidR="009F7E07" w:rsidRPr="00AC0D9D" w:rsidRDefault="009F7E07" w:rsidP="00D674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683" w14:textId="77777777" w:rsidR="009F7E07" w:rsidRPr="00AC0D9D" w:rsidRDefault="009F7E0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0D9D">
              <w:rPr>
                <w:rFonts w:ascii="Calibri" w:hAnsi="Calibri" w:cs="Calibri"/>
                <w:bCs/>
                <w:sz w:val="20"/>
                <w:szCs w:val="20"/>
              </w:rPr>
              <w:t>Angielski</w:t>
            </w:r>
          </w:p>
        </w:tc>
      </w:tr>
      <w:tr w:rsidR="009F7E07" w:rsidRPr="00AC0D9D" w14:paraId="6834F7C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1BF" w14:textId="77777777" w:rsidR="009F7E07" w:rsidRPr="00AC0D9D" w:rsidRDefault="009F7E07" w:rsidP="00D674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F98" w14:textId="77777777" w:rsidR="009F7E07" w:rsidRPr="00AC0D9D" w:rsidRDefault="009F7E07" w:rsidP="00A24D15">
            <w:pPr>
              <w:rPr>
                <w:rFonts w:ascii="Calibri" w:hAnsi="Calibri" w:cs="Calibri"/>
                <w:sz w:val="18"/>
                <w:szCs w:val="18"/>
              </w:rPr>
            </w:pPr>
            <w:r w:rsidRPr="00AC0D9D">
              <w:rPr>
                <w:rFonts w:ascii="Calibri" w:hAnsi="Calibri" w:cs="Calibri"/>
                <w:bCs/>
                <w:sz w:val="20"/>
                <w:szCs w:val="20"/>
              </w:rPr>
              <w:t>Znajomość języka angielskiego na poziomie  B2</w:t>
            </w:r>
          </w:p>
        </w:tc>
      </w:tr>
    </w:tbl>
    <w:p w14:paraId="5313376F" w14:textId="77777777" w:rsidR="009F7E07" w:rsidRPr="00AC0D9D" w:rsidRDefault="009F7E07" w:rsidP="1BBC29A4">
      <w:pPr>
        <w:rPr>
          <w:rFonts w:ascii="Calibri" w:hAnsi="Calibri" w:cs="Calibri"/>
          <w:b/>
          <w:bCs/>
          <w:sz w:val="18"/>
          <w:szCs w:val="18"/>
        </w:rPr>
      </w:pPr>
    </w:p>
    <w:p w14:paraId="23426D80" w14:textId="77777777" w:rsidR="009F7E07" w:rsidRPr="00AC0D9D" w:rsidRDefault="009F7E07" w:rsidP="009F7E0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1BBC29A4">
        <w:rPr>
          <w:rFonts w:ascii="Calibri" w:hAnsi="Calibri" w:cs="Calibri"/>
          <w:b/>
          <w:bCs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F7E07" w:rsidRPr="00AC0D9D" w14:paraId="79BBF543" w14:textId="77777777" w:rsidTr="1BBC29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89D" w14:textId="77777777" w:rsidR="009F7E07" w:rsidRPr="00AC0D9D" w:rsidRDefault="009F7E07" w:rsidP="009F7E0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2F5" w14:textId="77777777" w:rsidR="009F7E07" w:rsidRPr="00AC0D9D" w:rsidRDefault="009F7E07" w:rsidP="1BBC29A4">
            <w:pPr>
              <w:rPr>
                <w:rFonts w:ascii="Calibri" w:hAnsi="Calibri" w:cs="Calibri"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Konwersatorium 660/395 ( st./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nst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</w:tr>
      <w:tr w:rsidR="009F7E07" w:rsidRPr="00AC0D9D" w14:paraId="7985B729" w14:textId="77777777" w:rsidTr="1BBC29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763" w14:textId="77777777" w:rsidR="009F7E07" w:rsidRPr="00AC0D9D" w:rsidRDefault="009F7E07" w:rsidP="009F7E0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81A" w14:textId="77777777" w:rsidR="009F7E07" w:rsidRPr="00AC0D9D" w:rsidRDefault="009F7E07" w:rsidP="1BBC29A4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Zajęcia w pomieszczeniu dydaktycznym UJK</w:t>
            </w:r>
          </w:p>
        </w:tc>
      </w:tr>
      <w:tr w:rsidR="009F7E07" w:rsidRPr="00AC0D9D" w14:paraId="0CB0CD40" w14:textId="77777777" w:rsidTr="1BBC29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AB4" w14:textId="77777777" w:rsidR="009F7E07" w:rsidRPr="00AC0D9D" w:rsidRDefault="009F7E07" w:rsidP="009F7E0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BA23" w14:textId="77777777" w:rsidR="009F7E07" w:rsidRPr="00AC0D9D" w:rsidRDefault="009F7E07" w:rsidP="00845406">
            <w:pPr>
              <w:rPr>
                <w:rFonts w:ascii="Calibri" w:hAnsi="Calibri" w:cs="Calibri"/>
                <w:sz w:val="18"/>
                <w:szCs w:val="18"/>
              </w:rPr>
            </w:pPr>
            <w:r w:rsidRPr="00AC0D9D">
              <w:rPr>
                <w:rFonts w:ascii="Calibri" w:hAnsi="Calibri" w:cs="Calibri"/>
                <w:bCs/>
                <w:sz w:val="20"/>
                <w:szCs w:val="20"/>
              </w:rPr>
              <w:t>Zaliczenie z oceną, egzamin</w:t>
            </w:r>
          </w:p>
        </w:tc>
      </w:tr>
      <w:tr w:rsidR="009F7E07" w:rsidRPr="00AC0D9D" w14:paraId="2F6FA6AB" w14:textId="77777777" w:rsidTr="1BBC29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F87" w14:textId="77777777" w:rsidR="009F7E07" w:rsidRPr="00AC0D9D" w:rsidRDefault="009F7E07" w:rsidP="009F7E0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8F7C" w14:textId="77777777" w:rsidR="009F7E07" w:rsidRPr="00AC0D9D" w:rsidRDefault="009F7E07" w:rsidP="1BBC29A4">
            <w:pPr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Metody podające – objaśnienie, pogadanka, wykład informacyjny, referat, praca ze źródłem drukowanym</w:t>
            </w:r>
          </w:p>
          <w:p w14:paraId="297B6230" w14:textId="77777777" w:rsidR="009F7E07" w:rsidRPr="00AC0D9D" w:rsidRDefault="009F7E07" w:rsidP="1BBC29A4">
            <w:pPr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Metody problemowe – dyskusja wielokrotna (grupowa), dyskusja okrągłego stołu, burza mózgów, metoda inscenizacji, klasyczna metoda problemowa, uczenie się wspomagane komputerem</w:t>
            </w:r>
          </w:p>
          <w:p w14:paraId="7D72929E" w14:textId="77777777" w:rsidR="009F7E07" w:rsidRPr="00AC0D9D" w:rsidRDefault="009F7E07" w:rsidP="1BBC29A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Metody eksponujące – pokaz multimedialny, film</w:t>
            </w:r>
          </w:p>
        </w:tc>
      </w:tr>
      <w:tr w:rsidR="009F7E07" w:rsidRPr="00AC0D9D" w14:paraId="4654AC05" w14:textId="77777777" w:rsidTr="1BBC29A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BDEB" w14:textId="77777777" w:rsidR="009F7E07" w:rsidRPr="00AC0D9D" w:rsidRDefault="009F7E07" w:rsidP="009F7E0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B5F" w14:textId="77777777" w:rsidR="009F7E07" w:rsidRPr="00AC0D9D" w:rsidRDefault="009F7E07" w:rsidP="00861A15">
            <w:pPr>
              <w:ind w:left="426" w:hanging="392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1BDAD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Czytanie</w:t>
            </w:r>
            <w:proofErr w:type="spellEnd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:</w:t>
            </w:r>
          </w:p>
          <w:p w14:paraId="26F6583C" w14:textId="77777777" w:rsidR="009F7E07" w:rsidRPr="00AC0D9D" w:rsidRDefault="009F7E07" w:rsidP="009F7E07">
            <w:pPr>
              <w:pStyle w:val="Akapitzlist"/>
              <w:numPr>
                <w:ilvl w:val="0"/>
                <w:numId w:val="4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Langan, J. (2011).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Ten Steps to Building College Reading Skills. (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1BBC29A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ed.). West Berlin, New Jersey: Townsend Press. </w:t>
            </w:r>
          </w:p>
          <w:p w14:paraId="53A3CD16" w14:textId="77777777" w:rsidR="009F7E07" w:rsidRPr="00AC0D9D" w:rsidRDefault="009F7E07" w:rsidP="009F7E07">
            <w:pPr>
              <w:pStyle w:val="Akapitzlist"/>
              <w:numPr>
                <w:ilvl w:val="0"/>
                <w:numId w:val="4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Langan, J. (2008).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Ten Steps to Improving College Reading Skills.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(5</w:t>
            </w:r>
            <w:r w:rsidRPr="1BBC29A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ed.). West Berlin, New Jersey: Townsend Press. </w:t>
            </w:r>
          </w:p>
          <w:p w14:paraId="4DFFB649" w14:textId="77777777" w:rsidR="009F7E07" w:rsidRPr="00AC0D9D" w:rsidRDefault="009F7E07" w:rsidP="009F7E07">
            <w:pPr>
              <w:pStyle w:val="Akapitzlist"/>
              <w:numPr>
                <w:ilvl w:val="0"/>
                <w:numId w:val="4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Langan, J. (2013).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Ten Steps to Advancing College Reading Skills.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(2</w:t>
            </w:r>
            <w:r w:rsidRPr="1BBC29A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nd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ed.). West Berlin, New Jersey: Townsend Press.</w:t>
            </w:r>
          </w:p>
          <w:p w14:paraId="6600DA92" w14:textId="77777777" w:rsidR="009F7E07" w:rsidRPr="00AC0D9D" w:rsidRDefault="009F7E07" w:rsidP="009F7E07">
            <w:pPr>
              <w:pStyle w:val="Akapitzlist"/>
              <w:numPr>
                <w:ilvl w:val="0"/>
                <w:numId w:val="4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Nist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, S. (2010).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Building Vocabulary Skills.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(4</w:t>
            </w:r>
            <w:r w:rsidRPr="1BBC29A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ed.). West Berlin, New Jersey: Townsend Press.</w:t>
            </w:r>
          </w:p>
          <w:p w14:paraId="49CDFAE4" w14:textId="77777777" w:rsidR="009F7E07" w:rsidRPr="00AC0D9D" w:rsidRDefault="009F7E07" w:rsidP="009F7E07">
            <w:pPr>
              <w:pStyle w:val="Akapitzlist"/>
              <w:numPr>
                <w:ilvl w:val="0"/>
                <w:numId w:val="4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Nist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, S. (2010).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Improving Vocabulary Skills. (4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ed.). West Berlin, New Jersey: Townsend Press. </w:t>
            </w:r>
          </w:p>
          <w:p w14:paraId="7E1ECD39" w14:textId="77777777" w:rsidR="009F7E07" w:rsidRPr="00AC0D9D" w:rsidRDefault="009F7E07" w:rsidP="009F7E07">
            <w:pPr>
              <w:pStyle w:val="Akapitzlist"/>
              <w:numPr>
                <w:ilvl w:val="0"/>
                <w:numId w:val="4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Nist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, S. (2010).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Advancing Vocabulary Skills. (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1BBC29A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ed.). West Berlin, New Jersey: Townsend Press. </w:t>
            </w:r>
          </w:p>
          <w:p w14:paraId="7EB40016" w14:textId="77777777" w:rsidR="009F7E07" w:rsidRPr="00AC0D9D" w:rsidRDefault="009F7E07" w:rsidP="009F7E07">
            <w:pPr>
              <w:pStyle w:val="Akapitzlist"/>
              <w:numPr>
                <w:ilvl w:val="0"/>
                <w:numId w:val="4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McCarthy M.,  O'Dell, F. (2008).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Academic Vocabulary in Use.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Cambridge: CUP.</w:t>
            </w:r>
          </w:p>
          <w:p w14:paraId="5A7439E9" w14:textId="77777777" w:rsidR="009F7E07" w:rsidRPr="00AC0D9D" w:rsidRDefault="009F7E07" w:rsidP="009F7E07">
            <w:pPr>
              <w:pStyle w:val="Akapitzlist"/>
              <w:numPr>
                <w:ilvl w:val="0"/>
                <w:numId w:val="4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Muller, G. , Wiener, H. (1989).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The Short Prose Reader .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Mc Graw-Hill.</w:t>
            </w:r>
          </w:p>
          <w:p w14:paraId="37DE8B78" w14:textId="77777777" w:rsidR="009F7E07" w:rsidRPr="00AC0D9D" w:rsidRDefault="009F7E07" w:rsidP="000F7FC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Zestawy egzaminacyjne tekstów do FC  oraz CAE.</w:t>
            </w:r>
          </w:p>
          <w:p w14:paraId="6F993CAE" w14:textId="77777777" w:rsidR="009F7E07" w:rsidRPr="00AC0D9D" w:rsidRDefault="009F7E07" w:rsidP="000F7FC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Zestawy egzaminacyjne tekstów do CPE: teksty z pytaniami otwartymi.</w:t>
            </w:r>
          </w:p>
          <w:p w14:paraId="64B9C0FE" w14:textId="77777777" w:rsidR="009F7E07" w:rsidRPr="00AC0D9D" w:rsidRDefault="009F7E07" w:rsidP="000F7FCE">
            <w:pPr>
              <w:spacing w:line="240" w:lineRule="exact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52DABC3" w14:textId="77777777" w:rsidR="009F7E07" w:rsidRPr="00AC0D9D" w:rsidRDefault="009F7E07" w:rsidP="000F7FCE">
            <w:pPr>
              <w:spacing w:line="240" w:lineRule="exact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Pisanie:</w:t>
            </w:r>
          </w:p>
          <w:p w14:paraId="0423295E" w14:textId="77777777" w:rsidR="009F7E07" w:rsidRPr="00AC0D9D" w:rsidRDefault="009F7E07" w:rsidP="009F7E07">
            <w:pPr>
              <w:pStyle w:val="Akapitzlist"/>
              <w:numPr>
                <w:ilvl w:val="0"/>
                <w:numId w:val="5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Brandon, L., Brandon, K. (2011).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Paragraphs and Essays with Integrated Readings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(11</w:t>
            </w:r>
            <w:r w:rsidRPr="1BBC29A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th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Edition). Boston, MA :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Wadsworth.</w:t>
            </w:r>
          </w:p>
          <w:p w14:paraId="53F6A03D" w14:textId="77777777" w:rsidR="009F7E07" w:rsidRPr="00AC0D9D" w:rsidRDefault="009F7E07" w:rsidP="009F7E07">
            <w:pPr>
              <w:pStyle w:val="Akapitzlist"/>
              <w:numPr>
                <w:ilvl w:val="0"/>
                <w:numId w:val="5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Jordan, R. R. (1999).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Academic Writing Course (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1BBC29A4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rd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Edition). Harlow: Longman. </w:t>
            </w:r>
          </w:p>
          <w:p w14:paraId="376E1AA1" w14:textId="77777777" w:rsidR="009F7E07" w:rsidRPr="00AC0D9D" w:rsidRDefault="009F7E07" w:rsidP="009F7E07">
            <w:pPr>
              <w:pStyle w:val="Akapitzlist"/>
              <w:numPr>
                <w:ilvl w:val="0"/>
                <w:numId w:val="5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Zemach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, D.E.,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Rumisek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>, L.A. (2000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Academic Writing. From Paragraph to Essay.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Oxford:  Macmillan Education. </w:t>
            </w:r>
          </w:p>
          <w:p w14:paraId="16005D7F" w14:textId="77777777" w:rsidR="009F7E07" w:rsidRPr="00AC0D9D" w:rsidRDefault="009F7E07" w:rsidP="009F7E07">
            <w:pPr>
              <w:pStyle w:val="Akapitzlist"/>
              <w:numPr>
                <w:ilvl w:val="0"/>
                <w:numId w:val="5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Oshima,A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Hogue,A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. (2006).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Writing Academic English.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White Plains, NY: Pearson Longman.</w:t>
            </w:r>
          </w:p>
          <w:p w14:paraId="270F7DCC" w14:textId="77777777" w:rsidR="009F7E07" w:rsidRPr="00AC0D9D" w:rsidRDefault="009F7E07" w:rsidP="009F7E07">
            <w:pPr>
              <w:pStyle w:val="Akapitzlist"/>
              <w:numPr>
                <w:ilvl w:val="0"/>
                <w:numId w:val="5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Evans, V.(1977).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Successful Writing Proficiency.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Blackpill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: Express Publishing.</w:t>
            </w:r>
          </w:p>
          <w:p w14:paraId="1859B87A" w14:textId="77777777" w:rsidR="009F7E07" w:rsidRPr="00AC0D9D" w:rsidRDefault="009F7E07" w:rsidP="009F7E07">
            <w:pPr>
              <w:pStyle w:val="Akapitzlist"/>
              <w:numPr>
                <w:ilvl w:val="0"/>
                <w:numId w:val="5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Willim, E.,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Mańczak-Wohlfeld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, E.( 1997).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 Contrastive Approach to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Problems with English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. Warszawa-Kraków: PWN.</w:t>
            </w:r>
          </w:p>
          <w:p w14:paraId="4506F118" w14:textId="77777777" w:rsidR="009F7E07" w:rsidRPr="00AC0D9D" w:rsidRDefault="009F7E07" w:rsidP="009F7E07">
            <w:pPr>
              <w:pStyle w:val="Akapitzlist"/>
              <w:numPr>
                <w:ilvl w:val="0"/>
                <w:numId w:val="5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Leki, I. (1998).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Academic Writing. Exploring Processes and Strategies.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Oxford: Macmillan.</w:t>
            </w:r>
          </w:p>
          <w:p w14:paraId="365BF837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Słuchanie</w:t>
            </w:r>
            <w:proofErr w:type="spellEnd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</w:p>
          <w:p w14:paraId="014E2F4D" w14:textId="77777777" w:rsidR="009F7E07" w:rsidRPr="00AC0D9D" w:rsidRDefault="009F7E07" w:rsidP="009F7E07">
            <w:pPr>
              <w:pStyle w:val="Akapitzlist"/>
              <w:numPr>
                <w:ilvl w:val="0"/>
                <w:numId w:val="6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May, P.  (2010).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First Certificate Trainer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. Cambridge: CUP.</w:t>
            </w:r>
          </w:p>
          <w:p w14:paraId="2F793DDE" w14:textId="77777777" w:rsidR="009F7E07" w:rsidRPr="00AC0D9D" w:rsidRDefault="009F7E07" w:rsidP="009F7E07">
            <w:pPr>
              <w:pStyle w:val="Akapitzlist"/>
              <w:numPr>
                <w:ilvl w:val="0"/>
                <w:numId w:val="6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French, A. (2009).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CAE </w:t>
            </w:r>
            <w:proofErr w:type="spellStart"/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Testbuilder</w:t>
            </w:r>
            <w:proofErr w:type="spellEnd"/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.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London: Macmillan.</w:t>
            </w:r>
          </w:p>
          <w:p w14:paraId="59473D86" w14:textId="77777777" w:rsidR="009F7E07" w:rsidRDefault="009F7E07" w:rsidP="009F7E07">
            <w:pPr>
              <w:pStyle w:val="Akapitzlist"/>
              <w:numPr>
                <w:ilvl w:val="0"/>
                <w:numId w:val="6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Harrison M. (2014).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Cambridge English Advanced Practice Tests,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OUP.</w:t>
            </w:r>
          </w:p>
          <w:p w14:paraId="1D1014C9" w14:textId="77777777" w:rsidR="009F7E07" w:rsidRDefault="009F7E07" w:rsidP="009F7E07">
            <w:pPr>
              <w:pStyle w:val="Akapitzlist"/>
              <w:numPr>
                <w:ilvl w:val="0"/>
                <w:numId w:val="6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Jakeman V., Kenny N., (2002),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Proficiency Practice Tests Plus, </w:t>
            </w:r>
            <w:r w:rsidRPr="1BBC29A4">
              <w:rPr>
                <w:rFonts w:ascii="Calibri" w:hAnsi="Calibri" w:cs="Calibri"/>
                <w:sz w:val="20"/>
                <w:szCs w:val="20"/>
                <w:lang w:val="en-GB"/>
              </w:rPr>
              <w:t>Pearson.</w:t>
            </w:r>
          </w:p>
          <w:p w14:paraId="0CFA2FC0" w14:textId="77777777" w:rsidR="009F7E07" w:rsidRDefault="009F7E07" w:rsidP="009F7E07">
            <w:pPr>
              <w:pStyle w:val="Akapitzlist"/>
              <w:numPr>
                <w:ilvl w:val="0"/>
                <w:numId w:val="6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Kenny N., Luque-Mortimer L (2018).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Practice Tests Plus B2 First,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Pearson.</w:t>
            </w:r>
          </w:p>
          <w:p w14:paraId="75068C39" w14:textId="77777777" w:rsidR="009F7E07" w:rsidRDefault="009F7E07" w:rsidP="009F7E07">
            <w:pPr>
              <w:pStyle w:val="Akapitzlist"/>
              <w:numPr>
                <w:ilvl w:val="0"/>
                <w:numId w:val="6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Kenny N.,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Newbrook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J., (2018).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Practice Tests Plus C1 Advanced,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Pearson.</w:t>
            </w:r>
          </w:p>
          <w:p w14:paraId="173E5EBF" w14:textId="77777777" w:rsidR="009F7E07" w:rsidRPr="00AC0D9D" w:rsidRDefault="009F7E07" w:rsidP="009F7E07">
            <w:pPr>
              <w:pStyle w:val="Akapitzlist"/>
              <w:numPr>
                <w:ilvl w:val="0"/>
                <w:numId w:val="6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Norris, R. (2004).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Ready for CAE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. London: Macmillan.</w:t>
            </w:r>
          </w:p>
          <w:p w14:paraId="4EC57890" w14:textId="77777777" w:rsidR="009F7E07" w:rsidRPr="00AC0D9D" w:rsidRDefault="009F7E07" w:rsidP="009F7E07">
            <w:pPr>
              <w:pStyle w:val="Akapitzlist"/>
              <w:numPr>
                <w:ilvl w:val="0"/>
                <w:numId w:val="6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O’Dell, F.(2012).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Advanced Trainer.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Cambridge: CUP.</w:t>
            </w:r>
          </w:p>
          <w:p w14:paraId="08AF087A" w14:textId="77777777" w:rsidR="009F7E07" w:rsidRPr="00AC0D9D" w:rsidRDefault="009F7E07" w:rsidP="009F7E07">
            <w:pPr>
              <w:pStyle w:val="Akapitzlist"/>
              <w:numPr>
                <w:ilvl w:val="0"/>
                <w:numId w:val="6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Harrison, M. (2002).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New Proficiency </w:t>
            </w:r>
            <w:proofErr w:type="spellStart"/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Testbuilder</w:t>
            </w:r>
            <w:proofErr w:type="spellEnd"/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. Oxford: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Macmillan.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Część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Listening)</w:t>
            </w:r>
          </w:p>
          <w:p w14:paraId="3DE4F3D5" w14:textId="77777777" w:rsidR="009F7E07" w:rsidRDefault="009F7E07" w:rsidP="1BBC29A4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36AFF1C" w14:textId="77777777" w:rsidR="009F7E07" w:rsidRDefault="009F7E07" w:rsidP="1BBC29A4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Egzaminy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Cambridge First Certificate in English.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Część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Listening.</w:t>
            </w:r>
          </w:p>
          <w:p w14:paraId="0AC988A7" w14:textId="77777777" w:rsidR="009F7E07" w:rsidRDefault="009F7E07" w:rsidP="1BBC29A4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Egzaminy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Certificate in Advanced English.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Część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Listening.</w:t>
            </w:r>
          </w:p>
          <w:p w14:paraId="708C19F9" w14:textId="77777777" w:rsidR="009F7E07" w:rsidRDefault="009F7E07" w:rsidP="1BBC29A4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Egzaminy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Certificate of Proficiency.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Część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Listening.</w:t>
            </w:r>
          </w:p>
          <w:p w14:paraId="49CD6536" w14:textId="77777777" w:rsidR="009F7E07" w:rsidRDefault="009F7E07" w:rsidP="1BBC29A4">
            <w:pPr>
              <w:spacing w:line="240" w:lineRule="exact"/>
              <w:rPr>
                <w:rFonts w:ascii="Calibri" w:hAnsi="Calibri" w:cs="Calibri"/>
                <w:i/>
                <w:iCs/>
                <w:lang w:val="en-GB"/>
              </w:rPr>
            </w:pPr>
          </w:p>
          <w:p w14:paraId="67B096EA" w14:textId="77777777" w:rsidR="009F7E07" w:rsidRPr="004B6AAB" w:rsidRDefault="009F7E07" w:rsidP="1BBC29A4">
            <w:pPr>
              <w:spacing w:line="240" w:lineRule="exact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7C9A8817" w14:textId="77777777" w:rsidR="009F7E07" w:rsidRDefault="009F7E07" w:rsidP="1BBC29A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exact"/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1BBC29A4">
              <w:rPr>
                <w:rFonts w:ascii="Calibri" w:hAnsi="Calibri"/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>Mówienie</w:t>
            </w:r>
            <w:proofErr w:type="spellEnd"/>
            <w:r w:rsidRPr="1BBC29A4">
              <w:rPr>
                <w:rFonts w:ascii="Calibri" w:hAnsi="Calibri"/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 xml:space="preserve">:  </w:t>
            </w:r>
          </w:p>
          <w:p w14:paraId="4F63C893" w14:textId="77777777" w:rsidR="009F7E07" w:rsidRDefault="009F7E07">
            <w:pPr>
              <w:pStyle w:val="Domylne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ascii="Helvetica" w:eastAsia="Helvetica" w:hAnsi="Helvetica" w:cs="Helvetica"/>
                <w:color w:val="000000" w:themeColor="text1"/>
                <w:sz w:val="19"/>
                <w:szCs w:val="19"/>
                <w:lang w:val="en-US"/>
              </w:rPr>
            </w:pPr>
            <w:proofErr w:type="spellStart"/>
            <w:r w:rsidRPr="00AD4BD2">
              <w:rPr>
                <w:rFonts w:ascii="Helvetica" w:eastAsia="Helvetica" w:hAnsi="Helvetica" w:cs="Helvetica"/>
                <w:color w:val="auto"/>
                <w:sz w:val="19"/>
                <w:szCs w:val="19"/>
                <w:lang w:val="en-US"/>
              </w:rPr>
              <w:t>Evans,V</w:t>
            </w:r>
            <w:proofErr w:type="spellEnd"/>
            <w:r w:rsidRPr="00AD4BD2">
              <w:rPr>
                <w:rFonts w:ascii="Helvetica" w:eastAsia="Helvetica" w:hAnsi="Helvetica" w:cs="Helvetica"/>
                <w:color w:val="auto"/>
                <w:sz w:val="19"/>
                <w:szCs w:val="19"/>
                <w:lang w:val="en-US"/>
              </w:rPr>
              <w:t xml:space="preserve">., </w:t>
            </w:r>
            <w:proofErr w:type="spellStart"/>
            <w:r w:rsidRPr="00AD4BD2">
              <w:rPr>
                <w:rFonts w:ascii="Helvetica" w:eastAsia="Helvetica" w:hAnsi="Helvetica" w:cs="Helvetica"/>
                <w:color w:val="auto"/>
                <w:sz w:val="19"/>
                <w:szCs w:val="19"/>
                <w:lang w:val="en-US"/>
              </w:rPr>
              <w:t>Doodley,J</w:t>
            </w:r>
            <w:proofErr w:type="spellEnd"/>
            <w:r w:rsidRPr="00AD4BD2">
              <w:rPr>
                <w:rFonts w:ascii="Helvetica" w:eastAsia="Helvetica" w:hAnsi="Helvetica" w:cs="Helvetica"/>
                <w:color w:val="auto"/>
                <w:sz w:val="19"/>
                <w:szCs w:val="19"/>
                <w:lang w:val="en-US"/>
              </w:rPr>
              <w:t xml:space="preserve">.(2017). </w:t>
            </w:r>
            <w:r w:rsidRPr="00AD4BD2">
              <w:rPr>
                <w:rFonts w:ascii="Helvetica" w:eastAsia="Helvetica" w:hAnsi="Helvetica" w:cs="Helvetica"/>
                <w:i/>
                <w:iCs/>
                <w:color w:val="auto"/>
                <w:sz w:val="19"/>
                <w:szCs w:val="19"/>
                <w:lang w:val="en-US"/>
              </w:rPr>
              <w:t xml:space="preserve">Upstream Proficiency. </w:t>
            </w:r>
            <w:proofErr w:type="spellStart"/>
            <w:r w:rsidRPr="00AD4BD2">
              <w:rPr>
                <w:rFonts w:ascii="Helvetica" w:eastAsia="Helvetica" w:hAnsi="Helvetica" w:cs="Helvetica"/>
                <w:color w:val="auto"/>
                <w:sz w:val="19"/>
                <w:szCs w:val="19"/>
                <w:lang w:val="en-US"/>
              </w:rPr>
              <w:t>Blackpill</w:t>
            </w:r>
            <w:proofErr w:type="spellEnd"/>
            <w:r w:rsidRPr="00AD4BD2">
              <w:rPr>
                <w:rFonts w:ascii="Helvetica" w:eastAsia="Helvetica" w:hAnsi="Helvetica" w:cs="Helvetica"/>
                <w:color w:val="auto"/>
                <w:sz w:val="19"/>
                <w:szCs w:val="19"/>
                <w:lang w:val="en-US"/>
              </w:rPr>
              <w:t>: Express Publishing ( plus Workbook).</w:t>
            </w:r>
          </w:p>
          <w:p w14:paraId="421290BC" w14:textId="77777777" w:rsidR="009F7E07" w:rsidRDefault="009F7E07">
            <w:pPr>
              <w:pStyle w:val="Domylne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rPr>
                <w:rFonts w:hint="eastAsia"/>
                <w:color w:val="000000" w:themeColor="text1"/>
                <w:sz w:val="19"/>
                <w:szCs w:val="19"/>
                <w:lang w:val="en-US"/>
              </w:rPr>
            </w:pPr>
            <w:r w:rsidRPr="1BBC29A4">
              <w:rPr>
                <w:rFonts w:ascii="Calibri" w:hAnsi="Calibri" w:cs="Calibri"/>
                <w:i/>
                <w:iCs/>
                <w:color w:val="auto"/>
                <w:sz w:val="20"/>
                <w:szCs w:val="20"/>
                <w:lang w:val="en-US"/>
              </w:rPr>
              <w:t>TED Ideas Worth Spreading</w:t>
            </w:r>
          </w:p>
          <w:p w14:paraId="5D475443" w14:textId="77777777" w:rsidR="009F7E07" w:rsidRPr="00AC0D9D" w:rsidRDefault="009F7E07" w:rsidP="00267046">
            <w:pPr>
              <w:pStyle w:val="Akapitzlist"/>
              <w:spacing w:line="240" w:lineRule="exact"/>
              <w:ind w:left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78719F" w14:textId="77777777" w:rsidR="009F7E07" w:rsidRPr="00AC0D9D" w:rsidRDefault="009F7E07" w:rsidP="000F7FC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lastRenderedPageBreak/>
              <w:t>Części 3 oraz 4  egzaminów FC I CAE część 2 egzaminów CPE.</w:t>
            </w:r>
          </w:p>
          <w:p w14:paraId="6BABAE16" w14:textId="77777777" w:rsidR="009F7E07" w:rsidRPr="00AC0D9D" w:rsidRDefault="009F7E07" w:rsidP="000F7FC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34426D37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Gramatyka</w:t>
            </w:r>
            <w:proofErr w:type="spellEnd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praktyczna</w:t>
            </w:r>
            <w:proofErr w:type="spellEnd"/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:</w:t>
            </w:r>
          </w:p>
          <w:p w14:paraId="7364AE1F" w14:textId="77777777" w:rsidR="009F7E07" w:rsidRPr="00AC0D9D" w:rsidRDefault="009F7E07">
            <w:pPr>
              <w:pStyle w:val="Akapitzlist"/>
              <w:numPr>
                <w:ilvl w:val="0"/>
                <w:numId w:val="7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Vince, M. .( 2008).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First Certificate Language Practice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Oxford: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Macmillan.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878BE9D" w14:textId="77777777" w:rsidR="009F7E07" w:rsidRPr="00AC0D9D" w:rsidRDefault="009F7E07">
            <w:pPr>
              <w:pStyle w:val="Akapitzlist"/>
              <w:numPr>
                <w:ilvl w:val="0"/>
                <w:numId w:val="7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Vince, M.(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2009).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Advanced Language Practice..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Oxford: Macmillan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4B3587D8" w14:textId="77777777" w:rsidR="009F7E07" w:rsidRPr="00AC0D9D" w:rsidRDefault="009F7E07">
            <w:pPr>
              <w:pStyle w:val="Akapitzlist"/>
              <w:numPr>
                <w:ilvl w:val="0"/>
                <w:numId w:val="7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Biber D., Conrad, S., Leech, ( 2002) G. Longman Student Grammar of Spoken and Written English. Harlow: Longman. </w:t>
            </w:r>
          </w:p>
          <w:p w14:paraId="5FA93837" w14:textId="77777777" w:rsidR="009F7E07" w:rsidRPr="00AC0D9D" w:rsidRDefault="009F7E07">
            <w:pPr>
              <w:pStyle w:val="Akapitzlist"/>
              <w:numPr>
                <w:ilvl w:val="0"/>
                <w:numId w:val="7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Evans, V. (2002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). CPE Use of English.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Blackpill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Express Publishing</w:t>
            </w:r>
          </w:p>
          <w:p w14:paraId="79DE9282" w14:textId="77777777" w:rsidR="009F7E07" w:rsidRPr="00AC0D9D" w:rsidRDefault="009F7E07">
            <w:pPr>
              <w:pStyle w:val="Akapitzlist"/>
              <w:numPr>
                <w:ilvl w:val="0"/>
                <w:numId w:val="7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Alexander, L.G.(1991).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Longman English Grammar.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London: Longman.</w:t>
            </w:r>
          </w:p>
          <w:p w14:paraId="6AA78115" w14:textId="77777777" w:rsidR="009F7E07" w:rsidRPr="00AC0D9D" w:rsidRDefault="009F7E07">
            <w:pPr>
              <w:pStyle w:val="Akapitzlist"/>
              <w:numPr>
                <w:ilvl w:val="0"/>
                <w:numId w:val="7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Bywater, F.V.(1990).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 Proficiency Course in English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. London: Longman.</w:t>
            </w:r>
          </w:p>
          <w:p w14:paraId="370FE636" w14:textId="77777777" w:rsidR="009F7E07" w:rsidRPr="00AC0D9D" w:rsidRDefault="009F7E07">
            <w:pPr>
              <w:pStyle w:val="Akapitzlist"/>
              <w:numPr>
                <w:ilvl w:val="0"/>
                <w:numId w:val="7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Seidl J. (1990).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English Idioms : Exercises on Phrasal Verbs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. Oxford: OUP.</w:t>
            </w:r>
          </w:p>
          <w:p w14:paraId="77FF6873" w14:textId="77777777" w:rsidR="009F7E07" w:rsidRPr="00AC0D9D" w:rsidRDefault="009F7E07">
            <w:pPr>
              <w:pStyle w:val="Akapitzlist"/>
              <w:numPr>
                <w:ilvl w:val="0"/>
                <w:numId w:val="7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Matasek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M. ( 1997).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Exercises in English Idioms and Fixed Phrases.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Włocławek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Ultravox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Press.</w:t>
            </w:r>
          </w:p>
          <w:p w14:paraId="1C5704E2" w14:textId="77777777" w:rsidR="009F7E07" w:rsidRPr="00AC0D9D" w:rsidRDefault="009F7E07">
            <w:pPr>
              <w:pStyle w:val="Akapitzlist"/>
              <w:numPr>
                <w:ilvl w:val="0"/>
                <w:numId w:val="7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Mann,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M.,Taylore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-Knowles, S. (2009).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Destination:  Grammar &amp; Vocabulary.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Oxford: Macmillan.</w:t>
            </w:r>
          </w:p>
          <w:p w14:paraId="51630461" w14:textId="77777777" w:rsidR="009F7E07" w:rsidRPr="00AC0D9D" w:rsidRDefault="009F7E07" w:rsidP="1BBC29A4">
            <w:pPr>
              <w:ind w:left="70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EABD281" w14:textId="77777777" w:rsidR="009F7E07" w:rsidRPr="003935F6" w:rsidRDefault="009F7E07" w:rsidP="1BBC29A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D4BD2">
              <w:rPr>
                <w:rFonts w:ascii="Calibri" w:hAnsi="Calibri" w:cs="Calibri"/>
                <w:b/>
                <w:bCs/>
                <w:sz w:val="20"/>
                <w:szCs w:val="20"/>
              </w:rPr>
              <w:t>Integrated</w:t>
            </w:r>
            <w:proofErr w:type="spellEnd"/>
            <w:r w:rsidRPr="00AD4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BD2">
              <w:rPr>
                <w:rFonts w:ascii="Calibri" w:hAnsi="Calibri" w:cs="Calibri"/>
                <w:b/>
                <w:bCs/>
                <w:sz w:val="20"/>
                <w:szCs w:val="20"/>
              </w:rPr>
              <w:t>Skills</w:t>
            </w:r>
            <w:proofErr w:type="spellEnd"/>
            <w:r w:rsidRPr="00AD4B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 </w:t>
            </w:r>
          </w:p>
          <w:p w14:paraId="00B793D5" w14:textId="77777777" w:rsidR="009F7E07" w:rsidRPr="003935F6" w:rsidRDefault="009F7E07" w:rsidP="1BBC29A4">
            <w:pPr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Podręczniki do języka angielskiego na poziomie C1.</w:t>
            </w:r>
          </w:p>
          <w:p w14:paraId="1DAEF440" w14:textId="77777777" w:rsidR="009F7E07" w:rsidRPr="003935F6" w:rsidRDefault="009F7E07" w:rsidP="1BBC29A4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5BDCF29F" w14:textId="77777777" w:rsidR="009F7E07" w:rsidRPr="00AC0D9D" w:rsidRDefault="009F7E07" w:rsidP="001C716E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7E07" w:rsidRPr="00AC0D9D" w14:paraId="26E8CC83" w14:textId="77777777" w:rsidTr="1BBC29A4">
        <w:trPr>
          <w:trHeight w:val="284"/>
        </w:trPr>
        <w:tc>
          <w:tcPr>
            <w:tcW w:w="1526" w:type="dxa"/>
            <w:vMerge/>
            <w:vAlign w:val="center"/>
          </w:tcPr>
          <w:p w14:paraId="39580D57" w14:textId="77777777" w:rsidR="009F7E07" w:rsidRPr="00AC0D9D" w:rsidRDefault="009F7E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E10" w14:textId="77777777" w:rsidR="009F7E07" w:rsidRPr="00AC0D9D" w:rsidRDefault="009F7E07">
            <w:pPr>
              <w:ind w:left="426" w:hanging="392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BEC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Czytanie</w:t>
            </w:r>
            <w:proofErr w:type="spellEnd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</w:p>
          <w:p w14:paraId="11322161" w14:textId="77777777" w:rsidR="009F7E07" w:rsidRPr="00AC0D9D" w:rsidRDefault="009F7E07">
            <w:pPr>
              <w:pStyle w:val="Akapitzlist"/>
              <w:numPr>
                <w:ilvl w:val="0"/>
                <w:numId w:val="8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McCarthy, M., O'Dell, F. (2005).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English Collocations In Use.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Cambridge: CUP.</w:t>
            </w:r>
          </w:p>
          <w:p w14:paraId="4B3749E4" w14:textId="77777777" w:rsidR="009F7E07" w:rsidRPr="00AC0D9D" w:rsidRDefault="009F7E07">
            <w:pPr>
              <w:pStyle w:val="Akapitzlist"/>
              <w:numPr>
                <w:ilvl w:val="0"/>
                <w:numId w:val="8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McCarthy, M., O'Dell, F. (2008).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English Collocations in Use Advanced.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Cambridge: CUP.</w:t>
            </w:r>
          </w:p>
          <w:p w14:paraId="231A7B3F" w14:textId="77777777" w:rsidR="009F7E07" w:rsidRPr="00AC0D9D" w:rsidRDefault="009F7E07">
            <w:pPr>
              <w:pStyle w:val="Akapitzlist"/>
              <w:numPr>
                <w:ilvl w:val="0"/>
                <w:numId w:val="8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McCarthy, M., O'Dell, F. (2008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).English Idioms in Use.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Cambridge: CUP.</w:t>
            </w:r>
          </w:p>
          <w:p w14:paraId="49F6DFBA" w14:textId="77777777" w:rsidR="009F7E07" w:rsidRPr="00AC0D9D" w:rsidRDefault="009F7E07">
            <w:pPr>
              <w:pStyle w:val="Akapitzlist"/>
              <w:numPr>
                <w:ilvl w:val="0"/>
                <w:numId w:val="8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McCarthy, M., O'Dell, F. (2008).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English Idioms in Use Advanced..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McCarthy, M., O'Dell, F. (2008).</w:t>
            </w:r>
          </w:p>
          <w:p w14:paraId="1EF1B31F" w14:textId="77777777" w:rsidR="009F7E07" w:rsidRPr="00AC0D9D" w:rsidRDefault="009F7E07">
            <w:pPr>
              <w:pStyle w:val="Akapitzlist"/>
              <w:numPr>
                <w:ilvl w:val="0"/>
                <w:numId w:val="8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McCarthy, M., O'Dell, F. (2002).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English Vocabulary in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Use. Advanced.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Cambridge: CUP.</w:t>
            </w:r>
          </w:p>
          <w:p w14:paraId="397169DA" w14:textId="77777777" w:rsidR="009F7E07" w:rsidRPr="00AC0D9D" w:rsidRDefault="009F7E07" w:rsidP="000F7FC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EF6B5DF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Pisanie</w:t>
            </w:r>
            <w:proofErr w:type="spellEnd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</w:p>
          <w:p w14:paraId="69AC1881" w14:textId="77777777" w:rsidR="009F7E07" w:rsidRPr="00AC0D9D" w:rsidRDefault="009F7E07">
            <w:pPr>
              <w:pStyle w:val="Akapitzlist"/>
              <w:numPr>
                <w:ilvl w:val="0"/>
                <w:numId w:val="9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Adams-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Tukiendorf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, M., Rydzak, D. (2003).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Developing Writing Skills. A Manual for EFL Students.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Opole: Wyd.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Uniwersytetu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Opolskiego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0A350DAB" w14:textId="77777777" w:rsidR="009F7E07" w:rsidRDefault="009F7E07">
            <w:pPr>
              <w:pStyle w:val="Akapitzlist"/>
              <w:numPr>
                <w:ilvl w:val="0"/>
                <w:numId w:val="9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Hacker, D. (2009).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Rules for Writers (6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Edition).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Bedford :St. Martin’s. </w:t>
            </w:r>
          </w:p>
          <w:p w14:paraId="305A15D0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lang w:val="en-US"/>
              </w:rPr>
            </w:pPr>
          </w:p>
          <w:p w14:paraId="0B03AB5A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Słuchanie</w:t>
            </w:r>
            <w:proofErr w:type="spellEnd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</w:p>
          <w:p w14:paraId="26D1468E" w14:textId="77777777" w:rsidR="009F7E07" w:rsidRPr="00AC0D9D" w:rsidRDefault="009F7E07">
            <w:pPr>
              <w:pStyle w:val="Akapitzlist"/>
              <w:numPr>
                <w:ilvl w:val="0"/>
                <w:numId w:val="10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TED Ideas Worth Spreading  </w:t>
            </w:r>
          </w:p>
          <w:p w14:paraId="458C8B87" w14:textId="77777777" w:rsidR="009F7E07" w:rsidRPr="00AC0D9D" w:rsidRDefault="009F7E07">
            <w:pPr>
              <w:pStyle w:val="Akapitzlist"/>
              <w:numPr>
                <w:ilvl w:val="0"/>
                <w:numId w:val="10"/>
              </w:numPr>
              <w:spacing w:after="0" w:line="240" w:lineRule="exact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BBC Podcasts</w:t>
            </w:r>
          </w:p>
          <w:p w14:paraId="3BD1A0FF" w14:textId="77777777" w:rsidR="009F7E07" w:rsidRPr="00AC0D9D" w:rsidRDefault="009F7E07">
            <w:pPr>
              <w:pStyle w:val="Akapitzlist"/>
              <w:numPr>
                <w:ilvl w:val="0"/>
                <w:numId w:val="29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</w:pP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BBC Learning English</w:t>
            </w:r>
          </w:p>
          <w:p w14:paraId="741A2023" w14:textId="77777777" w:rsidR="009F7E07" w:rsidRPr="00AC0D9D" w:rsidRDefault="009F7E07">
            <w:pPr>
              <w:pStyle w:val="Akapitzlist"/>
              <w:numPr>
                <w:ilvl w:val="0"/>
                <w:numId w:val="29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Voice of America</w:t>
            </w:r>
          </w:p>
          <w:p w14:paraId="294FE630" w14:textId="77777777" w:rsidR="009F7E07" w:rsidRDefault="009F7E07" w:rsidP="1BBC29A4">
            <w:pPr>
              <w:spacing w:line="240" w:lineRule="exac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793E827F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Mówienie</w:t>
            </w:r>
            <w:proofErr w:type="spellEnd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</w:p>
          <w:p w14:paraId="6E2131C7" w14:textId="77777777" w:rsidR="009F7E07" w:rsidRDefault="009F7E07">
            <w:pPr>
              <w:pStyle w:val="Akapitzlist"/>
              <w:numPr>
                <w:ilvl w:val="0"/>
                <w:numId w:val="11"/>
              </w:numPr>
              <w:spacing w:after="0"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D4BD2">
              <w:rPr>
                <w:rFonts w:ascii="Calibri" w:eastAsia="Calibri" w:hAnsi="Calibri" w:cs="Calibri"/>
                <w:sz w:val="20"/>
                <w:szCs w:val="20"/>
              </w:rPr>
              <w:t xml:space="preserve">Urban, A. (2021). </w:t>
            </w:r>
            <w:r w:rsidRPr="00AD4BD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Angielski w tłumaczeniach. Mów pełnymi zdaniami (B2-C2</w:t>
            </w:r>
            <w:r w:rsidRPr="00AD4BD2">
              <w:rPr>
                <w:rFonts w:ascii="Calibri" w:eastAsia="Calibri" w:hAnsi="Calibri" w:cs="Calibri"/>
                <w:sz w:val="20"/>
                <w:szCs w:val="20"/>
              </w:rPr>
              <w:t xml:space="preserve">). </w:t>
            </w:r>
            <w:r w:rsidRPr="1BBC29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Preston Publishing.</w:t>
            </w:r>
          </w:p>
          <w:p w14:paraId="0A7F9203" w14:textId="77777777" w:rsidR="009F7E07" w:rsidRPr="00AC0D9D" w:rsidRDefault="009F7E07">
            <w:pPr>
              <w:pStyle w:val="Akapitzlist"/>
              <w:numPr>
                <w:ilvl w:val="0"/>
                <w:numId w:val="11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BBC Podcasts </w:t>
            </w:r>
          </w:p>
          <w:p w14:paraId="5B113429" w14:textId="77777777" w:rsidR="009F7E07" w:rsidRPr="00AC0D9D" w:rsidRDefault="009F7E07">
            <w:pPr>
              <w:pStyle w:val="Akapitzlist"/>
              <w:numPr>
                <w:ilvl w:val="0"/>
                <w:numId w:val="11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BBC Learning English</w:t>
            </w:r>
          </w:p>
          <w:p w14:paraId="3E0AF624" w14:textId="77777777" w:rsidR="009F7E07" w:rsidRPr="00AC0D9D" w:rsidRDefault="009F7E07">
            <w:pPr>
              <w:pStyle w:val="Akapitzlist"/>
              <w:numPr>
                <w:ilvl w:val="0"/>
                <w:numId w:val="11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Voice of America</w:t>
            </w:r>
          </w:p>
          <w:p w14:paraId="45919679" w14:textId="77777777" w:rsidR="009F7E07" w:rsidRDefault="009F7E07">
            <w:pPr>
              <w:pStyle w:val="Akapitzlist"/>
              <w:numPr>
                <w:ilvl w:val="0"/>
                <w:numId w:val="11"/>
              </w:numPr>
              <w:spacing w:after="0" w:line="240" w:lineRule="exact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Hadfield, J.</w:t>
            </w:r>
            <w:r w:rsidRPr="1BBC29A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(1987). Advanced Communication Games. Walton-on-Thames: Nelson.</w:t>
            </w:r>
          </w:p>
          <w:p w14:paraId="7D468029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i/>
                <w:iCs/>
                <w:lang w:val="en-US"/>
              </w:rPr>
            </w:pP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14AFADCB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Gramatyka</w:t>
            </w:r>
            <w:proofErr w:type="spellEnd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praktyczna</w:t>
            </w:r>
            <w:proofErr w:type="spellEnd"/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:</w:t>
            </w:r>
          </w:p>
          <w:p w14:paraId="32AAF2D4" w14:textId="77777777" w:rsidR="009F7E07" w:rsidRPr="00AC0D9D" w:rsidRDefault="009F7E07">
            <w:pPr>
              <w:pStyle w:val="Akapitzlist"/>
              <w:numPr>
                <w:ilvl w:val="0"/>
                <w:numId w:val="12"/>
              </w:numPr>
              <w:spacing w:after="0" w:line="240" w:lineRule="exact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Evans , V. (2009).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CPE Use of English for the Revised Cambridge Proficiency Examination.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Blackpill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>: Express Publishing.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63327DB0" w14:textId="77777777" w:rsidR="009F7E07" w:rsidRPr="00AC0D9D" w:rsidRDefault="009F7E07">
            <w:pPr>
              <w:pStyle w:val="Akapitzlist"/>
              <w:numPr>
                <w:ilvl w:val="0"/>
                <w:numId w:val="12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Kedzierski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>, M. (2009).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Wybrane zwroty i idiomy angielskie.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Warszawa: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Handybooks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230CBE81" w14:textId="77777777" w:rsidR="009F7E07" w:rsidRPr="00153A39" w:rsidRDefault="009F7E07">
            <w:pPr>
              <w:pStyle w:val="Akapitzlist"/>
              <w:numPr>
                <w:ilvl w:val="0"/>
                <w:numId w:val="12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Misztal M. (1998).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Tests in English. Word – Formation. 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Warszawa: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WSiP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3AF50E1D" w14:textId="77777777" w:rsidR="009F7E07" w:rsidRDefault="009F7E07">
            <w:pPr>
              <w:pStyle w:val="Akapitzlist"/>
              <w:numPr>
                <w:ilvl w:val="0"/>
                <w:numId w:val="12"/>
              </w:numPr>
              <w:spacing w:after="0"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McCarthy, M., O’Dell, F. (2008</w:t>
            </w:r>
            <w:r w:rsidRPr="1BBC29A4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). Academic Vocabulary in Use</w:t>
            </w:r>
            <w:r w:rsidRPr="1BBC29A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Cambridge: Cambridge University Press. </w:t>
            </w:r>
          </w:p>
          <w:p w14:paraId="662B51AA" w14:textId="77777777" w:rsidR="009F7E07" w:rsidRPr="00AC0D9D" w:rsidRDefault="009F7E07" w:rsidP="1BBC29A4">
            <w:pPr>
              <w:spacing w:line="240" w:lineRule="exact"/>
              <w:rPr>
                <w:rFonts w:ascii="Calibri" w:hAnsi="Calibri" w:cs="Calibri"/>
                <w:lang w:val="en-US"/>
              </w:rPr>
            </w:pPr>
          </w:p>
        </w:tc>
      </w:tr>
    </w:tbl>
    <w:p w14:paraId="4BFA8AB1" w14:textId="77777777" w:rsidR="009F7E07" w:rsidRPr="00AC0D9D" w:rsidRDefault="009F7E07" w:rsidP="1BBC29A4">
      <w:pPr>
        <w:rPr>
          <w:rFonts w:ascii="Calibri" w:hAnsi="Calibri" w:cs="Calibri"/>
          <w:b/>
          <w:bCs/>
          <w:sz w:val="18"/>
          <w:szCs w:val="18"/>
          <w:lang w:val="en-GB"/>
        </w:rPr>
      </w:pPr>
    </w:p>
    <w:p w14:paraId="65A77E9E" w14:textId="77777777" w:rsidR="009F7E07" w:rsidRPr="00AC0D9D" w:rsidRDefault="009F7E07" w:rsidP="009F7E0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1BBC29A4">
        <w:rPr>
          <w:rFonts w:ascii="Calibri" w:hAnsi="Calibri" w:cs="Calibri"/>
          <w:b/>
          <w:bCs/>
          <w:sz w:val="20"/>
          <w:szCs w:val="20"/>
        </w:rPr>
        <w:t>CELE, TREŚCI I EFEKTY 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F7E07" w:rsidRPr="00AC0D9D" w14:paraId="571A44DD" w14:textId="77777777" w:rsidTr="1BBC29A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156D4" w14:textId="77777777" w:rsidR="009F7E07" w:rsidRPr="00AC0D9D" w:rsidRDefault="009F7E07" w:rsidP="009F7E07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Cele przedmiotu </w:t>
            </w:r>
            <w:r w:rsidRPr="1BBC29A4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(z uwzględnieniem formy zajęć)</w:t>
            </w:r>
          </w:p>
          <w:p w14:paraId="5F5CDE47" w14:textId="77777777" w:rsidR="009F7E07" w:rsidRPr="00AC0D9D" w:rsidRDefault="009F7E07" w:rsidP="1BBC29A4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C1 – Przygotowanie studentów w zakresie czterech sprawności językowych oraz gramatyki praktycznej prowadzące do osiągnięcia poziomu co najmniej C1 Europejskiego Systemu Opisu Kształcenia Językowego.</w:t>
            </w:r>
          </w:p>
          <w:p w14:paraId="08C82CC7" w14:textId="77777777" w:rsidR="009F7E07" w:rsidRPr="00AC0D9D" w:rsidRDefault="009F7E07" w:rsidP="1BBC29A4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C2 – Wdrażanie  słownictwa z wybranych dziedzin z uwzględnieniem zasobów kolokacji, idiomów i słownictwa akademickiego.</w:t>
            </w:r>
          </w:p>
          <w:p w14:paraId="026A7FC0" w14:textId="77777777" w:rsidR="009F7E07" w:rsidRPr="00AC0D9D" w:rsidRDefault="009F7E07" w:rsidP="00F52403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 xml:space="preserve">C3 – Zapoznanie studentów z autentycznymi tekstami angielskojęzycznymi (mówionymi i pisanymi) i rozwijanie umiejętności ich analizy strukturalnej i znaczeniowej. </w:t>
            </w:r>
          </w:p>
          <w:p w14:paraId="4AB397BB" w14:textId="77777777" w:rsidR="009F7E07" w:rsidRPr="00AC0D9D" w:rsidRDefault="009F7E07" w:rsidP="00F52403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C4 –  Doskonalenie u studentów  umiejętności tworzenia tekstów pisanych i wypowiedzi ustnych; doskonalenie ich poprawności pod względem językowym, stylistycznym i kompozycyjnym.</w:t>
            </w:r>
          </w:p>
          <w:p w14:paraId="66D0B681" w14:textId="77777777" w:rsidR="009F7E07" w:rsidRPr="00AC0D9D" w:rsidRDefault="009F7E07" w:rsidP="1BBC29A4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C5 – Kształtowanie u studentów umiejętności pracy w grupie i postawy aktywności w dyskusji.</w:t>
            </w:r>
          </w:p>
          <w:p w14:paraId="6FF64DF9" w14:textId="77777777" w:rsidR="009F7E07" w:rsidRPr="00AC0D9D" w:rsidRDefault="009F7E07" w:rsidP="008115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7E07" w:rsidRPr="00AC0D9D" w14:paraId="4C3D72D2" w14:textId="77777777" w:rsidTr="1BBC29A4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26C" w14:textId="77777777" w:rsidR="009F7E07" w:rsidRPr="001044FC" w:rsidRDefault="009F7E07" w:rsidP="009F7E07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Treści programowe </w:t>
            </w:r>
          </w:p>
          <w:p w14:paraId="52598E6F" w14:textId="77777777" w:rsidR="009F7E07" w:rsidRPr="001044FC" w:rsidRDefault="009F7E07" w:rsidP="1BBC29A4">
            <w:pPr>
              <w:tabs>
                <w:tab w:val="left" w:pos="1496"/>
              </w:tabs>
              <w:spacing w:line="26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1BBC29A4">
              <w:rPr>
                <w:rFonts w:ascii="Calibri" w:hAnsi="Calibri" w:cs="Calibri"/>
                <w:sz w:val="32"/>
                <w:szCs w:val="32"/>
              </w:rPr>
              <w:t>Semestr 1  [1</w:t>
            </w:r>
            <w:r>
              <w:rPr>
                <w:rFonts w:ascii="Calibri" w:hAnsi="Calibri" w:cs="Calibri"/>
                <w:sz w:val="32"/>
                <w:szCs w:val="32"/>
              </w:rPr>
              <w:t>2</w:t>
            </w:r>
            <w:r w:rsidRPr="1BBC29A4">
              <w:rPr>
                <w:rFonts w:ascii="Calibri" w:hAnsi="Calibri" w:cs="Calibri"/>
                <w:sz w:val="32"/>
                <w:szCs w:val="32"/>
              </w:rPr>
              <w:t xml:space="preserve"> ECTS]</w:t>
            </w:r>
          </w:p>
          <w:p w14:paraId="50BA10D0" w14:textId="77777777" w:rsidR="009F7E07" w:rsidRPr="001044FC" w:rsidRDefault="009F7E07" w:rsidP="003F70E6">
            <w:pPr>
              <w:tabs>
                <w:tab w:val="left" w:pos="1496"/>
              </w:tabs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44FC">
              <w:rPr>
                <w:rFonts w:ascii="Calibri" w:hAnsi="Calibri" w:cs="Calibri"/>
                <w:sz w:val="32"/>
                <w:szCs w:val="32"/>
              </w:rPr>
              <w:t>Rozwijanie poziomu językowego B2</w:t>
            </w:r>
            <w:r w:rsidRPr="001044F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D23E943" w14:textId="77777777" w:rsidR="009F7E07" w:rsidRPr="001044FC" w:rsidRDefault="009F7E07" w:rsidP="003F70E6">
            <w:pPr>
              <w:tabs>
                <w:tab w:val="left" w:pos="1496"/>
              </w:tabs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B85FD2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Czytanie [ECTS: 3] </w:t>
            </w:r>
          </w:p>
          <w:p w14:paraId="7D40C2C4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Teksty na poziomie B2. Strategie radzenia sobie z trudnym słownictwem przy pomocy kontekstu i budowy derywatów. Dobór strategii czytania w zależności od stawianych sobie celów w zdobyciu informacji. Myśl przewodnia akapitu, szczegóły pomocnicze. Podstawowe rodzaje struktury informacji zawartej w akapicie. Znaczenia implikowane w tekście. Kolokacje języka formalnego.</w:t>
            </w:r>
          </w:p>
          <w:p w14:paraId="387CE459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2A50E9A6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Pisanie [ECTS: 2] </w:t>
            </w:r>
          </w:p>
          <w:p w14:paraId="7D204B6F" w14:textId="77777777" w:rsidR="009F7E07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Generowanie pomysłów na akapit. Ćwiczenie argumentowania własnej tezy. Analiza struktury akapitu, w tym na podstawie przykładowych akapitów. Planowanie treści akapitu – wybór tematu, znajdowanie źródeł, robienie notatek. Pisanie akapitów typu: egzemplifikacja, klasyfikacja, definicja, wyrażanie opinii. Ćwiczenie poprawnej konstrukcji zdań złożonych. Analiza i poprawa typowych błędów w konstrukcji zdania, m.in. błędnego użycia zaimków,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comma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splices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>, run-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ons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subject-verb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disagreement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dangling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modifiers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>. Zasady interpunkcji. Pisanie streszczeń krótkich tekstów.</w:t>
            </w:r>
          </w:p>
          <w:p w14:paraId="5AFAE220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65C1C8C1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Słuchanie [ECTS: 2] </w:t>
            </w:r>
          </w:p>
          <w:p w14:paraId="563F79DD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Teksty i zadania na poziomie językowym B2. Zadania na dobieranie (zrozumienie głównej myśli) oraz  zadania typu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Multiple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 Choice (selekcjonowanie szczegółowych informacji i porównywanie ich z treściami zawartymi w zadaniu w formie pisemnej). Dobór strategii słuchania w zależności od stawianych sobie celów. Myśl przewodnia tekstu oraz informacje szczegółowe. </w:t>
            </w:r>
            <w:r w:rsidRPr="1BBC29A4">
              <w:rPr>
                <w:rFonts w:ascii="Calibri" w:hAnsi="Calibri" w:cs="Calibri"/>
                <w:sz w:val="18"/>
                <w:szCs w:val="18"/>
              </w:rPr>
              <w:t xml:space="preserve">Łączenie </w:t>
            </w:r>
            <w:r w:rsidRPr="1BBC29A4">
              <w:rPr>
                <w:rFonts w:ascii="Calibri" w:hAnsi="Calibri" w:cs="Calibri"/>
                <w:sz w:val="20"/>
                <w:szCs w:val="20"/>
              </w:rPr>
              <w:t>sprawność słuchania i mówienia na temat poruszony w nagraniu. Strategie kompensujące (zgadywanie inteligentne).</w:t>
            </w:r>
          </w:p>
          <w:p w14:paraId="5C3306C0" w14:textId="77777777" w:rsidR="009F7E07" w:rsidRPr="001044FC" w:rsidRDefault="009F7E07" w:rsidP="003F70E6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2C96CA12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Mówienie [ECTS: 2 ] </w:t>
            </w:r>
          </w:p>
          <w:p w14:paraId="2FD2D19B" w14:textId="77777777" w:rsidR="009F7E07" w:rsidRPr="001044FC" w:rsidRDefault="009F7E07" w:rsidP="1BBC29A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60" w:lineRule="exact"/>
              <w:rPr>
                <w:rStyle w:val="Brak"/>
                <w:rFonts w:ascii="Calibri" w:hAnsi="Calibri"/>
                <w:color w:val="auto"/>
                <w:sz w:val="20"/>
                <w:szCs w:val="20"/>
              </w:rPr>
            </w:pPr>
            <w:r w:rsidRPr="1BBC29A4">
              <w:rPr>
                <w:rStyle w:val="Brak"/>
                <w:rFonts w:ascii="Calibri" w:hAnsi="Calibri"/>
                <w:color w:val="auto"/>
                <w:sz w:val="20"/>
                <w:szCs w:val="20"/>
              </w:rPr>
              <w:t xml:space="preserve">Wybrane funkcje komunikacyjne: porównywanie i kontrastowanie, wyrażanie opinii, doradzanie, sugerowanie, przekonywanie, wyrażanie akceptacji lub jej braku, wyrażanie próśb i reagowanie na nie, relacjonowanie, zabieranie głosu w dyskusji - ćwiczenia typu „role </w:t>
            </w:r>
            <w:proofErr w:type="spellStart"/>
            <w:r w:rsidRPr="1BBC29A4">
              <w:rPr>
                <w:rStyle w:val="Brak"/>
                <w:rFonts w:ascii="Calibri" w:hAnsi="Calibri"/>
                <w:color w:val="auto"/>
                <w:sz w:val="20"/>
                <w:szCs w:val="20"/>
              </w:rPr>
              <w:t>play</w:t>
            </w:r>
            <w:proofErr w:type="spellEnd"/>
            <w:r w:rsidRPr="1BBC29A4">
              <w:rPr>
                <w:rStyle w:val="Brak"/>
                <w:rFonts w:ascii="Calibri" w:hAnsi="Calibri"/>
                <w:color w:val="auto"/>
                <w:sz w:val="20"/>
                <w:szCs w:val="20"/>
              </w:rPr>
              <w:t>. Słownictwo związane z wybranymi tematami - dyskusje na wybrane tematy (np. jedzenie/zdrowy tryb życia, sport/różne formy aktywności, wygląd/ubranie, zakupy/reklama, sukces/szczęście, zdrowie/choroby, technika w życiu codziennym). Różnice między językiem formalnym i nieformalnym</w:t>
            </w:r>
          </w:p>
          <w:p w14:paraId="45C00292" w14:textId="77777777" w:rsidR="009F7E07" w:rsidRPr="001044FC" w:rsidRDefault="009F7E07" w:rsidP="1BBC29A4">
            <w:pPr>
              <w:spacing w:line="260" w:lineRule="exact"/>
              <w:rPr>
                <w:rStyle w:val="Brak"/>
                <w:rFonts w:ascii="Calibri" w:hAnsi="Calibri"/>
              </w:rPr>
            </w:pPr>
          </w:p>
          <w:p w14:paraId="722F7E04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Gramatyka praktyczna  [ECTS: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1BBC29A4">
              <w:rPr>
                <w:rFonts w:ascii="Calibri" w:hAnsi="Calibri" w:cs="Calibri"/>
                <w:sz w:val="20"/>
                <w:szCs w:val="20"/>
              </w:rPr>
              <w:t xml:space="preserve">] </w:t>
            </w:r>
          </w:p>
          <w:p w14:paraId="23025DA2" w14:textId="77777777" w:rsidR="009F7E07" w:rsidRPr="001044FC" w:rsidRDefault="009F7E07" w:rsidP="1BBC29A4">
            <w:pPr>
              <w:spacing w:line="260" w:lineRule="exact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Test wstępny, określający poziom kompetencji językowej. Części mowy w j. angielskim – wprowadzenie. Czasownik – podział, formy. Rola czasownika w procesie komunikowania się. Czasy gramatyczne – wstęp, wyrażanie teraźniejszości, wyrażanie przeszłości. Niektóre przypadki szczególnego użycia czasów. Strona czynna a strona bierna (aspekty użycia). Konstrukcje w stronie biernej. Wybrane czasowniki frazowe.</w:t>
            </w:r>
          </w:p>
          <w:p w14:paraId="2CCEE532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</w:rPr>
            </w:pPr>
          </w:p>
          <w:p w14:paraId="183B84BC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1BBC29A4">
              <w:rPr>
                <w:rFonts w:ascii="Calibri" w:hAnsi="Calibri" w:cs="Calibri"/>
                <w:sz w:val="32"/>
                <w:szCs w:val="32"/>
              </w:rPr>
              <w:t>Semestr 2  [9 ECTS]</w:t>
            </w:r>
          </w:p>
          <w:p w14:paraId="3E5FE468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44FC">
              <w:rPr>
                <w:rFonts w:ascii="Calibri" w:hAnsi="Calibri" w:cs="Calibri"/>
                <w:sz w:val="32"/>
                <w:szCs w:val="32"/>
              </w:rPr>
              <w:t>Rozwijanie poziomu językowego B2</w:t>
            </w:r>
            <w:r w:rsidRPr="001044F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FCA47E3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34D511" w14:textId="77777777" w:rsidR="009F7E07" w:rsidRPr="001044FC" w:rsidRDefault="009F7E07" w:rsidP="003F70E6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1044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Czytanie [ECTS: 2]</w:t>
            </w:r>
          </w:p>
          <w:p w14:paraId="1BDE9B8F" w14:textId="77777777" w:rsidR="009F7E07" w:rsidRPr="001044FC" w:rsidRDefault="009F7E07" w:rsidP="1BBC29A4">
            <w:pPr>
              <w:tabs>
                <w:tab w:val="left" w:pos="298"/>
              </w:tabs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Teksty na poziomie B2. Strategie radzenia sobie z trudnym słownictwem przy pomocy kontekstu i budowy derywatów. Dobór strategii czytania w zależności od stawianych sobie celów w zdobyciu informacji. Myśl przewodnia akapitu i informacje szczegółowe. Rodzaje struktury informacji zawartej w tekście. Znaczenia implikowane w tekście. Spójność logiczna i gramatyczna informacji w tekście , połączenia między zdaniami i  między akapitami. Cel i ton tekstu. Fakt i opinia. Kolokacje języka formalnego.</w:t>
            </w:r>
          </w:p>
          <w:p w14:paraId="46028122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Pisanie [ECTS: 2] </w:t>
            </w:r>
          </w:p>
          <w:p w14:paraId="6920DA6D" w14:textId="77777777" w:rsidR="009F7E07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Struktura przykładowych akapitów: analiza przyczynowo skutkowa, podobieństwa i różnice, wyrażanie opinii, narracja. Elementy  analizy tekstu ( podkreślanie, pisanie adnotacji, robienie notatek, odnośników, pisanie streszczenia i własnych refleksji na temat tekstu). Poprawna konstrukcji zdań złożonych. Struktury paralelne i inwersyjne. </w:t>
            </w:r>
          </w:p>
          <w:p w14:paraId="2C688913" w14:textId="77777777" w:rsidR="009F7E07" w:rsidRPr="001044FC" w:rsidRDefault="009F7E07" w:rsidP="1BBC29A4">
            <w:pPr>
              <w:spacing w:line="260" w:lineRule="exact"/>
              <w:ind w:left="720"/>
              <w:rPr>
                <w:rFonts w:ascii="Calibri" w:hAnsi="Calibri" w:cs="Calibri"/>
              </w:rPr>
            </w:pPr>
          </w:p>
          <w:p w14:paraId="415F72F2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Słuchanie [ECTS: 2] </w:t>
            </w:r>
          </w:p>
          <w:p w14:paraId="05C98DFA" w14:textId="77777777" w:rsidR="009F7E07" w:rsidRPr="001044FC" w:rsidRDefault="009F7E07" w:rsidP="00C46483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Teksty i zadania na poziomie językowym B2. Zadania na dobieranie (zrozumienie głównej myśli) oraz  zadania typu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Multiple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 Choice (selekcjonowanie szczegółowych informacji i porównywanie ich z treściami zawartymi w zadaniu w formie pisemnej). Dobór strategii słuchania w zależności od stawianych sobie celów. Myśl przewodnia tekstu oraz informacje szczegółowe. Łączenie sprawność słuchania i mówienia na temat poruszony w nagraniu. </w:t>
            </w:r>
          </w:p>
          <w:p w14:paraId="20585E0E" w14:textId="77777777" w:rsidR="009F7E07" w:rsidRPr="001044FC" w:rsidRDefault="009F7E07" w:rsidP="003F70E6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791CF555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Mówienie [ECTS: 1] </w:t>
            </w:r>
          </w:p>
          <w:p w14:paraId="66FCAB32" w14:textId="77777777" w:rsidR="009F7E07" w:rsidRPr="001044FC" w:rsidRDefault="009F7E07" w:rsidP="1BBC29A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60" w:lineRule="exact"/>
              <w:rPr>
                <w:rStyle w:val="Brak"/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1BBC29A4">
              <w:rPr>
                <w:rStyle w:val="Brak"/>
                <w:rFonts w:ascii="Calibri" w:hAnsi="Calibri"/>
                <w:color w:val="auto"/>
                <w:sz w:val="20"/>
                <w:szCs w:val="20"/>
              </w:rPr>
              <w:t xml:space="preserve">Wybrane funkcje komunikacyjne: przedstawianie i uzasadnianie własnego stanowiska, argumentowanie, negocjowanie, osiąganie porozumienia, wyrażanie prawdopodobieństwa, formułowanie hipotez - ćwiczenia typu „role </w:t>
            </w:r>
            <w:proofErr w:type="spellStart"/>
            <w:r w:rsidRPr="1BBC29A4">
              <w:rPr>
                <w:rStyle w:val="Brak"/>
                <w:rFonts w:ascii="Calibri" w:hAnsi="Calibri"/>
                <w:color w:val="auto"/>
                <w:sz w:val="20"/>
                <w:szCs w:val="20"/>
              </w:rPr>
              <w:t>play</w:t>
            </w:r>
            <w:proofErr w:type="spellEnd"/>
            <w:r w:rsidRPr="1BBC29A4">
              <w:rPr>
                <w:rStyle w:val="Brak"/>
                <w:rFonts w:ascii="Calibri" w:hAnsi="Calibri"/>
                <w:color w:val="auto"/>
                <w:sz w:val="20"/>
                <w:szCs w:val="20"/>
              </w:rPr>
              <w:t>”. Słownictwo związane z wybranymi tematami - dyskusje na wybrane tematy (np. edukacja/ życie studenckie, praca, media, moda, podróżowanie, rozrywka). Różnice między językiem formalnym i nieformalnym.</w:t>
            </w:r>
          </w:p>
          <w:p w14:paraId="06409DF8" w14:textId="77777777" w:rsidR="009F7E07" w:rsidRPr="001044FC" w:rsidRDefault="009F7E07" w:rsidP="1BBC2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60" w:lineRule="exact"/>
              <w:rPr>
                <w:rStyle w:val="Brak"/>
                <w:rFonts w:ascii="Calibri" w:eastAsia="Calibri" w:hAnsi="Calibri" w:cs="Calibri"/>
              </w:rPr>
            </w:pPr>
          </w:p>
          <w:p w14:paraId="77F8EFC8" w14:textId="77777777" w:rsidR="009F7E07" w:rsidRPr="001044FC" w:rsidRDefault="009F7E07" w:rsidP="1BBC29A4">
            <w:pPr>
              <w:spacing w:line="260" w:lineRule="exact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Gramatyka praktyczna  [ECTS: 2] </w:t>
            </w:r>
          </w:p>
          <w:p w14:paraId="2413D0CE" w14:textId="77777777" w:rsidR="009F7E07" w:rsidRPr="001044FC" w:rsidRDefault="009F7E07" w:rsidP="1BBC29A4">
            <w:pPr>
              <w:spacing w:line="26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Zasada następstwa czasów w j. angielskim. Mowa zależna. Okresy warunkowe. Konstrukcje odnoszące się do sytuacji nierzeczywistych. Czasowniki modalne i ich funkcje. Wybrane czasowniki frazowe. Wybrane zwroty i idiomy angielskie. </w:t>
            </w:r>
            <w:r w:rsidRPr="1BBC29A4">
              <w:rPr>
                <w:rFonts w:eastAsiaTheme="minorEastAsia"/>
                <w:sz w:val="18"/>
                <w:szCs w:val="18"/>
              </w:rPr>
              <w:t>Ćwiczenia z zakresu słowotwórstwa (rodziny wyrazów).</w:t>
            </w:r>
          </w:p>
          <w:p w14:paraId="273E4023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</w:rPr>
            </w:pPr>
          </w:p>
          <w:p w14:paraId="1A2F3544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1BBC29A4">
              <w:rPr>
                <w:rFonts w:ascii="Calibri" w:hAnsi="Calibri" w:cs="Calibri"/>
                <w:sz w:val="32"/>
                <w:szCs w:val="32"/>
              </w:rPr>
              <w:t>Semestr 3 [7 ECTS]</w:t>
            </w:r>
          </w:p>
          <w:p w14:paraId="201B2E2C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44FC">
              <w:rPr>
                <w:rFonts w:ascii="Calibri" w:hAnsi="Calibri" w:cs="Calibri"/>
                <w:sz w:val="32"/>
                <w:szCs w:val="32"/>
              </w:rPr>
              <w:t>Rozwijanie poziomu językowego C1</w:t>
            </w:r>
            <w:r w:rsidRPr="001044F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DC717DD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EB56DE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Czytanie [ECTS: 2] </w:t>
            </w:r>
          </w:p>
          <w:p w14:paraId="04707DD6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Teksty na poziomie C1. Myśl przewodnia akapitu i informacje szczegółowe. Rodzaje struktury informacji zawartej w tekście. Znaczenia implikowane w tekście. Spójność logiczna i gramatyczna informacji w tekście , połączenia między zdaniami i  między akapitami. Cel i ton tekstu. Fakt i opinia. Krytyczna ocena tekstu: rodzaje błędów w prowadzeniu argumentacji. Parafraza: odpowiedzi na pytania otwarte. Kolokacje języka formalnego.</w:t>
            </w:r>
          </w:p>
          <w:p w14:paraId="6A981F88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</w:rPr>
            </w:pPr>
          </w:p>
          <w:p w14:paraId="68FE855C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Pisanie  [ECTS: 2] </w:t>
            </w:r>
          </w:p>
          <w:p w14:paraId="074F1C47" w14:textId="77777777" w:rsidR="009F7E07" w:rsidRPr="005B01A7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Etapy pisania eseju. Analiza struktury eseju, w tym na podstawie przykładowych esejów. Przygotowanie do pisania eseju – generowanie i porządkowanie pomysłów, tworzenie planu eseju, edytowanie tekstu. Pisanie 5-akapitowych esejów: egzemplifikacja, klasyfikacja, definicja, wyrażanie opinii.</w:t>
            </w:r>
          </w:p>
          <w:p w14:paraId="00FC7AF5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7105AE17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Słuchanie [ECTS: 1] </w:t>
            </w:r>
          </w:p>
          <w:p w14:paraId="01F4A531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Teksty i zadania na poziomie językowym B2. Zadania na dobieranie (zrozumienie głównej myśli) oraz  zadania typu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Multiple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 Choice (selekcjonowanie szczegółowych informacji i porównywanie ich z treściami zawartymi w zadaniu w formie pisemnej). Dobór strategii słuchania w zależności od stawianych sobie celów. Myśl przewodnia tekstu oraz informacje szczegółowe. Łączenie sprawność słuchania i mówienia na temat poruszony w nagraniu.</w:t>
            </w:r>
          </w:p>
          <w:p w14:paraId="2171F8FB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</w:rPr>
            </w:pPr>
          </w:p>
          <w:p w14:paraId="2C698729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Mówienie [ECTS: 1] </w:t>
            </w:r>
          </w:p>
          <w:p w14:paraId="6772EF6F" w14:textId="77777777" w:rsidR="009F7E07" w:rsidRPr="001044FC" w:rsidRDefault="009F7E07" w:rsidP="1BBC29A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60" w:lineRule="exact"/>
              <w:rPr>
                <w:rStyle w:val="Brak"/>
                <w:rFonts w:ascii="Calibri" w:hAnsi="Calibri"/>
                <w:color w:val="auto"/>
                <w:sz w:val="20"/>
                <w:szCs w:val="20"/>
              </w:rPr>
            </w:pPr>
            <w:r w:rsidRPr="1BBC29A4">
              <w:rPr>
                <w:rStyle w:val="Brak"/>
                <w:rFonts w:ascii="Calibri" w:hAnsi="Calibri"/>
                <w:color w:val="auto"/>
                <w:sz w:val="20"/>
                <w:szCs w:val="20"/>
              </w:rPr>
              <w:t>Słownictwo związane z wybranymi tematami - dyskusje na wybrane tematy (np. środki/rodzaje komunikacji, dziennikarstwo/bezstronność w przekazywaniu informacji, kultura/sztuka/muzyka, film/telewizja, problemy edukacyjne). Cechy prezentacji: struktura, organizacja, język ciała, angażowanie słuchaczy. Analiza przykładowych prezentacji. Przygotowanie krótkich (5-minutowych) prezentacji.</w:t>
            </w:r>
          </w:p>
          <w:p w14:paraId="3F58505D" w14:textId="77777777" w:rsidR="009F7E07" w:rsidRDefault="009F7E07" w:rsidP="1BBC2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3A0FCDDC" w14:textId="77777777" w:rsidR="009F7E07" w:rsidRPr="001044FC" w:rsidRDefault="009F7E07" w:rsidP="1BBC2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Gramatyka praktyczna  [ECTS: 1] </w:t>
            </w:r>
          </w:p>
          <w:p w14:paraId="0B59551B" w14:textId="77777777" w:rsidR="009F7E07" w:rsidRDefault="009F7E07" w:rsidP="1BBC29A4">
            <w:pPr>
              <w:spacing w:line="260" w:lineRule="exact"/>
              <w:rPr>
                <w:rFonts w:eastAsiaTheme="minorEastAsia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Konstrukcje bezokolicznikowe oraz konstrukcje z formą –</w:t>
            </w:r>
            <w:proofErr w:type="spellStart"/>
            <w:r w:rsidRPr="1BBC29A4">
              <w:rPr>
                <w:rFonts w:ascii="Calibri" w:hAnsi="Calibri" w:cs="Calibri"/>
                <w:i/>
                <w:iCs/>
                <w:sz w:val="20"/>
                <w:szCs w:val="20"/>
              </w:rPr>
              <w:t>ing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 jako dopełnienie czasownika. Rzeczownik: podział, formy, liczba, rodzaj. Określniki: przedimki, określniki dzierżawcze, wskazujące, pytające, względne, ilościowe. Zaimki: podział, funkcje, użycie. Przyimki: funkcje, użycie. Wybrane czasowniki frazowe. Wybrane zwroty i idiomy angielskie. </w:t>
            </w:r>
            <w:r w:rsidRPr="1BBC29A4">
              <w:rPr>
                <w:rFonts w:eastAsiaTheme="minorEastAsia"/>
                <w:sz w:val="18"/>
                <w:szCs w:val="18"/>
              </w:rPr>
              <w:t xml:space="preserve">Ćwiczenia z zakresu słowotwórstwa (przedrostki, przyrostki). </w:t>
            </w:r>
          </w:p>
          <w:p w14:paraId="7D229AA9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1BBC29A4">
              <w:rPr>
                <w:rFonts w:ascii="Calibri" w:hAnsi="Calibri" w:cs="Calibri"/>
                <w:sz w:val="32"/>
                <w:szCs w:val="32"/>
              </w:rPr>
              <w:t>Semestr 4  [6 ECTS]</w:t>
            </w:r>
          </w:p>
          <w:p w14:paraId="33944BE4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44FC">
              <w:rPr>
                <w:rFonts w:ascii="Calibri" w:hAnsi="Calibri" w:cs="Calibri"/>
                <w:sz w:val="32"/>
                <w:szCs w:val="32"/>
              </w:rPr>
              <w:t>Rozwijanie poziomu językowego C1</w:t>
            </w:r>
          </w:p>
          <w:p w14:paraId="5B304577" w14:textId="77777777" w:rsidR="009F7E07" w:rsidRPr="001044FC" w:rsidRDefault="009F7E07" w:rsidP="00BA3282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65E5C5B0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Czytanie [ECTS: 1)</w:t>
            </w:r>
          </w:p>
          <w:p w14:paraId="3ADDDA83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Teksty na poziomie C1. Myśl przewodnia akapitu. Rodzaje struktury informacji zawartej w tekście. Znaczenia implikowane w tekście. Spójność logiczna i gramatyczna informacji w tekście, połączenia między zdaniami i  między akapitami. Cel i ton tekstu. Fakt i opinia. Krytyczna ocena tekstu: rodzaje błędów w prowadzeniu argumentacji. Techniki  propagandy. Parafraza: odpowiedzi na pytania otwarte. Kolokacje języka formalnego.</w:t>
            </w:r>
          </w:p>
          <w:p w14:paraId="6C14AACE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FE98B28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Pisanie  [ECTS: 2] </w:t>
            </w:r>
          </w:p>
          <w:p w14:paraId="6D8C7424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Analiza struktury wybranych typów esejów. Pisanie 5-akapitowych esejów: egzemplifikacja, klasyfikacja, definicja, podobieństwa i różnice, analiza przyczynowo- skutkowa, wyrażanie opinii.</w:t>
            </w:r>
          </w:p>
          <w:p w14:paraId="40507799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6A08FF6C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Słuchanie [ECTS: 1] </w:t>
            </w:r>
          </w:p>
          <w:p w14:paraId="763BC014" w14:textId="77777777" w:rsidR="009F7E07" w:rsidRPr="001044FC" w:rsidRDefault="009F7E07" w:rsidP="00BD0FC7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Teksty i zadania na poziomie językowym B2. Zadania na dobieranie (zrozumienie głównej myśli) oraz  zadania typu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</w:rPr>
              <w:t>Multiple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</w:rPr>
              <w:t xml:space="preserve"> Choice (selekcjonowanie szczegółowych informacji i porównywanie ich z treściami zawartymi w zadaniu w formie pisemnej). Dobór strategii słuchania w zależności od stawianych sobie celów. Myśl przewodnia tekstu oraz informacje szczegółowe. </w:t>
            </w:r>
            <w:r w:rsidRPr="1BBC29A4">
              <w:rPr>
                <w:rFonts w:ascii="Calibri" w:hAnsi="Calibri" w:cs="Calibri"/>
                <w:sz w:val="18"/>
                <w:szCs w:val="18"/>
              </w:rPr>
              <w:t xml:space="preserve">Łączenie sprawność słuchania i mówienia na temat poruszony w nagraniu. </w:t>
            </w:r>
            <w:r w:rsidRPr="1BBC29A4">
              <w:rPr>
                <w:rFonts w:ascii="Calibri" w:hAnsi="Calibri" w:cs="Calibri"/>
                <w:sz w:val="20"/>
                <w:szCs w:val="20"/>
              </w:rPr>
              <w:t>Odgadywanie postaw i opinii reprezentowanych przez mówiących.</w:t>
            </w:r>
          </w:p>
          <w:p w14:paraId="6D44A40B" w14:textId="77777777" w:rsidR="009F7E07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561FAC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Mówienie [ECTS: 1] </w:t>
            </w:r>
          </w:p>
          <w:p w14:paraId="6C09F60E" w14:textId="77777777" w:rsidR="009F7E07" w:rsidRPr="001044FC" w:rsidRDefault="009F7E07" w:rsidP="1BBC29A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60" w:lineRule="exact"/>
              <w:rPr>
                <w:rStyle w:val="Brak"/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1BBC29A4">
              <w:rPr>
                <w:rStyle w:val="Brak"/>
                <w:rFonts w:ascii="Calibri" w:hAnsi="Calibri"/>
                <w:color w:val="auto"/>
                <w:sz w:val="20"/>
                <w:szCs w:val="20"/>
              </w:rPr>
              <w:t>Słownictwo związane z wybranymi tematami - dyskusje na wybrane tematy (np. prawa człowieka/rasizm, religia/tolerancja, problemy społeczne, równouprawnienie, ochrona środowiska, medycyna tradycyjna i konwencjonalna). Przygotowanie 10-minutowych lub 20-minutowych prezentacji w parach połączonych z dyskusją. Analiza i ocena prezentacji innych studentów.</w:t>
            </w:r>
          </w:p>
          <w:p w14:paraId="55315891" w14:textId="77777777" w:rsidR="009F7E07" w:rsidRDefault="009F7E07" w:rsidP="1BBC29A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60" w:lineRule="exact"/>
              <w:rPr>
                <w:rStyle w:val="Brak"/>
                <w:rFonts w:hint="eastAsia"/>
                <w:color w:val="auto"/>
              </w:rPr>
            </w:pPr>
          </w:p>
          <w:p w14:paraId="611F98A7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Gramatyka praktyczna   [ECTS: 1] </w:t>
            </w:r>
          </w:p>
          <w:p w14:paraId="143020AD" w14:textId="77777777" w:rsidR="009F7E07" w:rsidRPr="001044FC" w:rsidRDefault="009F7E07" w:rsidP="1BBC29A4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1BBC29A4">
              <w:rPr>
                <w:rFonts w:eastAsiaTheme="minorEastAsia"/>
                <w:sz w:val="20"/>
                <w:szCs w:val="20"/>
              </w:rPr>
              <w:t xml:space="preserve">Przymiotnik – formy, użycie, stopniowanie. Przysłówek – formy, użycie, stopniowanie. Zdania pojedyncze, złożone, konstrukcje oznajmujące, pytające, rozkazujące, pytania o podmiot, </w:t>
            </w:r>
            <w:proofErr w:type="spellStart"/>
            <w:r w:rsidRPr="1BBC29A4">
              <w:rPr>
                <w:rFonts w:eastAsiaTheme="minorEastAsia"/>
                <w:sz w:val="20"/>
                <w:szCs w:val="20"/>
              </w:rPr>
              <w:t>question</w:t>
            </w:r>
            <w:proofErr w:type="spellEnd"/>
            <w:r w:rsidRPr="1BBC29A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1BBC29A4">
              <w:rPr>
                <w:rFonts w:eastAsiaTheme="minorEastAsia"/>
                <w:sz w:val="20"/>
                <w:szCs w:val="20"/>
              </w:rPr>
              <w:t>tags</w:t>
            </w:r>
            <w:proofErr w:type="spellEnd"/>
            <w:r w:rsidRPr="1BBC29A4">
              <w:rPr>
                <w:rFonts w:eastAsiaTheme="minorEastAsia"/>
                <w:sz w:val="20"/>
                <w:szCs w:val="20"/>
              </w:rPr>
              <w:t>. Ćwiczenia z zakresu słowotwórstwa (konwersja, czyli przemiana kategorialna). Wybrane czasowniki frazowe. Wybrane zwroty i idiomy angielskie.</w:t>
            </w:r>
          </w:p>
          <w:p w14:paraId="156256CE" w14:textId="77777777" w:rsidR="009F7E07" w:rsidRPr="001044FC" w:rsidRDefault="009F7E07" w:rsidP="1BBC29A4">
            <w:pPr>
              <w:spacing w:line="260" w:lineRule="exact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78A8DB06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1044FC">
              <w:rPr>
                <w:rFonts w:ascii="Calibri" w:hAnsi="Calibri" w:cs="Calibri"/>
                <w:bCs/>
                <w:sz w:val="32"/>
                <w:szCs w:val="32"/>
              </w:rPr>
              <w:t>Semestr 5  [10 ECTS]</w:t>
            </w:r>
          </w:p>
          <w:p w14:paraId="00E76C3F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44FC">
              <w:rPr>
                <w:rFonts w:ascii="Calibri" w:hAnsi="Calibri" w:cs="Calibri"/>
                <w:sz w:val="32"/>
                <w:szCs w:val="32"/>
              </w:rPr>
              <w:t>Doskonalenie poziomu językowego C1.</w:t>
            </w:r>
          </w:p>
          <w:p w14:paraId="49305220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DCB7A07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Czytanie [ECTS : 2)</w:t>
            </w:r>
          </w:p>
          <w:p w14:paraId="62155321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Teksty na poziomie C1 oraz teksty akademickie. Myśl przewodnia akapitu i informacje szczegółowe. Rodzaje struktury informacji zawartej w tekście. Znaczenia implikowane w tekście. Spójność logiczna i gramatyczna informacji w tekście, połączenia między zdaniami i  między akapitami. Cel i ton tekstu. Fakt i opinia. Krytyczna ocena tekstu: rodzaje błędów w prowadzeniu argumentacji. Techniki propagandy. Parafraza: odpowiedzi na pytania otwarte. Kolokacje języka formalnego.</w:t>
            </w:r>
          </w:p>
          <w:p w14:paraId="67230B1A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 Pisanie  [ECTS: 2] </w:t>
            </w:r>
          </w:p>
          <w:p w14:paraId="466DD6C9" w14:textId="77777777" w:rsidR="009F7E07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Wprowadzenie do pisania pracy licencjackiej (zbieranie i selekcja materiałów źródłowych, zasady </w:t>
            </w:r>
            <w:proofErr w:type="spellStart"/>
            <w:r w:rsidRPr="1BBC29A4">
              <w:rPr>
                <w:rFonts w:ascii="Calibri" w:hAnsi="Calibri" w:cs="Calibri"/>
                <w:sz w:val="20"/>
                <w:szCs w:val="20"/>
                <w:lang w:val="cs-CZ"/>
              </w:rPr>
              <w:t>parafrazowania</w:t>
            </w:r>
            <w:proofErr w:type="spellEnd"/>
            <w:r w:rsidRPr="1BBC29A4">
              <w:rPr>
                <w:rFonts w:ascii="Calibri" w:hAnsi="Calibri" w:cs="Calibri"/>
                <w:sz w:val="20"/>
                <w:szCs w:val="20"/>
                <w:lang w:val="cs-CZ"/>
              </w:rPr>
              <w:t>,</w:t>
            </w:r>
            <w:r w:rsidRPr="1BBC29A4">
              <w:rPr>
                <w:rFonts w:ascii="Calibri" w:hAnsi="Calibri" w:cs="Calibri"/>
                <w:sz w:val="20"/>
                <w:szCs w:val="20"/>
              </w:rPr>
              <w:t xml:space="preserve"> pisania cytatów, bibliografii. Style MLA i APA; pojęcie plagiatu. Teksty źródłowe, robienie notatek, komponowanie streszczeń. Eseje zawierające krytyczną analizę tekstu źródłowego. Pisanie tekstów  na zadany temat z wykorzystaniem informacji z dwóch tekstów źródłowych. Język akademicki.</w:t>
            </w:r>
          </w:p>
          <w:p w14:paraId="7ED5BDE6" w14:textId="77777777" w:rsidR="009F7E07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8E31B6F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Słuchanie [ECTS: 2)</w:t>
            </w:r>
          </w:p>
          <w:p w14:paraId="6BA06D54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Teksty o charakterze popularnonaukowym i naukowym (akademickim): pogadanki, prelekcje, wykłady. Streszczanie i parafrazowania (przetwarzanie wysłuchanego tekstu w tekst pisany).</w:t>
            </w:r>
          </w:p>
          <w:p w14:paraId="048F20F6" w14:textId="77777777" w:rsidR="009F7E07" w:rsidRPr="001044FC" w:rsidRDefault="009F7E07" w:rsidP="1BBC29A4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01F03126" w14:textId="77777777" w:rsidR="009F7E07" w:rsidRPr="001044FC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Mówienie [ECTS: 2] </w:t>
            </w:r>
          </w:p>
          <w:p w14:paraId="769A1F9F" w14:textId="77777777" w:rsidR="009F7E07" w:rsidRPr="001044FC" w:rsidRDefault="009F7E07" w:rsidP="1BBC29A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60" w:lineRule="exact"/>
              <w:rPr>
                <w:rStyle w:val="Brak"/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1BBC29A4">
              <w:rPr>
                <w:rStyle w:val="Brak"/>
                <w:rFonts w:ascii="Calibri" w:hAnsi="Calibri"/>
                <w:color w:val="auto"/>
                <w:sz w:val="20"/>
                <w:szCs w:val="20"/>
              </w:rPr>
              <w:t>Prezentacja multimedialna w formie slajdów na wybrany przez siebie temat (np. związany z pracą licencjacką) z wykorzystaniem wiedzy merytorycznej oraz specjalistycznego słownictwa.</w:t>
            </w:r>
          </w:p>
          <w:p w14:paraId="11BC0609" w14:textId="77777777" w:rsidR="009F7E07" w:rsidRPr="001044FC" w:rsidRDefault="009F7E07" w:rsidP="003F70E6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4047A1" w14:textId="77777777" w:rsidR="009F7E07" w:rsidRPr="003D235E" w:rsidRDefault="009F7E07" w:rsidP="1BBC29A4">
            <w:pPr>
              <w:spacing w:line="26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Gramatyka praktyczna  [ECTS: 2] </w:t>
            </w:r>
          </w:p>
          <w:p w14:paraId="7771D52E" w14:textId="57866194" w:rsidR="009F7E07" w:rsidRPr="001044FC" w:rsidRDefault="009F7E07" w:rsidP="00AD4BD2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Zdania typu: przydawkowe, czasowe, celowe, względne. Inwersja i struktury emfatyczne. Ćwiczenia z zakresu słowotwórstwa (ćwiczenia różne). Czasowniki frazowe. Zwroty i idiomy angielskie. Analiza różnych tekstów (popularnonaukowych, naukowych, literackich) pod kątem zastosowanych w nich struktur gramatycznych.</w:t>
            </w:r>
          </w:p>
          <w:p w14:paraId="2164A508" w14:textId="1C6E88E4" w:rsidR="009F7E07" w:rsidRPr="00AD4BD2" w:rsidRDefault="009F7E07" w:rsidP="00AD4BD2">
            <w:pPr>
              <w:tabs>
                <w:tab w:val="left" w:pos="3558"/>
              </w:tabs>
              <w:ind w:left="498" w:hanging="498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</w:t>
            </w:r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proofErr w:type="spellStart"/>
            <w:r w:rsidRPr="00AD4BD2">
              <w:rPr>
                <w:rFonts w:ascii="Calibri" w:hAnsi="Calibri" w:cs="Calibri"/>
                <w:sz w:val="32"/>
                <w:szCs w:val="32"/>
                <w:lang w:val="en-US"/>
              </w:rPr>
              <w:t>Semestr</w:t>
            </w:r>
            <w:proofErr w:type="spellEnd"/>
            <w:r w:rsidRPr="00AD4BD2">
              <w:rPr>
                <w:rFonts w:ascii="Calibri" w:hAnsi="Calibri" w:cs="Calibri"/>
                <w:sz w:val="32"/>
                <w:szCs w:val="32"/>
                <w:lang w:val="en-US"/>
              </w:rPr>
              <w:t xml:space="preserve"> 6 (2 ECTS)</w:t>
            </w:r>
          </w:p>
          <w:p w14:paraId="2D1BEFE3" w14:textId="5CA40C08" w:rsidR="009F7E07" w:rsidRPr="00AD4BD2" w:rsidRDefault="00AD4BD2" w:rsidP="00AD4BD2">
            <w:pPr>
              <w:tabs>
                <w:tab w:val="left" w:pos="3558"/>
              </w:tabs>
              <w:ind w:left="498" w:hanging="498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                                  </w:t>
            </w:r>
            <w:r w:rsidR="009F7E07" w:rsidRPr="00AD4BD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Integrated </w:t>
            </w:r>
            <w:proofErr w:type="spellStart"/>
            <w:r w:rsidR="009F7E07" w:rsidRPr="00AD4BD2">
              <w:rPr>
                <w:rFonts w:ascii="Calibri" w:hAnsi="Calibri" w:cs="Calibri"/>
                <w:sz w:val="20"/>
                <w:szCs w:val="20"/>
                <w:lang w:val="en-US"/>
              </w:rPr>
              <w:t>Skils</w:t>
            </w:r>
            <w:proofErr w:type="spellEnd"/>
            <w:r w:rsidR="009F7E07" w:rsidRPr="00AD4BD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[ECTS:2]</w:t>
            </w:r>
          </w:p>
          <w:p w14:paraId="23CE91FC" w14:textId="77777777" w:rsidR="009F7E07" w:rsidRPr="001044FC" w:rsidRDefault="009F7E07" w:rsidP="1BBC29A4">
            <w:pPr>
              <w:tabs>
                <w:tab w:val="left" w:pos="3558"/>
              </w:tabs>
              <w:ind w:left="498" w:hanging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BBC29A4">
              <w:rPr>
                <w:rFonts w:ascii="Times New Roman" w:eastAsia="Times New Roman" w:hAnsi="Times New Roman" w:cs="Times New Roman"/>
                <w:sz w:val="20"/>
                <w:szCs w:val="20"/>
              </w:rPr>
              <w:t>Zintegrowanie sprawności językowych zdobytych do tej pory przy zastosowaniu podręcznika do języka angielskiego na poziomie C1.</w:t>
            </w:r>
          </w:p>
          <w:p w14:paraId="46C34511" w14:textId="77777777" w:rsidR="009F7E07" w:rsidRPr="001044FC" w:rsidRDefault="009F7E07" w:rsidP="1BBC29A4">
            <w:pPr>
              <w:tabs>
                <w:tab w:val="left" w:pos="3558"/>
              </w:tabs>
              <w:ind w:left="498" w:hanging="498"/>
              <w:rPr>
                <w:rFonts w:ascii="Calibri" w:hAnsi="Calibri" w:cs="Calibri"/>
                <w:i/>
                <w:iCs/>
              </w:rPr>
            </w:pPr>
          </w:p>
        </w:tc>
      </w:tr>
    </w:tbl>
    <w:p w14:paraId="6C6AAD5D" w14:textId="77777777" w:rsidR="009F7E07" w:rsidRPr="00AC0D9D" w:rsidRDefault="009F7E07" w:rsidP="1BBC29A4">
      <w:pPr>
        <w:rPr>
          <w:rFonts w:ascii="Calibri" w:hAnsi="Calibri" w:cs="Calibri"/>
          <w:b/>
          <w:bCs/>
          <w:sz w:val="18"/>
          <w:szCs w:val="18"/>
        </w:rPr>
      </w:pPr>
    </w:p>
    <w:p w14:paraId="5389C923" w14:textId="77777777" w:rsidR="009F7E07" w:rsidRPr="00AC0D9D" w:rsidRDefault="009F7E07" w:rsidP="009F7E07">
      <w:pPr>
        <w:numPr>
          <w:ilvl w:val="1"/>
          <w:numId w:val="1"/>
        </w:numPr>
        <w:spacing w:after="0" w:line="240" w:lineRule="auto"/>
        <w:ind w:left="426" w:hanging="426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1BBC29A4">
        <w:rPr>
          <w:rFonts w:ascii="Calibri" w:hAnsi="Calibri" w:cs="Calibri"/>
          <w:b/>
          <w:bCs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9F7E07" w:rsidRPr="00AC0D9D" w14:paraId="2A5D2F31" w14:textId="77777777" w:rsidTr="1BBC29A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62365" w14:textId="77777777" w:rsidR="009F7E07" w:rsidRPr="00AC0D9D" w:rsidRDefault="009F7E07" w:rsidP="00DE3813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D82B" w14:textId="77777777" w:rsidR="009F7E07" w:rsidRPr="00AC0D9D" w:rsidRDefault="009F7E07" w:rsidP="00CE7F6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AD7" w14:textId="77777777" w:rsidR="009F7E07" w:rsidRPr="00AC0D9D" w:rsidRDefault="009F7E07" w:rsidP="00AC5C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Odniesienie do kierunkowych efektów uczenia</w:t>
            </w:r>
          </w:p>
        </w:tc>
      </w:tr>
      <w:tr w:rsidR="009F7E07" w:rsidRPr="00AC0D9D" w14:paraId="0D95FC2C" w14:textId="77777777" w:rsidTr="1BBC29A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069" w14:textId="77777777" w:rsidR="009F7E07" w:rsidRPr="00AC0D9D" w:rsidRDefault="009F7E07">
            <w:pPr>
              <w:jc w:val="center"/>
              <w:rPr>
                <w:rFonts w:ascii="Calibri" w:hAnsi="Calibri" w:cs="Calibri"/>
                <w:strike/>
                <w:sz w:val="18"/>
                <w:szCs w:val="18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WIEDZY:</w:t>
            </w:r>
          </w:p>
        </w:tc>
      </w:tr>
      <w:tr w:rsidR="009F7E07" w:rsidRPr="00AC0D9D" w14:paraId="0D696019" w14:textId="77777777" w:rsidTr="1BBC29A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729" w14:textId="77777777" w:rsidR="009F7E07" w:rsidRPr="00AC0D9D" w:rsidRDefault="009F7E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C0F" w14:textId="77777777" w:rsidR="009F7E07" w:rsidRPr="00AC0D9D" w:rsidRDefault="009F7E07" w:rsidP="00845406">
            <w:pPr>
              <w:rPr>
                <w:rFonts w:ascii="Calibri" w:hAnsi="Calibri" w:cs="Calibri"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posiada wiedzę o kompleksowej naturze języka angielskiego, jego złożoności i historycznej zmienności, a także jego powiązaniach z rozwojem kultury i funkcjonowaniem społeczeństw krajów anglojęzycznych; rozumie istotę i strukturę dyskursywnego rozwarstwienia anglojęzycznej komunikacji społecznej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EF5" w14:textId="77777777" w:rsidR="009F7E07" w:rsidRPr="00AC0D9D" w:rsidRDefault="009F7E07" w:rsidP="1BBC29A4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1BBC29A4">
              <w:rPr>
                <w:rFonts w:ascii="Calibri" w:hAnsi="Calibri" w:cs="Calibri"/>
                <w:sz w:val="16"/>
                <w:szCs w:val="16"/>
              </w:rPr>
              <w:t>FILA1A_W08 FILA1A_W09</w:t>
            </w:r>
          </w:p>
        </w:tc>
      </w:tr>
      <w:tr w:rsidR="009F7E07" w:rsidRPr="00AC0D9D" w14:paraId="54A4099F" w14:textId="77777777" w:rsidTr="1BBC29A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28F" w14:textId="77777777" w:rsidR="009F7E07" w:rsidRPr="00AC0D9D" w:rsidRDefault="009F7E07" w:rsidP="00CE7F64">
            <w:pPr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UMIEJĘTNOŚCI:</w:t>
            </w:r>
          </w:p>
        </w:tc>
      </w:tr>
      <w:tr w:rsidR="009F7E07" w:rsidRPr="00AC0D9D" w14:paraId="79336763" w14:textId="77777777" w:rsidTr="1BBC29A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227" w14:textId="77777777" w:rsidR="009F7E07" w:rsidRPr="00AC0D9D" w:rsidRDefault="009F7E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lastRenderedPageBreak/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065" w14:textId="77777777" w:rsidR="009F7E07" w:rsidRPr="00AC0D9D" w:rsidRDefault="009F7E07" w:rsidP="00845406">
            <w:pPr>
              <w:rPr>
                <w:rFonts w:ascii="Calibri" w:hAnsi="Calibri" w:cs="Calibri"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ma umiejętności językowe w zakresie języka  angielskiego zgodne z wymaganiami określonymi dla poziomu C1 Europejskiego Systemu Opisu Kształcenia Językowego.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E71" w14:textId="77777777" w:rsidR="009F7E07" w:rsidRPr="00AC0D9D" w:rsidRDefault="009F7E07" w:rsidP="00845406">
            <w:pPr>
              <w:rPr>
                <w:rFonts w:ascii="Calibri" w:hAnsi="Calibri" w:cs="Calibri"/>
                <w:strike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16"/>
                <w:szCs w:val="16"/>
              </w:rPr>
              <w:t>FILA1A_U01</w:t>
            </w:r>
          </w:p>
        </w:tc>
      </w:tr>
      <w:tr w:rsidR="009F7E07" w:rsidRPr="00AC0D9D" w14:paraId="4C2EF664" w14:textId="77777777" w:rsidTr="1BBC29A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836" w14:textId="77777777" w:rsidR="009F7E07" w:rsidRPr="00AC0D9D" w:rsidRDefault="009F7E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1437" w14:textId="77777777" w:rsidR="009F7E07" w:rsidRPr="00AC0D9D" w:rsidRDefault="009F7E07" w:rsidP="00845406">
            <w:pPr>
              <w:rPr>
                <w:rFonts w:ascii="Calibri" w:hAnsi="Calibri" w:cs="Calibri"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potrafi samodzielnie wyszukiwać, krytycznie oceniać i analizować informacje z różnych źródeł.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83B" w14:textId="77777777" w:rsidR="009F7E07" w:rsidRPr="00AC0D9D" w:rsidRDefault="009F7E07" w:rsidP="00845406">
            <w:pPr>
              <w:rPr>
                <w:rFonts w:ascii="Calibri" w:hAnsi="Calibri" w:cs="Calibri"/>
                <w:strike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16"/>
                <w:szCs w:val="16"/>
              </w:rPr>
              <w:t>FILA1A_U02</w:t>
            </w:r>
          </w:p>
        </w:tc>
      </w:tr>
      <w:tr w:rsidR="009F7E07" w:rsidRPr="00AC0D9D" w14:paraId="14E209DD" w14:textId="77777777" w:rsidTr="1BBC29A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4B1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664" w14:textId="77777777" w:rsidR="009F7E07" w:rsidRPr="00AC0D9D" w:rsidRDefault="009F7E07" w:rsidP="1BBC29A4">
            <w:pPr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ma umiejętność tworzenia różnego typu prac pisemnych i wystąpień ustnych w języku angielskim, refleksyjnie odnosząc się do własnych wypowiedzi, w tym umiejętność obustronnego tłumaczenia angielsko-polskiego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6DF" w14:textId="77777777" w:rsidR="009F7E07" w:rsidRPr="00AC0D9D" w:rsidRDefault="009F7E07" w:rsidP="1BBC29A4">
            <w:pPr>
              <w:rPr>
                <w:rFonts w:ascii="Calibri" w:hAnsi="Calibri" w:cs="Calibri"/>
                <w:sz w:val="16"/>
                <w:szCs w:val="16"/>
              </w:rPr>
            </w:pPr>
            <w:r w:rsidRPr="1BBC29A4">
              <w:rPr>
                <w:rFonts w:ascii="Calibri" w:hAnsi="Calibri" w:cs="Calibri"/>
                <w:sz w:val="16"/>
                <w:szCs w:val="16"/>
              </w:rPr>
              <w:t>FILA1A_U05</w:t>
            </w:r>
          </w:p>
        </w:tc>
      </w:tr>
      <w:tr w:rsidR="009F7E07" w:rsidRPr="00AC0D9D" w14:paraId="44E4A929" w14:textId="77777777" w:rsidTr="1BBC29A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663" w14:textId="77777777" w:rsidR="009F7E07" w:rsidRPr="00AC0D9D" w:rsidRDefault="009F7E07" w:rsidP="00CE7F64">
            <w:pPr>
              <w:jc w:val="center"/>
              <w:rPr>
                <w:rFonts w:ascii="Calibri" w:hAnsi="Calibri" w:cs="Calibri"/>
                <w:strike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KOMPETENCJI SPOŁECZNYCH:</w:t>
            </w:r>
          </w:p>
        </w:tc>
      </w:tr>
      <w:tr w:rsidR="009F7E07" w:rsidRPr="00AC0D9D" w14:paraId="36BFED00" w14:textId="77777777" w:rsidTr="1BBC29A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187" w14:textId="77777777" w:rsidR="009F7E07" w:rsidRPr="00AC0D9D" w:rsidRDefault="009F7E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465" w14:textId="77777777" w:rsidR="009F7E07" w:rsidRPr="00AC0D9D" w:rsidRDefault="009F7E07" w:rsidP="00845406">
            <w:pPr>
              <w:rPr>
                <w:rFonts w:ascii="Calibri" w:hAnsi="Calibri" w:cs="Calibri"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docenia wartości dziedzictwa kulturowego obszaru języka angielskiego, będąc jednocześnie otwartym i tolerancyjnym wobec innych kultur; śledzi bieżące trendy kulturowe i cywilizacyjne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40D" w14:textId="77777777" w:rsidR="009F7E07" w:rsidRPr="00AC0D9D" w:rsidRDefault="009F7E07" w:rsidP="00845406">
            <w:pPr>
              <w:rPr>
                <w:rFonts w:ascii="Calibri" w:hAnsi="Calibri" w:cs="Calibri"/>
                <w:strike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16"/>
                <w:szCs w:val="16"/>
              </w:rPr>
              <w:t>FILA1A_K01</w:t>
            </w:r>
          </w:p>
        </w:tc>
      </w:tr>
      <w:tr w:rsidR="009F7E07" w:rsidRPr="00AC0D9D" w14:paraId="2FEC8BB8" w14:textId="77777777" w:rsidTr="1BBC29A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F096" w14:textId="77777777" w:rsidR="009F7E07" w:rsidRPr="00AC0D9D" w:rsidRDefault="009F7E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7A8" w14:textId="77777777" w:rsidR="009F7E07" w:rsidRPr="00AC0D9D" w:rsidRDefault="009F7E07" w:rsidP="1BBC29A4">
            <w:pPr>
              <w:rPr>
                <w:rFonts w:ascii="Calibri" w:hAnsi="Calibri" w:cs="Calibri"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jest świadom możliwości i ograniczeń wynikających z uzyskanych kompetencji na kierunku filologia angielska,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9F7" w14:textId="77777777" w:rsidR="009F7E07" w:rsidRPr="00AC0D9D" w:rsidRDefault="009F7E07" w:rsidP="00845406">
            <w:pPr>
              <w:rPr>
                <w:rFonts w:ascii="Calibri" w:hAnsi="Calibri" w:cs="Calibri"/>
                <w:strike/>
                <w:sz w:val="18"/>
                <w:szCs w:val="18"/>
              </w:rPr>
            </w:pPr>
            <w:r w:rsidRPr="1BBC29A4">
              <w:rPr>
                <w:rFonts w:ascii="Calibri" w:hAnsi="Calibri" w:cs="Calibri"/>
                <w:sz w:val="16"/>
                <w:szCs w:val="16"/>
              </w:rPr>
              <w:t>FILA1A_K02</w:t>
            </w:r>
          </w:p>
        </w:tc>
      </w:tr>
    </w:tbl>
    <w:p w14:paraId="20B8D428" w14:textId="77777777" w:rsidR="009F7E07" w:rsidRPr="00AC0D9D" w:rsidRDefault="009F7E07">
      <w:pPr>
        <w:rPr>
          <w:rFonts w:ascii="Calibri" w:hAnsi="Calibri" w:cs="Calibri"/>
        </w:rPr>
      </w:pPr>
    </w:p>
    <w:p w14:paraId="6DAFD2DA" w14:textId="77777777" w:rsidR="009F7E07" w:rsidRPr="00AC0D9D" w:rsidRDefault="009F7E07">
      <w:pPr>
        <w:rPr>
          <w:rFonts w:ascii="Calibri" w:hAnsi="Calibri" w:cs="Calibri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F7E07" w:rsidRPr="00AC0D9D" w14:paraId="5B8D2E6C" w14:textId="77777777" w:rsidTr="1BBC29A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A9D" w14:textId="77777777" w:rsidR="009F7E07" w:rsidRPr="00AC0D9D" w:rsidRDefault="009F7E07" w:rsidP="009F7E07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Sposoby weryfikacji osiągnięcia przedmiotowych efektów  uczenia się</w:t>
            </w:r>
          </w:p>
        </w:tc>
      </w:tr>
      <w:tr w:rsidR="009F7E07" w:rsidRPr="00AC0D9D" w14:paraId="6DBD4146" w14:textId="77777777" w:rsidTr="1BBC29A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D793" w14:textId="77777777" w:rsidR="009F7E07" w:rsidRPr="00AC0D9D" w:rsidRDefault="009F7E07" w:rsidP="00A40B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Efekty przedmiotowe</w:t>
            </w:r>
          </w:p>
          <w:p w14:paraId="366D0349" w14:textId="77777777" w:rsidR="009F7E07" w:rsidRPr="00AC0D9D" w:rsidRDefault="009F7E07" w:rsidP="00A40B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DC0B" w14:textId="77777777" w:rsidR="009F7E07" w:rsidRPr="00AC0D9D" w:rsidRDefault="009F7E07" w:rsidP="00A40B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Sposób weryfikacji (+/-)</w:t>
            </w:r>
          </w:p>
        </w:tc>
      </w:tr>
      <w:tr w:rsidR="009F7E07" w:rsidRPr="00AC0D9D" w14:paraId="6AC6B7FB" w14:textId="77777777" w:rsidTr="1BBC29A4">
        <w:trPr>
          <w:trHeight w:val="284"/>
        </w:trPr>
        <w:tc>
          <w:tcPr>
            <w:tcW w:w="1830" w:type="dxa"/>
            <w:vMerge/>
          </w:tcPr>
          <w:p w14:paraId="107E0BE0" w14:textId="77777777" w:rsidR="009F7E07" w:rsidRPr="00AC0D9D" w:rsidRDefault="009F7E07" w:rsidP="004177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A4426" w14:textId="77777777" w:rsidR="009F7E07" w:rsidRPr="00AC0D9D" w:rsidRDefault="009F7E07" w:rsidP="00A40BE3">
            <w:pPr>
              <w:ind w:left="-113" w:right="-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0D9D">
              <w:rPr>
                <w:rFonts w:ascii="Calibri" w:hAnsi="Calibri" w:cs="Calibri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5535A" w14:textId="77777777" w:rsidR="009F7E07" w:rsidRPr="00AC0D9D" w:rsidRDefault="009F7E07" w:rsidP="0041771F">
            <w:pPr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0D9D">
              <w:rPr>
                <w:rFonts w:ascii="Calibri" w:hAnsi="Calibri" w:cs="Calibri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B6C9B" w14:textId="77777777" w:rsidR="009F7E07" w:rsidRPr="00AC0D9D" w:rsidRDefault="009F7E07" w:rsidP="0041771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0D9D">
              <w:rPr>
                <w:rFonts w:ascii="Calibri" w:hAnsi="Calibri" w:cs="Calibri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21FAC" w14:textId="77777777" w:rsidR="009F7E07" w:rsidRPr="00AC0D9D" w:rsidRDefault="009F7E07" w:rsidP="0041771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0D9D">
              <w:rPr>
                <w:rFonts w:ascii="Calibri" w:hAnsi="Calibri" w:cs="Calibri"/>
                <w:b/>
                <w:sz w:val="16"/>
                <w:szCs w:val="16"/>
              </w:rPr>
              <w:t xml:space="preserve">Aktywność               </w:t>
            </w:r>
            <w:r w:rsidRPr="00AC0D9D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5C726" w14:textId="77777777" w:rsidR="009F7E07" w:rsidRPr="00AC0D9D" w:rsidRDefault="009F7E07" w:rsidP="0041771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0D9D">
              <w:rPr>
                <w:rFonts w:ascii="Calibri" w:hAnsi="Calibri" w:cs="Calibri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5E974" w14:textId="77777777" w:rsidR="009F7E07" w:rsidRPr="00AC0D9D" w:rsidRDefault="009F7E07" w:rsidP="007B75E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0D9D">
              <w:rPr>
                <w:rFonts w:ascii="Calibri" w:hAnsi="Calibri" w:cs="Calibri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9C928" w14:textId="77777777" w:rsidR="009F7E07" w:rsidRPr="00AC0D9D" w:rsidRDefault="009F7E07" w:rsidP="0041771F">
            <w:pPr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  <w:r w:rsidRPr="00AC0D9D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AC0D9D">
              <w:rPr>
                <w:rFonts w:ascii="Calibri" w:hAnsi="Calibri" w:cs="Calibri"/>
                <w:b/>
                <w:i/>
                <w:sz w:val="16"/>
                <w:szCs w:val="16"/>
              </w:rPr>
              <w:t>(jakie?)</w:t>
            </w:r>
            <w:r w:rsidRPr="00AC0D9D">
              <w:rPr>
                <w:rFonts w:ascii="Calibri" w:hAnsi="Calibri" w:cs="Calibri"/>
                <w:b/>
                <w:sz w:val="16"/>
                <w:szCs w:val="16"/>
              </w:rPr>
              <w:t>*</w:t>
            </w:r>
          </w:p>
        </w:tc>
      </w:tr>
      <w:tr w:rsidR="009F7E07" w:rsidRPr="00AC0D9D" w14:paraId="7B9DFB37" w14:textId="77777777" w:rsidTr="1BBC29A4">
        <w:trPr>
          <w:trHeight w:val="284"/>
        </w:trPr>
        <w:tc>
          <w:tcPr>
            <w:tcW w:w="1830" w:type="dxa"/>
            <w:vMerge/>
          </w:tcPr>
          <w:p w14:paraId="648CF7B7" w14:textId="77777777" w:rsidR="009F7E07" w:rsidRPr="00AC0D9D" w:rsidRDefault="009F7E07" w:rsidP="004177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8181A" w14:textId="77777777" w:rsidR="009F7E07" w:rsidRPr="00AC0D9D" w:rsidRDefault="009F7E07" w:rsidP="00BB693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AC0D9D">
              <w:rPr>
                <w:rFonts w:ascii="Calibri" w:hAnsi="Calibri" w:cs="Calibri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915125" w14:textId="77777777" w:rsidR="009F7E07" w:rsidRPr="00AC0D9D" w:rsidRDefault="009F7E07" w:rsidP="00BB693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AC0D9D">
              <w:rPr>
                <w:rFonts w:ascii="Calibri" w:hAnsi="Calibri" w:cs="Calibri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2DF05" w14:textId="77777777" w:rsidR="009F7E07" w:rsidRPr="00AC0D9D" w:rsidRDefault="009F7E07" w:rsidP="00BB69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928FD8" w14:textId="77777777" w:rsidR="009F7E07" w:rsidRPr="00AC0D9D" w:rsidRDefault="009F7E07" w:rsidP="00BB69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520D2" w14:textId="77777777" w:rsidR="009F7E07" w:rsidRPr="00AC0D9D" w:rsidRDefault="009F7E07" w:rsidP="00BB69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E8D97A" w14:textId="77777777" w:rsidR="009F7E07" w:rsidRPr="00AC0D9D" w:rsidRDefault="009F7E07" w:rsidP="00BB69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BF835" w14:textId="77777777" w:rsidR="009F7E07" w:rsidRPr="00AC0D9D" w:rsidRDefault="009F7E07" w:rsidP="00BB69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16"/>
                <w:szCs w:val="16"/>
              </w:rPr>
              <w:t>Forma zajęć</w:t>
            </w:r>
          </w:p>
        </w:tc>
      </w:tr>
      <w:tr w:rsidR="009F7E07" w:rsidRPr="00AC0D9D" w14:paraId="788D8EF2" w14:textId="77777777" w:rsidTr="1BBC29A4">
        <w:trPr>
          <w:trHeight w:val="284"/>
        </w:trPr>
        <w:tc>
          <w:tcPr>
            <w:tcW w:w="1830" w:type="dxa"/>
            <w:vMerge/>
          </w:tcPr>
          <w:p w14:paraId="76BB77BF" w14:textId="77777777" w:rsidR="009F7E07" w:rsidRPr="00AC0D9D" w:rsidRDefault="009F7E07" w:rsidP="0041771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0EDC384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C724C70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B21FB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8363FD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9FB786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08EFD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C8A2467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AA34880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14278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7FFEBFC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CD5B9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FF65F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D4B5E06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2D8E9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8161E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E574EF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3CE36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AE235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B54D701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933B4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16146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i/>
                <w:sz w:val="20"/>
                <w:szCs w:val="20"/>
              </w:rPr>
              <w:t>...</w:t>
            </w:r>
          </w:p>
        </w:tc>
      </w:tr>
      <w:tr w:rsidR="009F7E07" w:rsidRPr="00AC0D9D" w14:paraId="0BD5BD3C" w14:textId="77777777" w:rsidTr="1BBC29A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5EB" w14:textId="77777777" w:rsidR="009F7E07" w:rsidRPr="00AC0D9D" w:rsidRDefault="009F7E07" w:rsidP="003D2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66889E3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37EAA6C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CCCB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26A6BB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D71F62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F6F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47D4054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419A989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9D080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108F4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42ED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576A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32744C4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5E314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541DF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9CC60E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C9D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D9B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2C5B9A2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F49C8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E2D8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F7E07" w:rsidRPr="00AC0D9D" w14:paraId="5274415B" w14:textId="77777777" w:rsidTr="1BBC29A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5FD2" w14:textId="77777777" w:rsidR="009F7E07" w:rsidRPr="00AC0D9D" w:rsidRDefault="009F7E07" w:rsidP="003D2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56DB788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D26B7BF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3DDF8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476D2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3346F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462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C1E955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C5457B0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4EB68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B7C0FC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52F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E29E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8FC77CD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CDA59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1713A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81C9AA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4186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5F15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EA4ABAF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B0036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3F4D3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F7E07" w:rsidRPr="00AC0D9D" w14:paraId="26533B8D" w14:textId="77777777" w:rsidTr="1BBC29A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1FD1" w14:textId="77777777" w:rsidR="009F7E07" w:rsidRPr="00AC0D9D" w:rsidRDefault="009F7E07" w:rsidP="003D2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35D7402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3385DD2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42D1D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F3739E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A77C8B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BFC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D758412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5871FD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9F3BE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A88B0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5E90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9E0B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3CDDCC5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B4410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EF320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12003F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0D6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2451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751F15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4A67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319D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F7E07" w:rsidRPr="00AC0D9D" w14:paraId="3EDE2528" w14:textId="77777777" w:rsidTr="1BBC29A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005" w14:textId="77777777" w:rsidR="009F7E07" w:rsidRPr="00AC0D9D" w:rsidRDefault="009F7E07" w:rsidP="003D2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F109652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A637234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0E10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657C7F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65DB64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8190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DDD636D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13C3EF1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75E12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0AD0E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EE1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D9DF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90820F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5A595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E16A6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87D020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0BBA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CFEF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593FD35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5BDFC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63D65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F7E07" w:rsidRPr="00AC0D9D" w14:paraId="1DF7559F" w14:textId="77777777" w:rsidTr="1BBC29A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44B9" w14:textId="77777777" w:rsidR="009F7E07" w:rsidRPr="00AC0D9D" w:rsidRDefault="009F7E07" w:rsidP="003D2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50D5B34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C70A63E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675E2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054561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4371C1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8F3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1E2A1F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E6C69B5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00AAA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45E14B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C34E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EA3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2BCA8A3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E629B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9DC01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9EA68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5BAB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7853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10BF3C0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2E04D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38B64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F7E07" w:rsidRPr="00AC0D9D" w14:paraId="38084277" w14:textId="77777777" w:rsidTr="1BBC29A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7A85" w14:textId="77777777" w:rsidR="009F7E07" w:rsidRPr="00AC0D9D" w:rsidRDefault="009F7E07" w:rsidP="003D2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2151E46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F375B1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E5E5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661968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E9708A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3C1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4013604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D821471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6F67D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3ADF2A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5295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F93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3FC540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F02FE" w14:textId="77777777" w:rsidR="009F7E07" w:rsidRPr="00AC0D9D" w:rsidRDefault="009F7E07" w:rsidP="001E1B38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27C7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8E229F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07C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CE7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4E6EB2E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8EE58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C8D5F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FEA979D" w14:textId="77777777" w:rsidR="009F7E07" w:rsidRPr="00AC0D9D" w:rsidRDefault="009F7E07" w:rsidP="001511D9">
      <w:pPr>
        <w:rPr>
          <w:rFonts w:ascii="Calibri" w:hAnsi="Calibri" w:cs="Calibri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676"/>
        <w:gridCol w:w="8269"/>
      </w:tblGrid>
      <w:tr w:rsidR="009F7E07" w:rsidRPr="00AC0D9D" w14:paraId="543D357B" w14:textId="77777777" w:rsidTr="1BBC29A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758" w14:textId="77777777" w:rsidR="009F7E07" w:rsidRPr="00AC0D9D" w:rsidRDefault="009F7E07" w:rsidP="009F7E07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Kryteria oceny stopnia osiągnięcia efektów  uczenia się.</w:t>
            </w:r>
          </w:p>
        </w:tc>
      </w:tr>
      <w:tr w:rsidR="009F7E07" w:rsidRPr="00AC0D9D" w14:paraId="2B934717" w14:textId="77777777" w:rsidTr="1BBC29A4">
        <w:trPr>
          <w:trHeight w:val="5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99B5" w14:textId="77777777" w:rsidR="009F7E07" w:rsidRPr="00AC0D9D" w:rsidRDefault="009F7E07" w:rsidP="001E40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8F6A" w14:textId="77777777" w:rsidR="009F7E07" w:rsidRPr="00AC0D9D" w:rsidRDefault="009F7E07" w:rsidP="001E40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CD78" w14:textId="77777777" w:rsidR="009F7E07" w:rsidRPr="00AC0D9D" w:rsidRDefault="009F7E07" w:rsidP="001E40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Kryterium oceny</w:t>
            </w:r>
          </w:p>
        </w:tc>
      </w:tr>
      <w:tr w:rsidR="009F7E07" w:rsidRPr="00AC0D9D" w14:paraId="5BF38E28" w14:textId="77777777" w:rsidTr="1BBC29A4">
        <w:trPr>
          <w:cantSplit/>
          <w:trHeight w:val="255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B16AB" w14:textId="77777777" w:rsidR="009F7E07" w:rsidRPr="00AC0D9D" w:rsidRDefault="009F7E07" w:rsidP="008115D0">
            <w:pPr>
              <w:ind w:left="-57" w:right="-57"/>
              <w:jc w:val="center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BBE" w14:textId="77777777" w:rsidR="009F7E07" w:rsidRPr="00AC0D9D" w:rsidRDefault="009F7E07" w:rsidP="008115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C7E5" w14:textId="77777777" w:rsidR="009F7E07" w:rsidRPr="00AC0D9D" w:rsidRDefault="009F7E07" w:rsidP="1BBC29A4">
            <w:pPr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 xml:space="preserve">51%-60%  powierzonych studentowi prawidłowo wykonanych zadań. Mała aktywność na zajęciach (w grupie i indywidualnie). Na egzaminie zdobywa co najmniej 51 pkt. </w:t>
            </w:r>
          </w:p>
        </w:tc>
      </w:tr>
      <w:tr w:rsidR="009F7E07" w:rsidRPr="00AC0D9D" w14:paraId="01E3C80D" w14:textId="77777777" w:rsidTr="1BBC29A4">
        <w:trPr>
          <w:trHeight w:val="255"/>
        </w:trPr>
        <w:tc>
          <w:tcPr>
            <w:tcW w:w="836" w:type="dxa"/>
            <w:vMerge/>
          </w:tcPr>
          <w:p w14:paraId="29A178F0" w14:textId="77777777" w:rsidR="009F7E07" w:rsidRPr="00AC0D9D" w:rsidRDefault="009F7E07" w:rsidP="008115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1F3" w14:textId="77777777" w:rsidR="009F7E07" w:rsidRPr="00AC0D9D" w:rsidRDefault="009F7E07" w:rsidP="008115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AB0D" w14:textId="77777777" w:rsidR="009F7E07" w:rsidRPr="00AC0D9D" w:rsidRDefault="009F7E07" w:rsidP="1BBC29A4">
            <w:pPr>
              <w:rPr>
                <w:rFonts w:ascii="Calibri" w:hAnsi="Calibri" w:cs="Calibri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61%-70%  powierzonych studentowi prawidłowo wykonanych zadań Mała aktywność na zajęciach (w grupie i indywidualnie). Na egzaminie zdobywa co najmniej 61 pkt.</w:t>
            </w:r>
          </w:p>
        </w:tc>
      </w:tr>
      <w:tr w:rsidR="009F7E07" w:rsidRPr="00AC0D9D" w14:paraId="56D242BA" w14:textId="77777777" w:rsidTr="1BBC29A4">
        <w:trPr>
          <w:trHeight w:val="255"/>
        </w:trPr>
        <w:tc>
          <w:tcPr>
            <w:tcW w:w="836" w:type="dxa"/>
            <w:vMerge/>
          </w:tcPr>
          <w:p w14:paraId="1A7E424A" w14:textId="77777777" w:rsidR="009F7E07" w:rsidRPr="00AC0D9D" w:rsidRDefault="009F7E07" w:rsidP="008115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0C3" w14:textId="77777777" w:rsidR="009F7E07" w:rsidRPr="00AC0D9D" w:rsidRDefault="009F7E07" w:rsidP="008115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EC4E" w14:textId="77777777" w:rsidR="009F7E07" w:rsidRPr="00AC0D9D" w:rsidRDefault="009F7E07" w:rsidP="1BBC29A4">
            <w:pPr>
              <w:rPr>
                <w:rFonts w:ascii="Calibri" w:hAnsi="Calibri" w:cs="Calibri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71%-80%  powierzonych studentowi prawidłowo wykonanych zadań Średnia aktywność na zajęciach (w grupie i indywidualnie). Na egzaminie zdobywa co najmniej 71 pkt.</w:t>
            </w:r>
          </w:p>
        </w:tc>
      </w:tr>
      <w:tr w:rsidR="009F7E07" w:rsidRPr="00AC0D9D" w14:paraId="7F750175" w14:textId="77777777" w:rsidTr="1BBC29A4">
        <w:trPr>
          <w:trHeight w:val="255"/>
        </w:trPr>
        <w:tc>
          <w:tcPr>
            <w:tcW w:w="836" w:type="dxa"/>
            <w:vMerge/>
          </w:tcPr>
          <w:p w14:paraId="5B56C3F8" w14:textId="77777777" w:rsidR="009F7E07" w:rsidRPr="00AC0D9D" w:rsidRDefault="009F7E07" w:rsidP="008115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83D" w14:textId="77777777" w:rsidR="009F7E07" w:rsidRPr="00AC0D9D" w:rsidRDefault="009F7E07" w:rsidP="008115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5927" w14:textId="77777777" w:rsidR="009F7E07" w:rsidRPr="00AC0D9D" w:rsidRDefault="009F7E07" w:rsidP="1BBC29A4">
            <w:pPr>
              <w:rPr>
                <w:rFonts w:ascii="Calibri" w:hAnsi="Calibri" w:cs="Calibri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81%-90%  powierzonych studentowi prawidłowo wykonanych zadań. Student jest aktywny na zajęciach (w grupie i indywidualnie). Na egzaminie zdobywa co najmniej 81 pkt.</w:t>
            </w:r>
          </w:p>
        </w:tc>
      </w:tr>
      <w:tr w:rsidR="009F7E07" w:rsidRPr="00AC0D9D" w14:paraId="6B729406" w14:textId="77777777" w:rsidTr="1BBC29A4">
        <w:trPr>
          <w:trHeight w:val="255"/>
        </w:trPr>
        <w:tc>
          <w:tcPr>
            <w:tcW w:w="836" w:type="dxa"/>
            <w:vMerge/>
          </w:tcPr>
          <w:p w14:paraId="46C5F2F8" w14:textId="77777777" w:rsidR="009F7E07" w:rsidRPr="00AC0D9D" w:rsidRDefault="009F7E07" w:rsidP="008115D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B89" w14:textId="77777777" w:rsidR="009F7E07" w:rsidRPr="00AC0D9D" w:rsidRDefault="009F7E07" w:rsidP="008115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BFA3" w14:textId="77777777" w:rsidR="009F7E07" w:rsidRPr="00AC0D9D" w:rsidRDefault="009F7E07" w:rsidP="1BBC29A4">
            <w:pPr>
              <w:rPr>
                <w:rFonts w:ascii="Calibri" w:hAnsi="Calibri" w:cs="Calibri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91%-100%  powierzonych studentowi prawidłowo wykonanych zadań. Student wykazuje się dużą aktywnością na zajęciach (w grupie i indywidualnie). Na egzaminie zdobywa co najmniej 91 pkt.</w:t>
            </w:r>
          </w:p>
        </w:tc>
      </w:tr>
    </w:tbl>
    <w:p w14:paraId="25A592C8" w14:textId="77777777" w:rsidR="009F7E07" w:rsidRPr="00AC0D9D" w:rsidRDefault="009F7E07" w:rsidP="001511D9">
      <w:pPr>
        <w:rPr>
          <w:rFonts w:ascii="Calibri" w:hAnsi="Calibri" w:cs="Calibri"/>
        </w:rPr>
      </w:pPr>
    </w:p>
    <w:p w14:paraId="5BFCCC02" w14:textId="77777777" w:rsidR="009F7E07" w:rsidRPr="00AC0D9D" w:rsidRDefault="009F7E07" w:rsidP="009F7E0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1BBC29A4">
        <w:rPr>
          <w:rFonts w:ascii="Calibri" w:hAnsi="Calibri" w:cs="Calibri"/>
          <w:b/>
          <w:bCs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F7E07" w:rsidRPr="00AC0D9D" w14:paraId="0978D57A" w14:textId="77777777" w:rsidTr="1BBC29A4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6244" w14:textId="77777777" w:rsidR="009F7E07" w:rsidRPr="00AC0D9D" w:rsidRDefault="009F7E07" w:rsidP="004D212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FA4" w14:textId="77777777" w:rsidR="009F7E07" w:rsidRPr="00AC0D9D" w:rsidRDefault="009F7E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Obciążenie studenta</w:t>
            </w:r>
          </w:p>
        </w:tc>
      </w:tr>
      <w:tr w:rsidR="009F7E07" w:rsidRPr="00AC0D9D" w14:paraId="10EB4E82" w14:textId="77777777" w:rsidTr="1BBC29A4">
        <w:trPr>
          <w:trHeight w:val="284"/>
        </w:trPr>
        <w:tc>
          <w:tcPr>
            <w:tcW w:w="6829" w:type="dxa"/>
            <w:vMerge/>
            <w:vAlign w:val="center"/>
          </w:tcPr>
          <w:p w14:paraId="7BA25633" w14:textId="77777777" w:rsidR="009F7E07" w:rsidRPr="00AC0D9D" w:rsidRDefault="009F7E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B2A" w14:textId="77777777" w:rsidR="009F7E07" w:rsidRPr="00AC0D9D" w:rsidRDefault="009F7E07" w:rsidP="00852D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Studia</w:t>
            </w:r>
          </w:p>
          <w:p w14:paraId="16D19ED2" w14:textId="77777777" w:rsidR="009F7E07" w:rsidRPr="00AC0D9D" w:rsidRDefault="009F7E07" w:rsidP="00852D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97D" w14:textId="77777777" w:rsidR="009F7E07" w:rsidRPr="00AC0D9D" w:rsidRDefault="009F7E07" w:rsidP="00852D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Studia</w:t>
            </w:r>
          </w:p>
          <w:p w14:paraId="17FAF08F" w14:textId="77777777" w:rsidR="009F7E07" w:rsidRPr="00AC0D9D" w:rsidRDefault="009F7E07" w:rsidP="00852D5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sz w:val="20"/>
                <w:szCs w:val="20"/>
              </w:rPr>
              <w:t>niestacjonarne</w:t>
            </w:r>
          </w:p>
        </w:tc>
      </w:tr>
      <w:tr w:rsidR="009F7E07" w:rsidRPr="00AC0D9D" w14:paraId="2C58028C" w14:textId="77777777" w:rsidTr="1BBC29A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F9051" w14:textId="77777777" w:rsidR="009F7E07" w:rsidRPr="00AC0D9D" w:rsidRDefault="009F7E07" w:rsidP="001E1B38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C0D9D">
              <w:rPr>
                <w:rFonts w:ascii="Calibri" w:hAnsi="Calibri" w:cs="Calibri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04B04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660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ABF40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395</w:t>
            </w:r>
          </w:p>
        </w:tc>
      </w:tr>
      <w:tr w:rsidR="009F7E07" w:rsidRPr="00AC0D9D" w14:paraId="172618A5" w14:textId="77777777" w:rsidTr="1BBC29A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7EC" w14:textId="77777777" w:rsidR="009F7E07" w:rsidRPr="00AC0D9D" w:rsidRDefault="009F7E07" w:rsidP="001E1B38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C0D9D">
              <w:rPr>
                <w:rFonts w:ascii="Calibri" w:hAnsi="Calibri" w:cs="Calibri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204" w14:textId="77777777" w:rsidR="009F7E07" w:rsidRDefault="009F7E07" w:rsidP="1BBC29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660</w:t>
            </w:r>
          </w:p>
          <w:p w14:paraId="1FA3FFA8" w14:textId="77777777" w:rsidR="009F7E07" w:rsidRPr="00AC0D9D" w:rsidRDefault="009F7E07" w:rsidP="008454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(120+120+120+120+150 +30)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9F74" w14:textId="77777777" w:rsidR="009F7E07" w:rsidRPr="00AC0D9D" w:rsidRDefault="009F7E07" w:rsidP="1BBC29A4">
            <w:pPr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395</w:t>
            </w:r>
          </w:p>
          <w:p w14:paraId="475913A9" w14:textId="77777777" w:rsidR="009F7E07" w:rsidRPr="00AC0D9D" w:rsidRDefault="009F7E07" w:rsidP="1BBC29A4">
            <w:pPr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(7</w:t>
            </w:r>
            <w:r w:rsidRPr="1BBC29A4">
              <w:rPr>
                <w:rFonts w:ascii="Calibri" w:hAnsi="Calibri" w:cs="Calibri"/>
                <w:sz w:val="20"/>
                <w:szCs w:val="20"/>
              </w:rPr>
              <w:t>0+70+75+75+90+ 15)</w:t>
            </w:r>
          </w:p>
          <w:p w14:paraId="3F54113D" w14:textId="77777777" w:rsidR="009F7E07" w:rsidRPr="00AC0D9D" w:rsidRDefault="009F7E07" w:rsidP="009865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7E07" w:rsidRPr="00AC0D9D" w14:paraId="69DC4C4B" w14:textId="77777777" w:rsidTr="1BBC29A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8C305C" w14:textId="77777777" w:rsidR="009F7E07" w:rsidRPr="00AC0D9D" w:rsidRDefault="009F7E07" w:rsidP="001E1B38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C0D9D">
              <w:rPr>
                <w:rFonts w:ascii="Calibri" w:hAnsi="Calibri" w:cs="Calibri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27F8A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7B50EC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730</w:t>
            </w:r>
          </w:p>
        </w:tc>
      </w:tr>
      <w:tr w:rsidR="009F7E07" w:rsidRPr="00AC0D9D" w14:paraId="536BE308" w14:textId="77777777" w:rsidTr="1BBC29A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BBED" w14:textId="77777777" w:rsidR="009F7E07" w:rsidRPr="00AC0D9D" w:rsidRDefault="009F7E07" w:rsidP="001E1B38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C0D9D">
              <w:rPr>
                <w:rFonts w:ascii="Calibri" w:hAnsi="Calibri" w:cs="Calibri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566" w14:textId="77777777" w:rsidR="009F7E07" w:rsidRPr="00AC0D9D" w:rsidRDefault="009F7E07" w:rsidP="00F537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50+50+50+50+50+10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363F" w14:textId="77777777" w:rsidR="009F7E07" w:rsidRPr="00AC0D9D" w:rsidRDefault="009F7E07" w:rsidP="00F537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80+80+80+80+80+25</w:t>
            </w:r>
          </w:p>
        </w:tc>
      </w:tr>
      <w:tr w:rsidR="009F7E07" w:rsidRPr="00AC0D9D" w14:paraId="12931461" w14:textId="77777777" w:rsidTr="1BBC29A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8312" w14:textId="77777777" w:rsidR="009F7E07" w:rsidRPr="00AC0D9D" w:rsidRDefault="009F7E07" w:rsidP="001E1B38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C0D9D">
              <w:rPr>
                <w:rFonts w:ascii="Calibri" w:hAnsi="Calibri" w:cs="Calibri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293A" w14:textId="77777777" w:rsidR="009F7E07" w:rsidRPr="00AC0D9D" w:rsidRDefault="009F7E07" w:rsidP="00F537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42+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1BBC29A4">
              <w:rPr>
                <w:rFonts w:ascii="Calibri" w:hAnsi="Calibri" w:cs="Calibri"/>
                <w:sz w:val="20"/>
                <w:szCs w:val="20"/>
              </w:rPr>
              <w:t>2+42+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1BBC29A4">
              <w:rPr>
                <w:rFonts w:ascii="Calibri" w:hAnsi="Calibri" w:cs="Calibri"/>
                <w:sz w:val="20"/>
                <w:szCs w:val="20"/>
              </w:rPr>
              <w:t>2+</w:t>
            </w:r>
            <w:r>
              <w:rPr>
                <w:rFonts w:ascii="Calibri" w:hAnsi="Calibri" w:cs="Calibri"/>
                <w:sz w:val="20"/>
                <w:szCs w:val="20"/>
              </w:rPr>
              <w:t>25+ 17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47E6" w14:textId="77777777" w:rsidR="009F7E07" w:rsidRPr="00AC0D9D" w:rsidRDefault="009F7E07" w:rsidP="00F537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BBC29A4">
              <w:rPr>
                <w:rFonts w:ascii="Calibri" w:hAnsi="Calibri" w:cs="Calibri"/>
                <w:sz w:val="20"/>
                <w:szCs w:val="20"/>
              </w:rPr>
              <w:t>51+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1BBC29A4">
              <w:rPr>
                <w:rFonts w:ascii="Calibri" w:hAnsi="Calibri" w:cs="Calibri"/>
                <w:sz w:val="20"/>
                <w:szCs w:val="20"/>
              </w:rPr>
              <w:t>1+51+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1BBC29A4">
              <w:rPr>
                <w:rFonts w:ascii="Calibri" w:hAnsi="Calibri" w:cs="Calibri"/>
                <w:sz w:val="20"/>
                <w:szCs w:val="20"/>
              </w:rPr>
              <w:t>1+5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1BBC29A4">
              <w:rPr>
                <w:rFonts w:ascii="Calibri" w:hAnsi="Calibri" w:cs="Calibri"/>
                <w:sz w:val="20"/>
                <w:szCs w:val="20"/>
              </w:rPr>
              <w:t>+30</w:t>
            </w:r>
          </w:p>
        </w:tc>
      </w:tr>
      <w:tr w:rsidR="009F7E07" w:rsidRPr="00AC0D9D" w14:paraId="6CC11BAB" w14:textId="77777777" w:rsidTr="1BBC29A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E34" w14:textId="77777777" w:rsidR="009F7E07" w:rsidRPr="00AC0D9D" w:rsidRDefault="009F7E07" w:rsidP="001E1B38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C0D9D">
              <w:rPr>
                <w:rFonts w:ascii="Calibri" w:hAnsi="Calibri" w:cs="Calibri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6E0" w14:textId="77777777" w:rsidR="009F7E07" w:rsidRPr="00AC0D9D" w:rsidRDefault="009F7E07" w:rsidP="00F537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4+4+3+3+3+3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2BE0" w14:textId="77777777" w:rsidR="009F7E07" w:rsidRPr="00AC0D9D" w:rsidRDefault="009F7E07" w:rsidP="00F537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D9D">
              <w:rPr>
                <w:rFonts w:ascii="Calibri" w:hAnsi="Calibri" w:cs="Calibri"/>
                <w:sz w:val="20"/>
                <w:szCs w:val="20"/>
              </w:rPr>
              <w:t>4+4+3+3+3+3</w:t>
            </w:r>
          </w:p>
        </w:tc>
      </w:tr>
      <w:tr w:rsidR="009F7E07" w:rsidRPr="00AC0D9D" w14:paraId="16143578" w14:textId="77777777" w:rsidTr="1BBC29A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4F7385" w14:textId="77777777" w:rsidR="009F7E07" w:rsidRPr="00AC0D9D" w:rsidRDefault="009F7E07" w:rsidP="001E1B38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C0D9D">
              <w:rPr>
                <w:rFonts w:ascii="Calibri" w:hAnsi="Calibri" w:cs="Calibri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0F8DA8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BA45CA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9F7E07" w:rsidRPr="00AC0D9D" w14:paraId="11D18011" w14:textId="77777777" w:rsidTr="1BBC29A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540354" w14:textId="77777777" w:rsidR="009F7E07" w:rsidRPr="00AC0D9D" w:rsidRDefault="009F7E07" w:rsidP="001E1B3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AC0D9D">
              <w:rPr>
                <w:rFonts w:ascii="Calibri" w:hAnsi="Calibri" w:cs="Calibri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1072F9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17A2E8" w14:textId="77777777" w:rsidR="009F7E07" w:rsidRPr="00AC0D9D" w:rsidRDefault="009F7E07" w:rsidP="1BBC29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1BBC29A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</w:tbl>
    <w:p w14:paraId="2D2AC13A" w14:textId="77777777" w:rsidR="009F7E07" w:rsidRPr="00AC0D9D" w:rsidRDefault="009F7E07" w:rsidP="1BBC29A4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bCs/>
          <w:i/>
          <w:iCs/>
          <w:sz w:val="18"/>
          <w:szCs w:val="18"/>
        </w:rPr>
      </w:pPr>
      <w:r w:rsidRPr="1BBC29A4">
        <w:rPr>
          <w:rFonts w:ascii="Calibri" w:hAnsi="Calibri" w:cs="Calibri"/>
          <w:b/>
          <w:bCs/>
          <w:i/>
          <w:iCs/>
          <w:sz w:val="18"/>
          <w:szCs w:val="18"/>
        </w:rPr>
        <w:t>*niepotrzebne usunąć</w:t>
      </w:r>
    </w:p>
    <w:p w14:paraId="5C43989F" w14:textId="77777777" w:rsidR="009F7E07" w:rsidRPr="00AC0D9D" w:rsidRDefault="009F7E07" w:rsidP="1BBC29A4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iCs/>
          <w:sz w:val="24"/>
          <w:szCs w:val="24"/>
        </w:rPr>
      </w:pPr>
    </w:p>
    <w:p w14:paraId="284301B3" w14:textId="77777777" w:rsidR="009F7E07" w:rsidRPr="00AC0D9D" w:rsidRDefault="009F7E07" w:rsidP="1BBC29A4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iCs/>
          <w:sz w:val="16"/>
          <w:szCs w:val="16"/>
        </w:rPr>
      </w:pPr>
      <w:r w:rsidRPr="1BBC29A4">
        <w:rPr>
          <w:rFonts w:ascii="Calibri" w:hAnsi="Calibri" w:cs="Calibri"/>
          <w:b/>
          <w:bCs/>
          <w:i/>
          <w:iCs/>
          <w:sz w:val="20"/>
          <w:szCs w:val="20"/>
        </w:rPr>
        <w:t>Przyjmuję do realizacji</w:t>
      </w:r>
      <w:r w:rsidRPr="1BBC29A4">
        <w:rPr>
          <w:rFonts w:ascii="Calibri" w:hAnsi="Calibri" w:cs="Calibri"/>
          <w:i/>
          <w:iCs/>
          <w:sz w:val="16"/>
          <w:szCs w:val="16"/>
        </w:rPr>
        <w:t xml:space="preserve">    (data i czytelne  podpisy osób prowadzących przedmiot w danym roku akademickim)</w:t>
      </w:r>
    </w:p>
    <w:p w14:paraId="2DA5061F" w14:textId="77777777" w:rsidR="009F7E07" w:rsidRPr="00AC0D9D" w:rsidRDefault="009F7E07" w:rsidP="1BBC29A4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iCs/>
          <w:sz w:val="20"/>
          <w:szCs w:val="20"/>
        </w:rPr>
      </w:pPr>
    </w:p>
    <w:p w14:paraId="2EE8A1CA" w14:textId="77777777" w:rsidR="009F7E07" w:rsidRPr="00AC0D9D" w:rsidRDefault="009F7E07" w:rsidP="1BBC29A4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iCs/>
          <w:sz w:val="20"/>
          <w:szCs w:val="20"/>
        </w:rPr>
      </w:pPr>
    </w:p>
    <w:p w14:paraId="2D9383A6" w14:textId="77777777" w:rsidR="009F7E07" w:rsidRPr="00AC0D9D" w:rsidRDefault="009F7E07" w:rsidP="1BBC29A4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  <w:i/>
          <w:iCs/>
          <w:sz w:val="16"/>
          <w:szCs w:val="16"/>
        </w:rPr>
      </w:pPr>
      <w:r w:rsidRPr="00AC0D9D">
        <w:rPr>
          <w:rFonts w:ascii="Calibri" w:hAnsi="Calibri" w:cs="Calibri"/>
          <w:i/>
          <w:sz w:val="16"/>
          <w:szCs w:val="16"/>
        </w:rPr>
        <w:tab/>
      </w:r>
      <w:r w:rsidRPr="00AC0D9D">
        <w:rPr>
          <w:rFonts w:ascii="Calibri" w:hAnsi="Calibri" w:cs="Calibri"/>
          <w:i/>
          <w:sz w:val="16"/>
          <w:szCs w:val="16"/>
        </w:rPr>
        <w:tab/>
      </w:r>
      <w:r w:rsidRPr="00AC0D9D">
        <w:rPr>
          <w:rFonts w:ascii="Calibri" w:hAnsi="Calibri" w:cs="Calibri"/>
          <w:i/>
          <w:sz w:val="16"/>
          <w:szCs w:val="16"/>
        </w:rPr>
        <w:tab/>
      </w:r>
      <w:r w:rsidRPr="1BBC29A4">
        <w:rPr>
          <w:rFonts w:ascii="Calibri" w:hAnsi="Calibri" w:cs="Calibri"/>
          <w:i/>
          <w:iCs/>
          <w:sz w:val="16"/>
          <w:szCs w:val="16"/>
        </w:rPr>
        <w:t xml:space="preserve">             ............................................................................................................................</w:t>
      </w:r>
    </w:p>
    <w:p w14:paraId="48AF50B1" w14:textId="77777777" w:rsidR="00AD4BD2" w:rsidRDefault="00AD4BD2" w:rsidP="00AD4BD2">
      <w:pPr>
        <w:rPr>
          <w:rFonts w:ascii="Calibri" w:hAnsi="Calibri" w:cs="Calibri"/>
          <w:i/>
          <w:sz w:val="16"/>
          <w:szCs w:val="16"/>
        </w:rPr>
      </w:pPr>
    </w:p>
    <w:p w14:paraId="01167E17" w14:textId="77777777" w:rsidR="00AD4BD2" w:rsidRDefault="00AD4BD2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br w:type="page"/>
      </w:r>
    </w:p>
    <w:p w14:paraId="77393F9E" w14:textId="08B7752A" w:rsidR="001C574D" w:rsidRPr="00AD4BD2" w:rsidRDefault="001C574D" w:rsidP="00AD4BD2">
      <w:pPr>
        <w:rPr>
          <w:rFonts w:ascii="Calibri" w:eastAsia="Times New Roman" w:hAnsi="Calibri" w:cs="Calibri"/>
          <w:i/>
          <w:sz w:val="16"/>
          <w:szCs w:val="16"/>
        </w:rPr>
      </w:pPr>
      <w:r>
        <w:rPr>
          <w:b/>
          <w:i/>
        </w:rPr>
        <w:lastRenderedPageBreak/>
        <w:tab/>
      </w:r>
    </w:p>
    <w:p w14:paraId="6A4A9266" w14:textId="77777777" w:rsidR="001C574D" w:rsidRPr="00BA1DD8" w:rsidRDefault="001C574D" w:rsidP="001511D9">
      <w:pPr>
        <w:jc w:val="center"/>
        <w:rPr>
          <w:rFonts w:ascii="Times New Roman" w:hAnsi="Times New Roman" w:cs="Times New Roman"/>
          <w:b/>
        </w:rPr>
      </w:pPr>
      <w:r w:rsidRPr="00BA1DD8">
        <w:rPr>
          <w:rFonts w:ascii="Times New Roman" w:hAnsi="Times New Roman" w:cs="Times New Roman"/>
          <w:b/>
        </w:rPr>
        <w:t>KARTA PRZEDMIOTU</w:t>
      </w:r>
    </w:p>
    <w:p w14:paraId="49DF3297" w14:textId="77777777" w:rsidR="001C574D" w:rsidRPr="00BD5714" w:rsidRDefault="001C574D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56"/>
        <w:gridCol w:w="5938"/>
      </w:tblGrid>
      <w:tr w:rsidR="001C574D" w:rsidRPr="00845406" w14:paraId="5A02D37B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950A" w14:textId="77777777" w:rsidR="001C574D" w:rsidRPr="00845406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64D5D" w14:textId="77777777" w:rsidR="001C574D" w:rsidRPr="009A74C6" w:rsidRDefault="001C574D" w:rsidP="009A7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0231.1FILA1.D44.DJA</w:t>
            </w:r>
          </w:p>
        </w:tc>
      </w:tr>
      <w:tr w:rsidR="001C574D" w:rsidRPr="00845406" w14:paraId="4378711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08B3" w14:textId="77777777" w:rsidR="001C574D" w:rsidRPr="00845406" w:rsidRDefault="001C574D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DE6" w14:textId="77777777" w:rsidR="001C574D" w:rsidRPr="00845406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A865A" w14:textId="77777777" w:rsidR="001C574D" w:rsidRPr="000204D5" w:rsidRDefault="001C574D" w:rsidP="005E28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Dydaktyka nauczania</w:t>
            </w:r>
            <w:r w:rsidRPr="000204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języka angielskiego</w:t>
            </w:r>
          </w:p>
          <w:p w14:paraId="3040DD59" w14:textId="77777777" w:rsidR="001C574D" w:rsidRPr="005E28ED" w:rsidRDefault="001C574D" w:rsidP="005E2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4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Engli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sh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C574D" w:rsidRPr="00845406" w14:paraId="3E17F3B7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C9F" w14:textId="77777777" w:rsidR="001C574D" w:rsidRPr="00845406" w:rsidRDefault="001C5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03A" w14:textId="77777777" w:rsidR="001C574D" w:rsidRPr="00845406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3A3" w14:textId="77777777" w:rsidR="001C574D" w:rsidRPr="00845406" w:rsidRDefault="001C5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7ED829B" w14:textId="77777777" w:rsidR="001C574D" w:rsidRPr="00BA1DD8" w:rsidRDefault="001C574D" w:rsidP="001511D9">
      <w:pPr>
        <w:rPr>
          <w:rFonts w:ascii="Times New Roman" w:hAnsi="Times New Roman" w:cs="Times New Roman"/>
          <w:b/>
        </w:rPr>
      </w:pPr>
    </w:p>
    <w:p w14:paraId="2DB846F5" w14:textId="77777777" w:rsidR="001C574D" w:rsidRPr="00BA1DD8" w:rsidRDefault="001C574D" w:rsidP="001C5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1DD8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C574D" w:rsidRPr="00BA1DD8" w14:paraId="2C885EE1" w14:textId="77777777" w:rsidTr="00AD4BD2">
        <w:trPr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5E5" w14:textId="77777777" w:rsidR="001C574D" w:rsidRPr="00BA1DD8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134" w14:textId="77777777" w:rsidR="001C574D" w:rsidRPr="009015FE" w:rsidRDefault="001C574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18"/>
              </w:rPr>
              <w:t>Filologia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angielska</w:t>
            </w:r>
          </w:p>
        </w:tc>
      </w:tr>
      <w:tr w:rsidR="001C574D" w:rsidRPr="00BA1DD8" w14:paraId="1C477B22" w14:textId="77777777" w:rsidTr="00AD4BD2">
        <w:trPr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24D" w14:textId="77777777" w:rsidR="001C574D" w:rsidRPr="00BA1DD8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F2B" w14:textId="77777777" w:rsidR="001C574D" w:rsidRPr="009015FE" w:rsidRDefault="001C574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18"/>
              </w:rPr>
              <w:t>Studia stacjonarne / niestacjonarne</w:t>
            </w:r>
          </w:p>
        </w:tc>
      </w:tr>
      <w:tr w:rsidR="001C574D" w:rsidRPr="00BA1DD8" w14:paraId="6B385FAA" w14:textId="77777777" w:rsidTr="00AD4BD2">
        <w:trPr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7E7" w14:textId="77777777" w:rsidR="001C574D" w:rsidRPr="00BA1DD8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DBB" w14:textId="77777777" w:rsidR="001C574D" w:rsidRPr="009015FE" w:rsidRDefault="001C574D" w:rsidP="005E28E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18"/>
              </w:rPr>
              <w:t>Studia pierwszego stopnia licencjackie</w:t>
            </w:r>
          </w:p>
        </w:tc>
      </w:tr>
      <w:tr w:rsidR="001C574D" w:rsidRPr="00BA1DD8" w14:paraId="164639F1" w14:textId="77777777" w:rsidTr="00AD4BD2">
        <w:trPr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E9B3" w14:textId="77777777" w:rsidR="001C574D" w:rsidRPr="00BA1DD8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C6D" w14:textId="77777777" w:rsidR="001C574D" w:rsidRPr="009015FE" w:rsidRDefault="001C574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9015FE">
              <w:rPr>
                <w:rFonts w:ascii="Times New Roman" w:hAnsi="Times New Roman" w:cs="Times New Roman"/>
                <w:sz w:val="20"/>
                <w:szCs w:val="18"/>
              </w:rPr>
              <w:t>Ogólnoakademicki</w:t>
            </w:r>
            <w:proofErr w:type="spellEnd"/>
            <w:r w:rsidRPr="009015F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1C574D" w:rsidRPr="00BA1DD8" w14:paraId="1F55A0BC" w14:textId="77777777" w:rsidTr="00AD4BD2">
        <w:trPr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BF3" w14:textId="77777777" w:rsidR="001C574D" w:rsidRPr="00845406" w:rsidRDefault="001C574D" w:rsidP="000D34FA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. Osoba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04D5">
              <w:rPr>
                <w:rFonts w:ascii="Times New Roman" w:hAnsi="Times New Roman" w:cs="Times New Roman"/>
                <w:b/>
                <w:sz w:val="20"/>
                <w:szCs w:val="20"/>
              </w:rPr>
              <w:t>przygotowująca kartę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200" w14:textId="77777777" w:rsidR="001C574D" w:rsidRPr="009015FE" w:rsidRDefault="001C574D" w:rsidP="00062D3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18"/>
              </w:rPr>
              <w:t>dr Anna Musiał</w:t>
            </w:r>
          </w:p>
        </w:tc>
      </w:tr>
      <w:tr w:rsidR="001C574D" w:rsidRPr="00BA1DD8" w14:paraId="6C8AD317" w14:textId="77777777" w:rsidTr="00AD4BD2">
        <w:trPr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1C2" w14:textId="77777777" w:rsidR="001C574D" w:rsidRPr="005B5676" w:rsidRDefault="001C574D" w:rsidP="00992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  <w:r w:rsidRPr="005B5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Kontakt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190" w14:textId="77777777" w:rsidR="001C574D" w:rsidRPr="009015FE" w:rsidRDefault="001C574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18"/>
              </w:rPr>
              <w:t>Anna.Musial@ujk.edu.pl</w:t>
            </w:r>
          </w:p>
        </w:tc>
      </w:tr>
    </w:tbl>
    <w:p w14:paraId="24D11B22" w14:textId="77777777" w:rsidR="001C574D" w:rsidRPr="00845406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50AB1E9" w14:textId="77777777" w:rsidR="001C574D" w:rsidRPr="00BA1DD8" w:rsidRDefault="001C574D" w:rsidP="001C5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1DD8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4986"/>
      </w:tblGrid>
      <w:tr w:rsidR="001C574D" w:rsidRPr="009015FE" w14:paraId="3CE4603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0DC" w14:textId="77777777" w:rsidR="001C574D" w:rsidRPr="00BA1DD8" w:rsidRDefault="001C574D" w:rsidP="00020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7A6" w14:textId="77777777" w:rsidR="001C574D" w:rsidRPr="009015FE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5FE">
              <w:rPr>
                <w:rFonts w:ascii="Times New Roman" w:hAnsi="Times New Roman" w:cs="Times New Roman"/>
                <w:b/>
                <w:sz w:val="20"/>
                <w:szCs w:val="20"/>
              </w:rPr>
              <w:t>Angielski</w:t>
            </w:r>
          </w:p>
        </w:tc>
      </w:tr>
      <w:tr w:rsidR="001C574D" w:rsidRPr="009015FE" w14:paraId="3CC3968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F6E" w14:textId="77777777" w:rsidR="001C574D" w:rsidRPr="00BA1DD8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A73" w14:textId="77777777" w:rsidR="001C574D" w:rsidRPr="009015FE" w:rsidRDefault="001C574D" w:rsidP="00A24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36725930" w14:textId="77777777" w:rsidR="001C574D" w:rsidRPr="00845406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BD45D5A" w14:textId="77777777" w:rsidR="001C574D" w:rsidRPr="00845406" w:rsidRDefault="001C574D" w:rsidP="001C5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5406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C574D" w:rsidRPr="00845406" w14:paraId="3A6F5D3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A81" w14:textId="77777777" w:rsidR="001C574D" w:rsidRPr="00845406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Form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DE3" w14:textId="77777777" w:rsidR="001C574D" w:rsidRPr="009015FE" w:rsidRDefault="001C574D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18"/>
              </w:rPr>
              <w:t>Ćwiczenia</w:t>
            </w:r>
          </w:p>
        </w:tc>
      </w:tr>
      <w:tr w:rsidR="001C574D" w:rsidRPr="00845406" w14:paraId="111C799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A03" w14:textId="77777777" w:rsidR="001C574D" w:rsidRPr="00845406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D2B" w14:textId="77777777" w:rsidR="001C574D" w:rsidRPr="009015FE" w:rsidRDefault="001C574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18"/>
                <w:lang w:val="pl" w:eastAsia="pl-PL"/>
              </w:rPr>
            </w:pPr>
            <w:r w:rsidRPr="009015FE">
              <w:rPr>
                <w:sz w:val="20"/>
                <w:szCs w:val="18"/>
                <w:lang w:val="pl" w:eastAsia="pl-PL"/>
              </w:rPr>
              <w:t>Zajęcia w pomieszczeniach dydaktycznych UJK</w:t>
            </w:r>
          </w:p>
        </w:tc>
      </w:tr>
      <w:tr w:rsidR="001C574D" w:rsidRPr="00845406" w14:paraId="44F5D91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2F8" w14:textId="77777777" w:rsidR="001C574D" w:rsidRPr="00845406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CC6" w14:textId="77777777" w:rsidR="001C574D" w:rsidRPr="009015FE" w:rsidRDefault="001C574D" w:rsidP="0084540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18"/>
              </w:rPr>
              <w:t>Zaliczenie z oceną (semestr 4,5,6); egzamin (semestr 6)</w:t>
            </w:r>
          </w:p>
        </w:tc>
      </w:tr>
      <w:tr w:rsidR="001C574D" w:rsidRPr="00845406" w14:paraId="1F71F05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791" w14:textId="77777777" w:rsidR="001C574D" w:rsidRPr="00845406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3AD7" w14:textId="77777777" w:rsidR="001C574D" w:rsidRPr="009015FE" w:rsidRDefault="001C574D" w:rsidP="00845406">
            <w:pPr>
              <w:pStyle w:val="NormalnyWeb"/>
              <w:spacing w:before="0" w:beforeAutospacing="0" w:after="0" w:afterAutospacing="0"/>
              <w:rPr>
                <w:sz w:val="20"/>
                <w:szCs w:val="18"/>
              </w:rPr>
            </w:pPr>
            <w:r w:rsidRPr="009015FE">
              <w:rPr>
                <w:sz w:val="20"/>
                <w:szCs w:val="18"/>
              </w:rPr>
              <w:t xml:space="preserve">Objaśnienie, pogadanka, opis, dyskusja wielokrotna (grupowa), burza mózgów, </w:t>
            </w:r>
            <w:proofErr w:type="spellStart"/>
            <w:r w:rsidRPr="009015FE">
              <w:rPr>
                <w:sz w:val="20"/>
                <w:szCs w:val="18"/>
              </w:rPr>
              <w:t>mikronauczanie</w:t>
            </w:r>
            <w:proofErr w:type="spellEnd"/>
            <w:r w:rsidRPr="009015FE">
              <w:rPr>
                <w:sz w:val="20"/>
                <w:szCs w:val="18"/>
              </w:rPr>
              <w:t>, klasyczna metoda problemowa, pokaz multimedialny, film.</w:t>
            </w:r>
          </w:p>
        </w:tc>
      </w:tr>
      <w:tr w:rsidR="001C574D" w:rsidRPr="000204D5" w14:paraId="3D0E0075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5B0" w14:textId="77777777" w:rsidR="001C574D" w:rsidRPr="00BA1DD8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138" w14:textId="77777777" w:rsidR="001C574D" w:rsidRPr="00BA1DD8" w:rsidRDefault="001C574D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F239F" w14:textId="77777777" w:rsidR="001C574D" w:rsidRPr="00AD4BD2" w:rsidRDefault="001C574D" w:rsidP="00AD4BD2">
            <w:pPr>
              <w:tabs>
                <w:tab w:val="left" w:pos="11057"/>
              </w:tabs>
              <w:snapToGrid w:val="0"/>
              <w:spacing w:after="0" w:line="22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Harmer, J. </w:t>
            </w:r>
            <w:r w:rsidRPr="00AD4BD2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The Practice of English Language Teaching (5</w:t>
            </w:r>
            <w:r w:rsidRPr="00AD4BD2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Pr="00AD4BD2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Edition)</w:t>
            </w:r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>. Longman/Pearson Education. Harlow 2015.</w:t>
            </w:r>
          </w:p>
          <w:p w14:paraId="09566009" w14:textId="77777777" w:rsidR="001C574D" w:rsidRPr="00AD4BD2" w:rsidRDefault="001C574D" w:rsidP="00AD4BD2">
            <w:pPr>
              <w:tabs>
                <w:tab w:val="left" w:pos="11057"/>
              </w:tabs>
              <w:spacing w:after="0" w:line="220" w:lineRule="exac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D4BD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Larsen-Freeman, D., Anderson, M. </w:t>
            </w:r>
            <w:r w:rsidRPr="00AD4BD2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Techniques and Principles in Language Teaching (3rd Edition)</w:t>
            </w:r>
            <w:r w:rsidRPr="00AD4BD2">
              <w:rPr>
                <w:rFonts w:ascii="Calibri" w:hAnsi="Calibri" w:cs="Calibri"/>
                <w:sz w:val="20"/>
                <w:szCs w:val="20"/>
                <w:lang w:val="en-GB"/>
              </w:rPr>
              <w:t>. OUP. Oxford 2011.</w:t>
            </w:r>
          </w:p>
          <w:p w14:paraId="51AEE181" w14:textId="77777777" w:rsidR="001C574D" w:rsidRPr="00AD4BD2" w:rsidRDefault="001C574D" w:rsidP="00AD4BD2">
            <w:pPr>
              <w:tabs>
                <w:tab w:val="left" w:pos="11057"/>
              </w:tabs>
              <w:spacing w:after="0" w:line="22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D4BD2">
              <w:rPr>
                <w:rFonts w:ascii="Calibri" w:hAnsi="Calibri" w:cs="Calibri"/>
                <w:sz w:val="20"/>
                <w:szCs w:val="20"/>
                <w:lang w:val="en-GB"/>
              </w:rPr>
              <w:t>Szpotowicz</w:t>
            </w:r>
            <w:proofErr w:type="spellEnd"/>
            <w:r w:rsidRPr="00AD4BD2">
              <w:rPr>
                <w:rFonts w:ascii="Calibri" w:hAnsi="Calibri" w:cs="Calibri"/>
                <w:sz w:val="20"/>
                <w:szCs w:val="20"/>
                <w:lang w:val="en-GB"/>
              </w:rPr>
              <w:t>, M</w:t>
            </w:r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>., Szulc-</w:t>
            </w:r>
            <w:proofErr w:type="spellStart"/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>Kurpaska</w:t>
            </w:r>
            <w:proofErr w:type="spellEnd"/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M. </w:t>
            </w:r>
            <w:r w:rsidRPr="00AD4BD2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Teaching English to Young Learners</w:t>
            </w:r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>. PWN. Warszawa 2009.</w:t>
            </w:r>
          </w:p>
        </w:tc>
      </w:tr>
      <w:tr w:rsidR="001C574D" w:rsidRPr="007C6884" w14:paraId="03A937B0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63D" w14:textId="77777777" w:rsidR="001C574D" w:rsidRPr="000204D5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4EB" w14:textId="77777777" w:rsidR="001C574D" w:rsidRPr="000204D5" w:rsidRDefault="001C574D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  <w:r w:rsidRPr="000204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zupełniająca</w:t>
            </w:r>
            <w:proofErr w:type="spellEnd"/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3E49" w14:textId="77777777" w:rsidR="001C574D" w:rsidRPr="00AD4BD2" w:rsidRDefault="001C574D" w:rsidP="00AD4BD2">
            <w:pPr>
              <w:tabs>
                <w:tab w:val="left" w:pos="11057"/>
              </w:tabs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D4BD2">
              <w:rPr>
                <w:rFonts w:ascii="Calibri" w:hAnsi="Calibri" w:cs="Calibri"/>
                <w:sz w:val="20"/>
                <w:szCs w:val="20"/>
                <w:lang w:val="en-GB"/>
              </w:rPr>
              <w:t>Dakowska</w:t>
            </w:r>
            <w:proofErr w:type="spellEnd"/>
            <w:r w:rsidRPr="00AD4BD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M. </w:t>
            </w:r>
            <w:r w:rsidRPr="00AD4BD2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Teaching English as a Foreign Language</w:t>
            </w:r>
            <w:r w:rsidRPr="00AD4BD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</w:t>
            </w:r>
            <w:r w:rsidRPr="00AD4BD2">
              <w:rPr>
                <w:rFonts w:ascii="Calibri" w:hAnsi="Calibri" w:cs="Calibri"/>
                <w:sz w:val="20"/>
                <w:szCs w:val="20"/>
              </w:rPr>
              <w:t xml:space="preserve">PWN. Warszawa 2005. </w:t>
            </w:r>
          </w:p>
          <w:p w14:paraId="6F1031DC" w14:textId="77777777" w:rsidR="001C574D" w:rsidRPr="00AD4BD2" w:rsidRDefault="001C574D" w:rsidP="00AD4BD2">
            <w:pPr>
              <w:tabs>
                <w:tab w:val="left" w:pos="11057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D4BD2">
              <w:rPr>
                <w:rFonts w:ascii="Calibri" w:hAnsi="Calibri" w:cs="Calibri"/>
                <w:sz w:val="20"/>
                <w:szCs w:val="20"/>
              </w:rPr>
              <w:t xml:space="preserve">Komorowska, H. </w:t>
            </w:r>
            <w:r w:rsidRPr="00AD4BD2">
              <w:rPr>
                <w:rFonts w:ascii="Calibri" w:hAnsi="Calibri" w:cs="Calibri"/>
                <w:i/>
                <w:iCs/>
                <w:sz w:val="20"/>
                <w:szCs w:val="20"/>
              </w:rPr>
              <w:t>Metodyka nauczania języków obcych</w:t>
            </w:r>
            <w:r w:rsidRPr="00AD4BD2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>Fraszka</w:t>
            </w:r>
            <w:proofErr w:type="spellEnd"/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>Edukacyjna</w:t>
            </w:r>
            <w:proofErr w:type="spellEnd"/>
            <w:r w:rsidRPr="00AD4BD2">
              <w:rPr>
                <w:rFonts w:ascii="Calibri" w:hAnsi="Calibri" w:cs="Calibri"/>
                <w:sz w:val="20"/>
                <w:szCs w:val="20"/>
                <w:lang w:val="en-US"/>
              </w:rPr>
              <w:t>. Warszawa 2013.</w:t>
            </w:r>
          </w:p>
          <w:p w14:paraId="5B55BFBA" w14:textId="77777777" w:rsidR="001C574D" w:rsidRPr="00AD4BD2" w:rsidRDefault="001C574D" w:rsidP="00AD4BD2">
            <w:pPr>
              <w:spacing w:after="0" w:line="240" w:lineRule="auto"/>
              <w:rPr>
                <w:rFonts w:ascii="Calibri" w:hAnsi="Calibri" w:cs="Calibri"/>
                <w:sz w:val="20"/>
                <w:szCs w:val="18"/>
                <w:lang w:val="en-GB"/>
              </w:rPr>
            </w:pPr>
            <w:r w:rsidRPr="00AD4BD2">
              <w:rPr>
                <w:rFonts w:ascii="Calibri" w:hAnsi="Calibri" w:cs="Calibri"/>
                <w:sz w:val="20"/>
                <w:szCs w:val="20"/>
                <w:lang w:val="en-GB" w:eastAsia="ar-SA"/>
              </w:rPr>
              <w:t xml:space="preserve">Ur, P. </w:t>
            </w:r>
            <w:r w:rsidRPr="00AD4BD2">
              <w:rPr>
                <w:rFonts w:ascii="Calibri" w:hAnsi="Calibri" w:cs="Calibri"/>
                <w:i/>
                <w:iCs/>
                <w:sz w:val="20"/>
                <w:szCs w:val="20"/>
                <w:lang w:val="en-GB" w:eastAsia="ar-SA"/>
              </w:rPr>
              <w:t>Cambridge Handbooks for Language Teachers</w:t>
            </w:r>
            <w:r w:rsidRPr="00AD4BD2">
              <w:rPr>
                <w:rFonts w:ascii="Calibri" w:hAnsi="Calibri" w:cs="Calibri"/>
                <w:sz w:val="20"/>
                <w:szCs w:val="20"/>
                <w:lang w:val="en-GB" w:eastAsia="ar-SA"/>
              </w:rPr>
              <w:t>. CUP. Cambridge 2011.</w:t>
            </w:r>
          </w:p>
        </w:tc>
      </w:tr>
    </w:tbl>
    <w:p w14:paraId="0DCA0ABF" w14:textId="77777777" w:rsidR="001C574D" w:rsidRPr="007C6884" w:rsidRDefault="001C574D" w:rsidP="001511D9">
      <w:pPr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1B0AF085" w14:textId="77777777" w:rsidR="001C574D" w:rsidRPr="000204D5" w:rsidRDefault="001C574D" w:rsidP="001C5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C574D" w:rsidRPr="00845406" w14:paraId="455948FF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9DB76" w14:textId="77777777" w:rsidR="001C574D" w:rsidRPr="007C6884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7C68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E24F9BC" w14:textId="77777777" w:rsidR="001C574D" w:rsidRPr="007C6884" w:rsidRDefault="001C574D" w:rsidP="005E28E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C1 –Teoretyczne i praktyczne przygotowanie studentów do nauczania języka angielskiego na I </w:t>
            </w:r>
            <w:proofErr w:type="spellStart"/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 II etapie edukacji szkolnej.</w:t>
            </w:r>
          </w:p>
          <w:p w14:paraId="5B8D8028" w14:textId="77777777" w:rsidR="001C574D" w:rsidRPr="007C6884" w:rsidRDefault="001C574D" w:rsidP="005E28E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C2 – Wprowadzenie do nauczania elementów języka (gramatyki, słownictwa i wymowy) oraz nauczania czterech podstawowych sprawności językowych (czytania, słuchania, pisania i mówienia). </w:t>
            </w:r>
          </w:p>
          <w:p w14:paraId="5E7A56B8" w14:textId="77777777" w:rsidR="001C574D" w:rsidRPr="007C6884" w:rsidRDefault="001C574D" w:rsidP="005E28E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C3 – Zapoznanie studentów z tradycyjnymi i alternatywnymi (niekonwencjonalnymi) metodami nauczania języka angielskiego.</w:t>
            </w:r>
          </w:p>
          <w:p w14:paraId="165DC908" w14:textId="77777777" w:rsidR="001C574D" w:rsidRPr="007C6884" w:rsidRDefault="001C574D" w:rsidP="005E28E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C4 – Przygotowanie studentów do planowania lekcji (cele, struktura lekcji, kryteria oceny) i tworzenia pomocy dydaktycznych. </w:t>
            </w:r>
          </w:p>
          <w:p w14:paraId="26F5F8DF" w14:textId="77777777" w:rsidR="001C574D" w:rsidRPr="007C6884" w:rsidRDefault="001C574D" w:rsidP="00811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C5 – Wprowadzenie studentów do planowania własnych działań dydaktycznych uwzględniających zastosowanie różnych sposobów podnoszenia efektywności procesu uczenia się i nauczania.</w:t>
            </w:r>
          </w:p>
        </w:tc>
      </w:tr>
      <w:tr w:rsidR="001C574D" w:rsidRPr="00845406" w14:paraId="5A463EC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B24" w14:textId="77777777" w:rsidR="001C574D" w:rsidRPr="007C6884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7C68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44DC904" w14:textId="77777777" w:rsidR="001C574D" w:rsidRPr="007C6884" w:rsidRDefault="001C574D" w:rsidP="004E5D97">
            <w:pPr>
              <w:tabs>
                <w:tab w:val="left" w:pos="11057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4 (ćwiczenia)</w:t>
            </w:r>
          </w:p>
          <w:p w14:paraId="57255620" w14:textId="77777777" w:rsidR="001C574D" w:rsidRPr="007C6884" w:rsidRDefault="001C574D" w:rsidP="004E5D97">
            <w:pPr>
              <w:tabs>
                <w:tab w:val="left" w:pos="11057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Podstawowe pojęcia z zakresu nauczania języków obcych (np. metoda/technika nauczania, sprawności językowe, interakcja, </w:t>
            </w:r>
            <w:proofErr w:type="spellStart"/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elicytacja</w:t>
            </w:r>
            <w:proofErr w:type="spellEnd"/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E65E1E4" w14:textId="77777777" w:rsidR="001C574D" w:rsidRPr="007C6884" w:rsidRDefault="001C574D" w:rsidP="004E5D97">
            <w:pPr>
              <w:tabs>
                <w:tab w:val="left" w:pos="11057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Zasady i techniki nauczania gramatyki: sposoby prezentacji; ćwiczenia utrwalające; model lekcji wprowadzającej nowy materiał gramatyczny.</w:t>
            </w:r>
          </w:p>
          <w:p w14:paraId="3597C09E" w14:textId="77777777" w:rsidR="001C574D" w:rsidRPr="007C6884" w:rsidRDefault="001C574D" w:rsidP="004E5D97">
            <w:pPr>
              <w:tabs>
                <w:tab w:val="left" w:pos="11057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Zasady i techniki nauczania słownictwa: sposoby prezentacji; ćwiczenia utrwalające.</w:t>
            </w:r>
          </w:p>
          <w:p w14:paraId="19C5509B" w14:textId="77777777" w:rsidR="001C574D" w:rsidRPr="007C6884" w:rsidRDefault="001C574D" w:rsidP="004E5D97">
            <w:pPr>
              <w:tabs>
                <w:tab w:val="left" w:pos="11057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Zasady i techniki nauczania wymowy.</w:t>
            </w:r>
          </w:p>
          <w:p w14:paraId="41B210AB" w14:textId="77777777" w:rsidR="001C574D" w:rsidRPr="007C6884" w:rsidRDefault="001C574D" w:rsidP="004E5D97">
            <w:pPr>
              <w:tabs>
                <w:tab w:val="left" w:pos="11057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Zasady  i techniki nauczania sprawności receptywnych: rozwijanie strategii słuchania i czytania; procesy przetwarzania informacji; model lekcji opartej na tekście.</w:t>
            </w:r>
          </w:p>
          <w:p w14:paraId="67363919" w14:textId="77777777" w:rsidR="001C574D" w:rsidRPr="007C6884" w:rsidRDefault="001C574D" w:rsidP="004E5D97">
            <w:pPr>
              <w:tabs>
                <w:tab w:val="left" w:pos="11057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Zasady i techniki nauczania mówienia: rozwijanie kompetencji komunikacyjnej; przygotowanie do komunikacji; rodzaje i charakterystyka ćwiczeń komunikacyjnych; strategie komunikacyjne. </w:t>
            </w:r>
          </w:p>
          <w:p w14:paraId="26397124" w14:textId="77777777" w:rsidR="001C574D" w:rsidRPr="007C6884" w:rsidRDefault="001C574D" w:rsidP="004E5D97">
            <w:pPr>
              <w:tabs>
                <w:tab w:val="left" w:pos="11057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Planowanie lekcji języka angielskiego na II etapie edukacyjnym (kl. 4-6): określanie celów; przygotowanie konspektu lekcji i kryteria jej oceny.</w:t>
            </w:r>
          </w:p>
          <w:p w14:paraId="04B62BA1" w14:textId="77777777" w:rsidR="001C574D" w:rsidRPr="007C6884" w:rsidRDefault="001C574D" w:rsidP="004E5D97">
            <w:pPr>
              <w:tabs>
                <w:tab w:val="left" w:pos="11057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5 (ćwiczenia)</w:t>
            </w:r>
          </w:p>
          <w:p w14:paraId="5BB45FC8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Zasady i techniki nauczania pisania: rodzaje ćwiczeń pisemnych; nauka pisowni; samodzielne tworzenie tekstu pisanego. </w:t>
            </w:r>
          </w:p>
          <w:p w14:paraId="31CB6083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Ocena wyników nauczania: cele i rodzaje testów językowych ; kryteria ich poprawności; techniki testowania poszczególnych elementów i sprawności językowych; analiza i konstruowanie testów (błędy). </w:t>
            </w:r>
          </w:p>
          <w:p w14:paraId="624247CC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Przegląd wybranych metod nauczania języków obcych.</w:t>
            </w:r>
          </w:p>
          <w:p w14:paraId="23C93E85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Nauczanie języka angielskiego na I etapie edukacyjnym: charakterystyka dzieci w kontekście nauki języka obcego. </w:t>
            </w:r>
          </w:p>
          <w:p w14:paraId="7A702CE2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Cele kształcenia i treści nauczania języka angielskiego na I etapie edukacyjnym. Ogólne zasady planowania lekcji i organizacji pracy w klasach 0-3 szkoły podstawowej.</w:t>
            </w:r>
          </w:p>
          <w:p w14:paraId="3C76DFA0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Techniki i strategie stosowane w nauczaniu poszczególnych elementów języka na I etapie edukacyjnym: wprowadzanie i utrwalanie słownictwa, ćwiczenie wymowy, rozwijanie sprawności językowych).</w:t>
            </w:r>
          </w:p>
          <w:p w14:paraId="376DCAFA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Semestr 6 (ćwiczenia) </w:t>
            </w:r>
          </w:p>
          <w:p w14:paraId="0A10A819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Techniki i strategie przydatne w nauczaniu dzieci: piosenki, bajki, gry i zabawy językowe.</w:t>
            </w:r>
          </w:p>
          <w:p w14:paraId="3C0D814D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Planowanie lekcji języka angielskiego na I etapie edukacyjnym: określanie celów; przygotowanie konspektu lekcji i kryteria jej oceny.</w:t>
            </w:r>
          </w:p>
          <w:p w14:paraId="6D2645FB" w14:textId="77777777" w:rsidR="001C574D" w:rsidRPr="007C6884" w:rsidRDefault="001C574D" w:rsidP="00AD4BD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Sposoby sprawdzania umiejętności językowych dzieci.</w:t>
            </w:r>
          </w:p>
          <w:p w14:paraId="7057944F" w14:textId="77777777" w:rsidR="001C574D" w:rsidRPr="007C6884" w:rsidRDefault="001C574D" w:rsidP="00AD4BD2">
            <w:pPr>
              <w:tabs>
                <w:tab w:val="left" w:pos="11057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Interakcja na lekcji języka obcego: strategie zadawania pytań; reagowanie na błędy językowe; stymulowanie naturalnej komunikacji w języku obcym; zasady użycia L1 i L2. </w:t>
            </w:r>
          </w:p>
          <w:p w14:paraId="6AE18AB7" w14:textId="77777777" w:rsidR="001C574D" w:rsidRPr="007C6884" w:rsidRDefault="001C574D" w:rsidP="00AD4BD2">
            <w:pPr>
              <w:tabs>
                <w:tab w:val="left" w:pos="11057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 xml:space="preserve">Nauczanie w klasach o zróżnicowanym poziomie językowym: indywidualizacja nauczania; autonomia ucznia. </w:t>
            </w:r>
          </w:p>
          <w:p w14:paraId="69937D99" w14:textId="77777777" w:rsidR="001C574D" w:rsidRPr="007C6884" w:rsidRDefault="001C574D" w:rsidP="00AD4BD2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C6884">
              <w:rPr>
                <w:rFonts w:ascii="Times New Roman" w:hAnsi="Times New Roman" w:cs="Times New Roman"/>
                <w:sz w:val="20"/>
                <w:szCs w:val="20"/>
              </w:rPr>
              <w:t>Programy nauczania: definicja, rodzaje, planowanie kursu.</w:t>
            </w:r>
          </w:p>
        </w:tc>
      </w:tr>
    </w:tbl>
    <w:p w14:paraId="53E45813" w14:textId="77777777" w:rsidR="001C574D" w:rsidRPr="00845406" w:rsidRDefault="001C574D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7A13B8AD" w14:textId="77777777" w:rsidR="001C574D" w:rsidRPr="00BA1DD8" w:rsidRDefault="001C574D" w:rsidP="001C574D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C574D" w:rsidRPr="00845406" w14:paraId="0BB1A09A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0B4A4" w14:textId="77777777" w:rsidR="001C574D" w:rsidRPr="00845406" w:rsidRDefault="001C574D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1B7" w14:textId="77777777" w:rsidR="001C574D" w:rsidRPr="00845406" w:rsidRDefault="001C574D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707" w14:textId="77777777" w:rsidR="001C574D" w:rsidRPr="00845406" w:rsidRDefault="001C574D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efektów uczenia się</w:t>
            </w:r>
          </w:p>
        </w:tc>
      </w:tr>
      <w:tr w:rsidR="001C574D" w:rsidRPr="00845406" w14:paraId="78CF854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B3E" w14:textId="77777777" w:rsidR="001C574D" w:rsidRPr="00845406" w:rsidRDefault="001C574D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1C574D" w:rsidRPr="00845406" w14:paraId="5A8F6969" w14:textId="77777777" w:rsidTr="000D13B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518" w14:textId="77777777" w:rsidR="001C574D" w:rsidRPr="00410B80" w:rsidRDefault="001C574D" w:rsidP="00C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B80">
              <w:rPr>
                <w:rFonts w:ascii="Times New Roman" w:hAnsi="Times New Roman" w:cs="Times New Roman"/>
                <w:sz w:val="18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B0C" w14:textId="77777777" w:rsidR="001C574D" w:rsidRPr="009015FE" w:rsidRDefault="001C574D" w:rsidP="000D13B4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posiada wiedzę teoretyczną i praktyczną z zakresu językoznawstwa stosowanego, zna terminologię z zakresu metodyki nauczania języków obcych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9B0" w14:textId="77777777" w:rsidR="001C574D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80">
              <w:rPr>
                <w:rFonts w:ascii="Times New Roman" w:hAnsi="Times New Roman" w:cs="Times New Roman"/>
                <w:sz w:val="18"/>
                <w:szCs w:val="16"/>
              </w:rPr>
              <w:t>FILA1A_W03</w:t>
            </w:r>
          </w:p>
          <w:p w14:paraId="3E0ED85E" w14:textId="77777777" w:rsidR="001C574D" w:rsidRPr="00C36A52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NAU1_W04</w:t>
            </w:r>
          </w:p>
        </w:tc>
      </w:tr>
      <w:tr w:rsidR="001C574D" w:rsidRPr="00845406" w14:paraId="4F09FD9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420" w14:textId="77777777" w:rsidR="001C574D" w:rsidRPr="00845406" w:rsidRDefault="001C574D" w:rsidP="00C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772" w14:textId="77777777" w:rsidR="001C574D" w:rsidRPr="009015FE" w:rsidRDefault="001C574D" w:rsidP="0069533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ma wiedzę teoretyczną i praktyczną z zakresu subdyscyplin filologii angielskiej (w tym glottodydaktyki) oraz o interdyscyplinarnych powiązaniach filologii angielskiej z innymi naukami humanistycznymi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szczególności z psycholingwistyką i socjolingwistyką)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F64" w14:textId="77777777" w:rsidR="001C574D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FILA1A_W06</w:t>
            </w:r>
          </w:p>
          <w:p w14:paraId="764EFB42" w14:textId="77777777" w:rsidR="001C574D" w:rsidRPr="00C36A52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NAU1_W10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NAU1_W12</w:t>
            </w:r>
          </w:p>
        </w:tc>
      </w:tr>
      <w:tr w:rsidR="001C574D" w:rsidRPr="00845406" w14:paraId="7B04515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2B4" w14:textId="77777777" w:rsidR="001C574D" w:rsidRPr="00845406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1C574D" w:rsidRPr="00845406" w14:paraId="4D07F32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AFD" w14:textId="77777777" w:rsidR="001C574D" w:rsidRPr="00845406" w:rsidRDefault="001C574D" w:rsidP="00C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7F43" w14:textId="77777777" w:rsidR="001C574D" w:rsidRPr="009015FE" w:rsidRDefault="001C574D" w:rsidP="0069533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potrafi samodzielnie wyszukiwać, krytycznie oceniać i analizować informacje z różnych źródeł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0DA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FILA1A_U02</w:t>
            </w:r>
          </w:p>
          <w:p w14:paraId="71A1A7EB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NAU1_U04</w:t>
            </w:r>
          </w:p>
          <w:p w14:paraId="61B3E292" w14:textId="77777777" w:rsidR="001C574D" w:rsidRPr="00C36A52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NAU1_U08</w:t>
            </w:r>
          </w:p>
        </w:tc>
      </w:tr>
      <w:tr w:rsidR="001C574D" w:rsidRPr="00845406" w14:paraId="0482F7C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92A" w14:textId="77777777" w:rsidR="001C574D" w:rsidRDefault="001C574D" w:rsidP="00C548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A5C" w14:textId="77777777" w:rsidR="001C574D" w:rsidRPr="009015FE" w:rsidRDefault="001C574D" w:rsidP="0069533E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umie krytycznie oceniać posiadaną wiedzę i kompetencje zawodowe oraz stale je aktualizować poprzez ustawiczne dokształcanie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BDEA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FILA1A_U06</w:t>
            </w:r>
          </w:p>
          <w:p w14:paraId="44D38277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NAU1_U03</w:t>
            </w:r>
          </w:p>
          <w:p w14:paraId="0140DB83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NAU1_U07</w:t>
            </w:r>
          </w:p>
          <w:p w14:paraId="3031E09F" w14:textId="77777777" w:rsidR="001C574D" w:rsidRPr="00C36A52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NAU1_U15</w:t>
            </w:r>
          </w:p>
        </w:tc>
      </w:tr>
      <w:tr w:rsidR="001C574D" w:rsidRPr="00845406" w14:paraId="4E9009BF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FC1" w14:textId="77777777" w:rsidR="001C574D" w:rsidRPr="00845406" w:rsidRDefault="001C574D" w:rsidP="00C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AC0" w14:textId="77777777" w:rsidR="001C574D" w:rsidRPr="009015FE" w:rsidRDefault="001C574D" w:rsidP="0069533E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18"/>
              </w:rPr>
              <w:t>potrafi efektywnie pracować w różnego rodzaju zespołach, pełniąc różne funkcje przy współpracy i prowadzeniu dyskusji; optymalnie organizuje pracę swoją oraz innych i potrafi krytycznie ocenić jej priorytety oraz stopień zaawansowania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2D2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FILA1A_U07</w:t>
            </w:r>
          </w:p>
          <w:p w14:paraId="2B78A649" w14:textId="77777777" w:rsidR="001C574D" w:rsidRPr="00C36A52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NAU1_U09</w:t>
            </w:r>
          </w:p>
        </w:tc>
      </w:tr>
      <w:tr w:rsidR="001C574D" w:rsidRPr="00845406" w14:paraId="5FF4F06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C51" w14:textId="77777777" w:rsidR="001C574D" w:rsidRPr="00845406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1C574D" w:rsidRPr="00845406" w14:paraId="7870ABB4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DDB" w14:textId="77777777" w:rsidR="001C574D" w:rsidRPr="00845406" w:rsidRDefault="001C574D" w:rsidP="00C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8DB" w14:textId="77777777" w:rsidR="001C574D" w:rsidRPr="009015FE" w:rsidRDefault="001C574D" w:rsidP="000D13B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jest świadom możliwości i ograniczeń wynikających z uzyskanej na danym kierunku kompetencji,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B6C" w14:textId="77777777" w:rsidR="001C574D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FILA1A_K02</w:t>
            </w:r>
          </w:p>
          <w:p w14:paraId="22ADCB1D" w14:textId="77777777" w:rsidR="001C574D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NAU1_K01</w:t>
            </w:r>
          </w:p>
          <w:p w14:paraId="0055D8F4" w14:textId="77777777" w:rsidR="001C574D" w:rsidRPr="00C36A52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NAU1_K06</w:t>
            </w:r>
          </w:p>
        </w:tc>
      </w:tr>
      <w:tr w:rsidR="001C574D" w:rsidRPr="00845406" w14:paraId="2F515F6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18E6" w14:textId="77777777" w:rsidR="001C574D" w:rsidRPr="00845406" w:rsidRDefault="001C574D" w:rsidP="00C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ED6" w14:textId="77777777" w:rsidR="001C574D" w:rsidRPr="009015FE" w:rsidRDefault="001C574D" w:rsidP="000D13B4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przestrzega zasad etycznych związanych z odpowiedzialnością za rzetelność przekazywanej wiedzy i w praktyce wykazuje poszanowanie dla własności 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2D1" w14:textId="77777777" w:rsidR="001C574D" w:rsidRDefault="001C574D" w:rsidP="00C3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FILA1A_K03</w:t>
            </w:r>
          </w:p>
          <w:p w14:paraId="2A4B8C48" w14:textId="77777777" w:rsidR="001C574D" w:rsidRPr="00845406" w:rsidRDefault="001C574D" w:rsidP="00C36A5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NAU1_K04</w:t>
            </w:r>
          </w:p>
        </w:tc>
      </w:tr>
    </w:tbl>
    <w:p w14:paraId="5FC5C390" w14:textId="77777777" w:rsidR="001C574D" w:rsidRDefault="001C574D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C574D" w:rsidRPr="00845406" w14:paraId="4744AB61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0A7" w14:textId="77777777" w:rsidR="001C574D" w:rsidRPr="00845406" w:rsidRDefault="001C574D" w:rsidP="001C574D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Sposoby weryfikacji osi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ągnięcia przedmiotowych efektów uczenia się</w:t>
            </w:r>
          </w:p>
        </w:tc>
      </w:tr>
      <w:tr w:rsidR="001C574D" w:rsidRPr="00845406" w14:paraId="2CFC88C6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715F" w14:textId="77777777" w:rsidR="001C574D" w:rsidRPr="00845406" w:rsidRDefault="001C574D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3E5D07C7" w14:textId="77777777" w:rsidR="001C574D" w:rsidRPr="00845406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4F6" w14:textId="77777777" w:rsidR="001C574D" w:rsidRPr="00845406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AC184D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1C574D" w:rsidRPr="00845406" w14:paraId="0782D8E9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7F1BD" w14:textId="77777777" w:rsidR="001C574D" w:rsidRPr="00845406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A1C963" w14:textId="77777777" w:rsidR="001C574D" w:rsidRPr="00845406" w:rsidRDefault="001C574D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799D4" w14:textId="77777777" w:rsidR="001C574D" w:rsidRPr="00845406" w:rsidRDefault="001C574D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54311" w14:textId="77777777" w:rsidR="001C574D" w:rsidRPr="00845406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AAFFA" w14:textId="77777777" w:rsidR="001C574D" w:rsidRPr="00845406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DEAA0" w14:textId="77777777" w:rsidR="001C574D" w:rsidRPr="00845406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EF009" w14:textId="77777777" w:rsidR="001C574D" w:rsidRPr="00845406" w:rsidRDefault="001C574D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B8966" w14:textId="77777777" w:rsidR="001C574D" w:rsidRPr="00845406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mikronauczanie</w:t>
            </w:r>
            <w:proofErr w:type="spellEnd"/>
            <w:r w:rsidRPr="005625C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1C574D" w:rsidRPr="00845406" w14:paraId="6E98C86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827BB" w14:textId="77777777" w:rsidR="001C574D" w:rsidRPr="00845406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8F68B" w14:textId="77777777" w:rsidR="001C574D" w:rsidRPr="00845406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070286" w14:textId="77777777" w:rsidR="001C574D" w:rsidRPr="00845406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881DC" w14:textId="77777777" w:rsidR="001C574D" w:rsidRPr="00845406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9A8AB9" w14:textId="77777777" w:rsidR="001C574D" w:rsidRPr="00845406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89EB8" w14:textId="77777777" w:rsidR="001C574D" w:rsidRPr="00845406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7DC592" w14:textId="77777777" w:rsidR="001C574D" w:rsidRPr="00845406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14BE0" w14:textId="77777777" w:rsidR="001C574D" w:rsidRPr="00845406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1C574D" w:rsidRPr="00845406" w14:paraId="53B4A426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DAE" w14:textId="77777777" w:rsidR="001C574D" w:rsidRPr="00845406" w:rsidRDefault="001C574D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443ED0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2A7C1E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E85A79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E3AA0C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FF8340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AEF83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A35672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3835CB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74998A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333972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F9CFC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64FD5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516185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6D533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DF3F8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856768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CD35B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503FA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967751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C550A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0728CA" w14:textId="77777777" w:rsidR="001C574D" w:rsidRPr="00845406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1C574D" w:rsidRPr="00845406" w14:paraId="2F2F7899" w14:textId="77777777" w:rsidTr="000D13B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CAE" w14:textId="77777777" w:rsidR="001C574D" w:rsidRPr="00410B80" w:rsidRDefault="001C574D" w:rsidP="000D1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60F81D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B2F67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6451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C5E99D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FE68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AA1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F6A374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E96438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69254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18A67D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DA8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EEC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D43EC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A5467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4DF04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EC6FF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77C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DF2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FCD20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1263F0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90984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845406" w14:paraId="50231F6C" w14:textId="77777777" w:rsidTr="000D13B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918" w14:textId="77777777" w:rsidR="001C574D" w:rsidRPr="00845406" w:rsidRDefault="001C574D" w:rsidP="000D1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2AEA72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70F142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41C4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1DF5E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6FC55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7E0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7C189C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C90984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ED58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D3A92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7E68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6E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28E8B6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45633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BB254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950527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6B55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5E44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522DF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BB5A9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E38B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845406" w14:paraId="3B869358" w14:textId="77777777" w:rsidTr="000D13B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42A1" w14:textId="77777777" w:rsidR="001C574D" w:rsidRPr="00845406" w:rsidRDefault="001C574D" w:rsidP="00C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FE16D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C0309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4166C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AD0ED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02820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266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ECC10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73897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2A3D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C5502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744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96C8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AE50A6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8A98D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D575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BDA67D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E46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042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F168B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BF327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BE680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845406" w14:paraId="340CBBE9" w14:textId="77777777" w:rsidTr="000D13B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E74" w14:textId="77777777" w:rsidR="001C574D" w:rsidRDefault="001C574D" w:rsidP="000D13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67468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0A9B3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065F6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84934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360B8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165D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D0A502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57128C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F5003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5D640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FBD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856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189F6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744F3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CE9A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6CA187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AD87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D0D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3C930C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21FB5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72F42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845406" w14:paraId="4ED3927A" w14:textId="77777777" w:rsidTr="000D13B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7AD" w14:textId="77777777" w:rsidR="001C574D" w:rsidRPr="00845406" w:rsidRDefault="001C574D" w:rsidP="000D1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40667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82F1D" w14:textId="77777777" w:rsidR="001C574D" w:rsidRPr="00845406" w:rsidRDefault="001C574D" w:rsidP="009A74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24286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2DD79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4D19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5802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B4FE45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8B8A16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D52D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A0150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20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890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BE51D6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64C98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C5327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2EEC5C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3E1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84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B591E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BA615" w14:textId="77777777" w:rsidR="001C574D" w:rsidRPr="009A74C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F58E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845406" w14:paraId="098A55AC" w14:textId="77777777" w:rsidTr="000D13B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15E" w14:textId="77777777" w:rsidR="001C574D" w:rsidRPr="00845406" w:rsidRDefault="001C574D" w:rsidP="00C36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836DF8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1E8D1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18C9C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01F0A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7AC95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7DD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67ED4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6E23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1F408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9BC7D2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B93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BC2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8A65D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27126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6BC2E7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20FAB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61A0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B3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62DC8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36403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0A4AD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845406" w14:paraId="75ADEF2C" w14:textId="77777777" w:rsidTr="000D13B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C47" w14:textId="77777777" w:rsidR="001C574D" w:rsidRPr="00845406" w:rsidRDefault="001C574D" w:rsidP="00C36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BFA63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D18374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CCAAB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E7A736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069916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ABF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7228A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8E98C3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7419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ECF688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98B9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C3E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46495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789A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E9CF92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CCFB70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EB0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DB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6D5DB3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0502E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00B85F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CBD62F2" w14:textId="77777777" w:rsidR="001C574D" w:rsidRPr="002833B9" w:rsidRDefault="001C574D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2833B9">
        <w:rPr>
          <w:b/>
          <w:i/>
          <w:sz w:val="16"/>
          <w:szCs w:val="16"/>
        </w:rPr>
        <w:t>*niepotrzebne usunąć</w:t>
      </w:r>
    </w:p>
    <w:p w14:paraId="7889B068" w14:textId="77777777" w:rsidR="001C574D" w:rsidRDefault="001C574D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C574D" w:rsidRPr="00742D43" w14:paraId="4DA9C720" w14:textId="77777777" w:rsidTr="00BC2D7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8575" w14:textId="77777777" w:rsidR="001C574D" w:rsidRPr="00845406" w:rsidRDefault="001C574D" w:rsidP="001C574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oceny stopnia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osiągnięcia efektów uczenia się</w:t>
            </w:r>
          </w:p>
        </w:tc>
      </w:tr>
      <w:tr w:rsidR="001C574D" w:rsidRPr="00742D43" w14:paraId="7BE63AF4" w14:textId="77777777" w:rsidTr="00BC2D7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E681" w14:textId="77777777" w:rsidR="001C574D" w:rsidRPr="00845406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881A" w14:textId="77777777" w:rsidR="001C574D" w:rsidRPr="00845406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31D9" w14:textId="77777777" w:rsidR="001C574D" w:rsidRPr="00845406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1C574D" w:rsidRPr="00742D43" w14:paraId="73089D2C" w14:textId="77777777" w:rsidTr="00BC2D7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709CC6" w14:textId="77777777" w:rsidR="001C574D" w:rsidRPr="008115D0" w:rsidRDefault="001C574D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8115D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34C4" w14:textId="77777777" w:rsidR="001C574D" w:rsidRPr="00845406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1F11" w14:textId="77777777" w:rsidR="001C574D" w:rsidRPr="004E5D97" w:rsidRDefault="001C574D" w:rsidP="00106A6F">
            <w:pPr>
              <w:pStyle w:val="Akapitzlist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51-60% punktów otrzymanych na testach, egzaminie oraz za wykonanie zadań pisemnych</w:t>
            </w:r>
          </w:p>
        </w:tc>
      </w:tr>
      <w:tr w:rsidR="001C574D" w:rsidRPr="00742D43" w14:paraId="71A1FAA9" w14:textId="77777777" w:rsidTr="00BC2D7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2A48F" w14:textId="77777777" w:rsidR="001C574D" w:rsidRPr="00845406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A4B" w14:textId="77777777" w:rsidR="001C574D" w:rsidRPr="00845406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28A4" w14:textId="77777777" w:rsidR="001C574D" w:rsidRPr="004E5D97" w:rsidRDefault="001C574D" w:rsidP="00106A6F">
            <w:pPr>
              <w:pStyle w:val="Akapitzlist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61-70%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punktów otrzymanych na testach, egzaminie oraz za wykonanie zadań pisemnych</w:t>
            </w:r>
          </w:p>
        </w:tc>
      </w:tr>
      <w:tr w:rsidR="001C574D" w:rsidRPr="00742D43" w14:paraId="4A297BD4" w14:textId="77777777" w:rsidTr="00BC2D7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A127D" w14:textId="77777777" w:rsidR="001C574D" w:rsidRPr="00845406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13B" w14:textId="77777777" w:rsidR="001C574D" w:rsidRPr="00845406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8CF5" w14:textId="77777777" w:rsidR="001C574D" w:rsidRPr="00916FE5" w:rsidRDefault="001C574D" w:rsidP="00106A6F">
            <w:pPr>
              <w:pStyle w:val="Akapitzlist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71-80%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punktów otrzymanych na testach, egzaminie oraz za wykonanie zadań pisemnych</w:t>
            </w:r>
          </w:p>
        </w:tc>
      </w:tr>
      <w:tr w:rsidR="001C574D" w:rsidRPr="00742D43" w14:paraId="4B9954D7" w14:textId="77777777" w:rsidTr="00BC2D7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05247" w14:textId="77777777" w:rsidR="001C574D" w:rsidRPr="00845406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49A" w14:textId="77777777" w:rsidR="001C574D" w:rsidRPr="00845406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C460" w14:textId="77777777" w:rsidR="001C574D" w:rsidRPr="00916FE5" w:rsidRDefault="001C574D" w:rsidP="00106A6F">
            <w:pPr>
              <w:pStyle w:val="Akapitzlist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81-90%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punktów otrzymanych na testach, egzaminie oraz za wykonanie zadań pisemnych</w:t>
            </w:r>
          </w:p>
        </w:tc>
      </w:tr>
      <w:tr w:rsidR="001C574D" w:rsidRPr="00742D43" w14:paraId="0D99FFD6" w14:textId="77777777" w:rsidTr="00BC2D7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E43" w14:textId="77777777" w:rsidR="001C574D" w:rsidRPr="00845406" w:rsidRDefault="001C574D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83B" w14:textId="77777777" w:rsidR="001C574D" w:rsidRPr="00845406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DBBE" w14:textId="77777777" w:rsidR="001C574D" w:rsidRPr="00916FE5" w:rsidRDefault="001C574D" w:rsidP="00106A6F">
            <w:pPr>
              <w:pStyle w:val="Akapitzlist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91-100%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punktów otrzymanych na testach, egzaminie oraz za wykonanie zadań pisemnych</w:t>
            </w:r>
          </w:p>
        </w:tc>
      </w:tr>
    </w:tbl>
    <w:p w14:paraId="67F87939" w14:textId="77777777" w:rsidR="001C574D" w:rsidRPr="00742D43" w:rsidRDefault="001C574D" w:rsidP="001511D9">
      <w:pPr>
        <w:rPr>
          <w:rFonts w:ascii="Times New Roman" w:hAnsi="Times New Roman" w:cs="Times New Roman"/>
        </w:rPr>
      </w:pPr>
    </w:p>
    <w:p w14:paraId="424F80A9" w14:textId="77777777" w:rsidR="001C574D" w:rsidRPr="00BA1DD8" w:rsidRDefault="001C574D" w:rsidP="001C5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1DD8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C574D" w:rsidRPr="0082063F" w14:paraId="37AEE54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9E05" w14:textId="77777777" w:rsidR="001C574D" w:rsidRPr="0082063F" w:rsidRDefault="001C574D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2B8" w14:textId="77777777" w:rsidR="001C574D" w:rsidRPr="0082063F" w:rsidRDefault="001C5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1C574D" w:rsidRPr="0082063F" w14:paraId="734FDE5A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C47B" w14:textId="77777777" w:rsidR="001C574D" w:rsidRPr="0082063F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AA" w14:textId="77777777" w:rsidR="001C574D" w:rsidRPr="0082063F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FACA7C0" w14:textId="77777777" w:rsidR="001C574D" w:rsidRPr="0082063F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B1F" w14:textId="77777777" w:rsidR="001C574D" w:rsidRPr="0082063F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0FF0AD9" w14:textId="77777777" w:rsidR="001C574D" w:rsidRPr="0082063F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1C574D" w:rsidRPr="001E4083" w14:paraId="24A8C02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21363" w14:textId="77777777" w:rsidR="001C574D" w:rsidRPr="001E4083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E9E00" w14:textId="77777777" w:rsidR="001C574D" w:rsidRPr="001E4083" w:rsidRDefault="001C574D" w:rsidP="000847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02218" w14:textId="77777777" w:rsidR="001C574D" w:rsidRPr="001E4083" w:rsidRDefault="001C574D" w:rsidP="00916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</w:tr>
      <w:tr w:rsidR="001C574D" w:rsidRPr="001E4083" w14:paraId="620F1F2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4817" w14:textId="77777777" w:rsidR="001C574D" w:rsidRPr="001E4083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A9A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30+30+30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D51" w14:textId="77777777" w:rsidR="001C574D" w:rsidRPr="00845406" w:rsidRDefault="001C574D" w:rsidP="0069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30+30+30</w:t>
            </w:r>
          </w:p>
        </w:tc>
      </w:tr>
      <w:tr w:rsidR="001C574D" w:rsidRPr="008115D0" w14:paraId="795CC7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2C10FB" w14:textId="77777777" w:rsidR="001C574D" w:rsidRPr="008115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47541" w14:textId="77777777" w:rsidR="001C574D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85 </w:t>
            </w:r>
          </w:p>
          <w:p w14:paraId="1C63130F" w14:textId="77777777" w:rsidR="001C574D" w:rsidRPr="008115D0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(20+45+20)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DEF520" w14:textId="77777777" w:rsidR="001C574D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85</w:t>
            </w:r>
          </w:p>
          <w:p w14:paraId="476E9BD3" w14:textId="77777777" w:rsidR="001C574D" w:rsidRPr="008115D0" w:rsidRDefault="001C574D" w:rsidP="006953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(20+45+20)</w:t>
            </w:r>
          </w:p>
        </w:tc>
      </w:tr>
      <w:tr w:rsidR="001C574D" w:rsidRPr="008115D0" w14:paraId="627DA23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5ED5" w14:textId="77777777" w:rsidR="001C574D" w:rsidRPr="008115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F735" w14:textId="77777777" w:rsidR="001C574D" w:rsidRPr="00916FE5" w:rsidRDefault="001C574D" w:rsidP="0069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5+15+5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8065" w14:textId="77777777" w:rsidR="001C574D" w:rsidRPr="008115D0" w:rsidRDefault="001C574D" w:rsidP="0069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5+15+5</w:t>
            </w:r>
          </w:p>
        </w:tc>
      </w:tr>
      <w:tr w:rsidR="001C574D" w:rsidRPr="008115D0" w14:paraId="27817CB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1E2E" w14:textId="77777777" w:rsidR="001C574D" w:rsidRPr="008115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8A67" w14:textId="77777777" w:rsidR="001C574D" w:rsidRPr="008115D0" w:rsidRDefault="001C574D" w:rsidP="0069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5+10+10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5408" w14:textId="77777777" w:rsidR="001C574D" w:rsidRPr="008115D0" w:rsidRDefault="001C574D" w:rsidP="0069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5+10+10</w:t>
            </w:r>
          </w:p>
        </w:tc>
      </w:tr>
      <w:tr w:rsidR="001C574D" w:rsidRPr="008115D0" w14:paraId="77F7B41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397" w14:textId="77777777" w:rsidR="001C574D" w:rsidRPr="008115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508" w14:textId="77777777" w:rsidR="001C574D" w:rsidRPr="008115D0" w:rsidRDefault="001C574D" w:rsidP="0069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10+20+5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132" w14:textId="77777777" w:rsidR="001C574D" w:rsidRPr="008115D0" w:rsidRDefault="001C574D" w:rsidP="0069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10+20+5</w:t>
            </w:r>
          </w:p>
        </w:tc>
      </w:tr>
      <w:tr w:rsidR="001C574D" w:rsidRPr="001E4083" w14:paraId="1174924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C571CE" w14:textId="77777777" w:rsidR="001C574D" w:rsidRPr="001E4083" w:rsidRDefault="001C574D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ABF1BB" w14:textId="77777777" w:rsidR="001C574D" w:rsidRPr="00845406" w:rsidRDefault="001C574D" w:rsidP="009A74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175 (50+75+50)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65838D" w14:textId="77777777" w:rsidR="001C574D" w:rsidRPr="00845406" w:rsidRDefault="001C574D" w:rsidP="009A74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175 (50+75+50)</w:t>
            </w:r>
          </w:p>
        </w:tc>
      </w:tr>
      <w:tr w:rsidR="001C574D" w:rsidRPr="001E1B38" w14:paraId="252683D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1CE119" w14:textId="77777777" w:rsidR="001C574D" w:rsidRPr="001E1B38" w:rsidRDefault="001C574D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F4491C" w14:textId="77777777" w:rsidR="001C574D" w:rsidRPr="001E1B38" w:rsidRDefault="001C574D" w:rsidP="0069533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 (2+3+2)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A58685" w14:textId="77777777" w:rsidR="001C574D" w:rsidRPr="001E1B38" w:rsidRDefault="001C574D" w:rsidP="0069533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 (2+3+2)</w:t>
            </w:r>
          </w:p>
        </w:tc>
      </w:tr>
    </w:tbl>
    <w:p w14:paraId="519DB6B0" w14:textId="77777777" w:rsidR="001C574D" w:rsidRPr="00845406" w:rsidRDefault="001C574D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>
        <w:rPr>
          <w:b/>
          <w:i/>
          <w:sz w:val="18"/>
          <w:szCs w:val="18"/>
        </w:rPr>
        <w:t>usunąć</w:t>
      </w:r>
    </w:p>
    <w:p w14:paraId="2A764C04" w14:textId="77777777" w:rsidR="001C574D" w:rsidRPr="008115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174EF346" w14:textId="77777777" w:rsidR="001C574D" w:rsidRPr="00916FE5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</w:t>
      </w:r>
    </w:p>
    <w:p w14:paraId="4AD77249" w14:textId="77777777" w:rsidR="001C574D" w:rsidRPr="005625C2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46483AA7" w14:textId="77777777" w:rsidR="001C574D" w:rsidRPr="005625C2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5BFEF43B" w14:textId="77777777" w:rsidR="001C574D" w:rsidRDefault="001C574D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……. </w:t>
      </w: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p w14:paraId="5EEC53EC" w14:textId="77777777" w:rsidR="001C574D" w:rsidRPr="00B6239F" w:rsidRDefault="001C574D" w:rsidP="00916FE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i/>
          <w:sz w:val="16"/>
          <w:szCs w:val="16"/>
        </w:rPr>
        <w:t>(</w:t>
      </w:r>
      <w:r w:rsidRPr="009A74C6">
        <w:rPr>
          <w:i/>
          <w:sz w:val="16"/>
          <w:szCs w:val="16"/>
        </w:rPr>
        <w:t>data i czytelne</w:t>
      </w:r>
      <w:r>
        <w:rPr>
          <w:i/>
          <w:sz w:val="16"/>
          <w:szCs w:val="16"/>
        </w:rPr>
        <w:t xml:space="preserve"> </w:t>
      </w:r>
      <w:r w:rsidRPr="00B6239F">
        <w:rPr>
          <w:i/>
          <w:sz w:val="16"/>
          <w:szCs w:val="16"/>
        </w:rPr>
        <w:t xml:space="preserve"> podpisy osób prowadzących przedmiot w danym roku akademickim)</w:t>
      </w:r>
    </w:p>
    <w:p w14:paraId="2B5C726E" w14:textId="77777777" w:rsidR="001C574D" w:rsidRPr="00916FE5" w:rsidRDefault="001C574D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</w:p>
    <w:p w14:paraId="149EBCCE" w14:textId="77777777" w:rsidR="001C574D" w:rsidRDefault="001C574D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</w:p>
    <w:p w14:paraId="28BDF252" w14:textId="77777777" w:rsidR="001C574D" w:rsidRDefault="001C574D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</w:p>
    <w:p w14:paraId="1A05F235" w14:textId="77777777" w:rsidR="001C574D" w:rsidRPr="00916FE5" w:rsidRDefault="001C574D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</w:p>
    <w:p w14:paraId="279FE224" w14:textId="77777777" w:rsidR="00AD4BD2" w:rsidRDefault="00AD4BD2">
      <w:pPr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>
        <w:rPr>
          <w:b/>
          <w:i/>
        </w:rPr>
        <w:br w:type="page"/>
      </w:r>
    </w:p>
    <w:p w14:paraId="1681D1A0" w14:textId="0F8620AA" w:rsidR="001C574D" w:rsidRPr="000A53D0" w:rsidRDefault="001C574D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lastRenderedPageBreak/>
        <w:tab/>
      </w:r>
    </w:p>
    <w:p w14:paraId="0D53A7B7" w14:textId="77777777" w:rsidR="001C574D" w:rsidRPr="000A53D0" w:rsidRDefault="001C574D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5D55E0FC" w14:textId="77777777" w:rsidR="001C574D" w:rsidRPr="000A53D0" w:rsidRDefault="001C574D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56"/>
        <w:gridCol w:w="5938"/>
      </w:tblGrid>
      <w:tr w:rsidR="001C574D" w:rsidRPr="000A53D0" w14:paraId="3CFCB600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04A7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B06417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0231.1FILA1.D45.PZD</w:t>
            </w:r>
          </w:p>
        </w:tc>
      </w:tr>
      <w:tr w:rsidR="001C574D" w:rsidRPr="00AD4BD2" w14:paraId="5D37BA1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EA34" w14:textId="77777777" w:rsidR="001C574D" w:rsidRPr="000A53D0" w:rsidRDefault="001C574D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C51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89796" w14:textId="77777777" w:rsidR="001C574D" w:rsidRPr="00CA01FE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1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Praktyka zawodowa dydaktyczna śródroczna i ciągła (szkoła podstawowa)</w:t>
            </w:r>
          </w:p>
          <w:p w14:paraId="671C05E5" w14:textId="77777777" w:rsidR="001C574D" w:rsidRPr="007C229F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7C229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English language teaching practice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in the primary school</w:t>
            </w:r>
          </w:p>
          <w:p w14:paraId="391B0912" w14:textId="77777777" w:rsidR="001C574D" w:rsidRPr="007C229F" w:rsidRDefault="001C574D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</w:tr>
      <w:tr w:rsidR="001C574D" w:rsidRPr="000A53D0" w14:paraId="175EA222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022" w14:textId="77777777" w:rsidR="001C574D" w:rsidRPr="007C229F" w:rsidRDefault="001C574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B09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B6F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47EBFE8" w14:textId="77777777" w:rsidR="001C574D" w:rsidRPr="000A53D0" w:rsidRDefault="001C574D" w:rsidP="001511D9">
      <w:pPr>
        <w:rPr>
          <w:rFonts w:ascii="Times New Roman" w:hAnsi="Times New Roman" w:cs="Times New Roman"/>
          <w:b/>
        </w:rPr>
      </w:pPr>
    </w:p>
    <w:p w14:paraId="2D94DAAF" w14:textId="77777777" w:rsidR="001C574D" w:rsidRPr="000A53D0" w:rsidRDefault="001C574D" w:rsidP="001C5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5016"/>
      </w:tblGrid>
      <w:tr w:rsidR="001C574D" w:rsidRPr="000A53D0" w14:paraId="6796C12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647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F4E" w14:textId="77777777" w:rsidR="001C574D" w:rsidRPr="00884B79" w:rsidRDefault="001C574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Filologia a</w:t>
            </w:r>
            <w:r w:rsidRPr="00884B79">
              <w:rPr>
                <w:rFonts w:ascii="Times New Roman" w:hAnsi="Times New Roman" w:cs="Times New Roman"/>
                <w:b/>
                <w:sz w:val="20"/>
                <w:szCs w:val="18"/>
              </w:rPr>
              <w:t>ngielska</w:t>
            </w:r>
          </w:p>
        </w:tc>
      </w:tr>
      <w:tr w:rsidR="001C574D" w:rsidRPr="000A53D0" w14:paraId="54CF450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DB7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FB4" w14:textId="77777777" w:rsidR="001C574D" w:rsidRPr="00884B79" w:rsidRDefault="001C574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18"/>
              </w:rPr>
              <w:t>Studia stacjonarne/niestacjonarne</w:t>
            </w:r>
          </w:p>
        </w:tc>
      </w:tr>
      <w:tr w:rsidR="001C574D" w:rsidRPr="000A53D0" w14:paraId="57AA88E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066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2A3" w14:textId="77777777" w:rsidR="001C574D" w:rsidRPr="00884B79" w:rsidRDefault="001C574D" w:rsidP="00D2567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18"/>
              </w:rPr>
              <w:t>Studia I stopnia licencjackie</w:t>
            </w:r>
          </w:p>
        </w:tc>
      </w:tr>
      <w:tr w:rsidR="001C574D" w:rsidRPr="000A53D0" w14:paraId="1AE26F9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167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612" w14:textId="77777777" w:rsidR="001C574D" w:rsidRPr="00884B79" w:rsidRDefault="001C574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884B79">
              <w:rPr>
                <w:rFonts w:ascii="Times New Roman" w:hAnsi="Times New Roman" w:cs="Times New Roman"/>
                <w:b/>
                <w:sz w:val="20"/>
                <w:szCs w:val="18"/>
              </w:rPr>
              <w:t>Ogólnoakademicki</w:t>
            </w:r>
            <w:proofErr w:type="spellEnd"/>
          </w:p>
        </w:tc>
      </w:tr>
      <w:tr w:rsidR="001C574D" w:rsidRPr="000A53D0" w14:paraId="628470E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84F" w14:textId="77777777" w:rsidR="001C574D" w:rsidRPr="000A53D0" w:rsidRDefault="001C574D" w:rsidP="000D34FA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F17" w14:textId="77777777" w:rsidR="001C574D" w:rsidRPr="00884B79" w:rsidRDefault="001C574D" w:rsidP="00062D3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84B79">
              <w:rPr>
                <w:rFonts w:ascii="Times New Roman" w:hAnsi="Times New Roman" w:cs="Times New Roman"/>
                <w:sz w:val="20"/>
                <w:szCs w:val="18"/>
              </w:rPr>
              <w:t>dr Anna Musiał</w:t>
            </w:r>
          </w:p>
        </w:tc>
      </w:tr>
      <w:tr w:rsidR="001C574D" w:rsidRPr="000A53D0" w14:paraId="05B2176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452" w14:textId="77777777" w:rsidR="001C574D" w:rsidRPr="000A53D0" w:rsidRDefault="001C574D" w:rsidP="00992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355" w14:textId="77777777" w:rsidR="001C574D" w:rsidRPr="00884B79" w:rsidRDefault="0000000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hyperlink r:id="rId7" w:history="1">
              <w:r w:rsidR="001C574D" w:rsidRPr="00884B79">
                <w:rPr>
                  <w:rStyle w:val="Hipercze"/>
                  <w:rFonts w:ascii="Times New Roman" w:hAnsi="Times New Roman" w:cs="Times New Roman"/>
                  <w:sz w:val="20"/>
                  <w:szCs w:val="18"/>
                </w:rPr>
                <w:t>Anna.Musial@ujk.edu.pl</w:t>
              </w:r>
            </w:hyperlink>
          </w:p>
        </w:tc>
      </w:tr>
    </w:tbl>
    <w:p w14:paraId="1C39AF9B" w14:textId="77777777" w:rsidR="001C574D" w:rsidRPr="000A53D0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C127C36" w14:textId="77777777" w:rsidR="001C574D" w:rsidRPr="000A53D0" w:rsidRDefault="001C574D" w:rsidP="001C5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5007"/>
      </w:tblGrid>
      <w:tr w:rsidR="001C574D" w:rsidRPr="000A53D0" w14:paraId="2FA58B0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895" w14:textId="77777777" w:rsidR="001C574D" w:rsidRPr="000A53D0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470" w14:textId="77777777" w:rsidR="001C574D" w:rsidRPr="00884B79" w:rsidRDefault="001C574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18"/>
              </w:rPr>
              <w:t>Angielski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, polski</w:t>
            </w:r>
          </w:p>
        </w:tc>
      </w:tr>
      <w:tr w:rsidR="001C574D" w:rsidRPr="000A53D0" w14:paraId="0960F9F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A2D" w14:textId="77777777" w:rsidR="001C574D" w:rsidRPr="000A53D0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29FF" w14:textId="77777777" w:rsidR="001C574D" w:rsidRPr="00884B79" w:rsidRDefault="001C574D" w:rsidP="00A24D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84B79">
              <w:rPr>
                <w:rFonts w:ascii="Times New Roman" w:hAnsi="Times New Roman" w:cs="Times New Roman"/>
                <w:sz w:val="20"/>
                <w:szCs w:val="18"/>
              </w:rPr>
              <w:t>Zaliczenie modułu psychologiczno-pedagogicznego</w:t>
            </w:r>
          </w:p>
        </w:tc>
      </w:tr>
    </w:tbl>
    <w:p w14:paraId="6862933B" w14:textId="77777777" w:rsidR="001C574D" w:rsidRPr="000A53D0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28B72D1B" w14:textId="77777777" w:rsidR="001C574D" w:rsidRPr="000A53D0" w:rsidRDefault="001C574D" w:rsidP="001C5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C574D" w:rsidRPr="000A53D0" w14:paraId="0B487D5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327" w14:textId="77777777" w:rsidR="001C574D" w:rsidRPr="000A53D0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4771" w14:textId="77777777" w:rsidR="001C574D" w:rsidRPr="00884B79" w:rsidRDefault="001C574D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Ćwiczenia praktyczne</w:t>
            </w:r>
            <w:r w:rsidRPr="00884B7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w szkole</w:t>
            </w:r>
          </w:p>
        </w:tc>
      </w:tr>
      <w:tr w:rsidR="001C574D" w:rsidRPr="000A53D0" w14:paraId="7653F20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A6D" w14:textId="77777777" w:rsidR="001C574D" w:rsidRPr="000A53D0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DCC" w14:textId="77777777" w:rsidR="001C574D" w:rsidRPr="00884B79" w:rsidRDefault="001C574D" w:rsidP="0045657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eastAsia="Arial Unicode MS"/>
                <w:b/>
                <w:sz w:val="20"/>
              </w:rPr>
            </w:pPr>
            <w:r w:rsidRPr="00884B79">
              <w:rPr>
                <w:rFonts w:eastAsia="Arial Unicode MS"/>
                <w:b/>
                <w:sz w:val="20"/>
                <w:szCs w:val="20"/>
                <w:lang w:val="pl" w:eastAsia="pl-PL"/>
              </w:rPr>
              <w:t>Zaj</w:t>
            </w:r>
            <w:r w:rsidRPr="00884B79">
              <w:rPr>
                <w:rStyle w:val="Bodytext395pt"/>
                <w:rFonts w:eastAsia="Arial Unicode MS"/>
                <w:b/>
                <w:sz w:val="20"/>
                <w:szCs w:val="20"/>
                <w:u w:val="none"/>
                <w:lang w:val="pl" w:eastAsia="pl-PL"/>
              </w:rPr>
              <w:t>ę</w:t>
            </w:r>
            <w:r>
              <w:rPr>
                <w:rFonts w:eastAsia="Arial Unicode MS"/>
                <w:b/>
                <w:sz w:val="20"/>
                <w:szCs w:val="20"/>
                <w:lang w:val="pl" w:eastAsia="pl-PL"/>
              </w:rPr>
              <w:t>cia poza pomieszczeniami UJK (w terenie)</w:t>
            </w:r>
          </w:p>
        </w:tc>
      </w:tr>
      <w:tr w:rsidR="001C574D" w:rsidRPr="000A53D0" w14:paraId="0C268AC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DC6" w14:textId="77777777" w:rsidR="001C574D" w:rsidRPr="000A53D0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464" w14:textId="77777777" w:rsidR="001C574D" w:rsidRPr="00884B79" w:rsidRDefault="001C574D" w:rsidP="004565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Zaliczenie z oceną </w:t>
            </w:r>
          </w:p>
        </w:tc>
      </w:tr>
      <w:tr w:rsidR="001C574D" w:rsidRPr="000A53D0" w14:paraId="35FC2EA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2D09" w14:textId="77777777" w:rsidR="001C574D" w:rsidRPr="000A53D0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613" w14:textId="77777777" w:rsidR="001C574D" w:rsidRPr="00884B79" w:rsidRDefault="001C574D" w:rsidP="0045657D">
            <w:pPr>
              <w:pStyle w:val="NormalnyWeb"/>
              <w:spacing w:before="0" w:after="0"/>
              <w:rPr>
                <w:rFonts w:eastAsia="Arial Unicode MS"/>
                <w:b/>
                <w:sz w:val="20"/>
              </w:rPr>
            </w:pPr>
            <w:r w:rsidRPr="00884B79">
              <w:rPr>
                <w:b/>
                <w:bCs/>
                <w:sz w:val="20"/>
                <w:szCs w:val="20"/>
              </w:rPr>
              <w:t>Metoda praktyczna</w:t>
            </w:r>
          </w:p>
        </w:tc>
      </w:tr>
      <w:tr w:rsidR="001C574D" w:rsidRPr="000A53D0" w14:paraId="1D7F267A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E51" w14:textId="77777777" w:rsidR="001C574D" w:rsidRPr="000A53D0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31D" w14:textId="77777777" w:rsidR="001C574D" w:rsidRPr="000A53D0" w:rsidRDefault="001C574D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D9A3" w14:textId="77777777" w:rsidR="001C574D" w:rsidRPr="00884B79" w:rsidRDefault="001C574D" w:rsidP="007C229F">
            <w:pPr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r w:rsidRPr="00884B79">
              <w:rPr>
                <w:rFonts w:ascii="Times New Roman" w:hAnsi="Times New Roman" w:cs="Times New Roman"/>
                <w:sz w:val="20"/>
                <w:szCs w:val="18"/>
              </w:rPr>
              <w:t xml:space="preserve">Taraszkiewicz, M. (2000). </w:t>
            </w:r>
            <w:r w:rsidRPr="00884B79">
              <w:rPr>
                <w:rFonts w:ascii="Times New Roman" w:hAnsi="Times New Roman" w:cs="Times New Roman"/>
                <w:i/>
                <w:sz w:val="20"/>
                <w:szCs w:val="18"/>
              </w:rPr>
              <w:t>Jak uczyć lepiej? Czyli refleksyjny praktyk w działaniu</w:t>
            </w:r>
            <w:r w:rsidRPr="00884B79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Pr="00884B79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Warszawa: CODN</w:t>
            </w:r>
          </w:p>
          <w:p w14:paraId="37FCFD7C" w14:textId="77777777" w:rsidR="001C574D" w:rsidRPr="00884B79" w:rsidRDefault="001C574D" w:rsidP="007C229F">
            <w:pPr>
              <w:rPr>
                <w:rFonts w:ascii="Times New Roman" w:hAnsi="Times New Roman" w:cs="Times New Roman"/>
                <w:sz w:val="20"/>
                <w:szCs w:val="18"/>
                <w:lang w:val="en-GB"/>
              </w:rPr>
            </w:pPr>
            <w:proofErr w:type="spellStart"/>
            <w:r w:rsidRPr="00884B79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Wajnryb</w:t>
            </w:r>
            <w:proofErr w:type="spellEnd"/>
            <w:r w:rsidRPr="00884B79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 xml:space="preserve">, R. (1993). </w:t>
            </w:r>
            <w:r w:rsidRPr="00884B79">
              <w:rPr>
                <w:rFonts w:ascii="Times New Roman" w:hAnsi="Times New Roman" w:cs="Times New Roman"/>
                <w:i/>
                <w:sz w:val="20"/>
                <w:szCs w:val="18"/>
                <w:lang w:val="en-GB"/>
              </w:rPr>
              <w:t>Classroom Observation Tasks</w:t>
            </w:r>
            <w:r w:rsidRPr="00884B79">
              <w:rPr>
                <w:rFonts w:ascii="Times New Roman" w:hAnsi="Times New Roman" w:cs="Times New Roman"/>
                <w:sz w:val="20"/>
                <w:szCs w:val="18"/>
                <w:lang w:val="en-GB"/>
              </w:rPr>
              <w:t>. Cambridge: Cambridge University Press</w:t>
            </w:r>
          </w:p>
          <w:p w14:paraId="7F954B85" w14:textId="77777777" w:rsidR="001C574D" w:rsidRPr="00884B79" w:rsidRDefault="001C574D" w:rsidP="007C229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84B79">
              <w:rPr>
                <w:rFonts w:ascii="Times New Roman" w:eastAsia="Times New Roman" w:hAnsi="Times New Roman" w:cs="Times New Roman"/>
                <w:sz w:val="20"/>
                <w:szCs w:val="20"/>
              </w:rPr>
              <w:t>Podręczniki i materiały dydaktyczne wskazane przez nauczyciela opiekuna</w:t>
            </w:r>
          </w:p>
        </w:tc>
      </w:tr>
      <w:tr w:rsidR="001C574D" w:rsidRPr="000A53D0" w14:paraId="5FD636DF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E539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972" w14:textId="77777777" w:rsidR="001C574D" w:rsidRPr="000A53D0" w:rsidRDefault="001C574D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E07" w14:textId="77777777" w:rsidR="001C574D" w:rsidRPr="00AD4BD2" w:rsidRDefault="001C574D" w:rsidP="00AD4BD2">
            <w:pPr>
              <w:pStyle w:val="Nagwek1"/>
              <w:spacing w:before="0" w:after="0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AD4BD2">
              <w:rPr>
                <w:rFonts w:ascii="Calibri" w:hAnsi="Calibri" w:cs="Calibri"/>
                <w:bCs/>
                <w:color w:val="auto"/>
                <w:sz w:val="20"/>
                <w:szCs w:val="20"/>
                <w:lang w:val="en-GB"/>
              </w:rPr>
              <w:t>Gower, R. and Walters, S. (1983).</w:t>
            </w:r>
            <w:r w:rsidRPr="00AD4BD2">
              <w:rPr>
                <w:rFonts w:ascii="Calibri" w:hAnsi="Calibri" w:cs="Calibri"/>
                <w:bCs/>
                <w:i/>
                <w:color w:val="auto"/>
                <w:sz w:val="20"/>
                <w:szCs w:val="20"/>
                <w:lang w:val="en-GB"/>
              </w:rPr>
              <w:t>Teaching Practice Handbook: A Reference Book for EFL Teachers in Training</w:t>
            </w:r>
            <w:r w:rsidRPr="00AD4BD2">
              <w:rPr>
                <w:rFonts w:ascii="Calibri" w:hAnsi="Calibri" w:cs="Calibri"/>
                <w:bCs/>
                <w:color w:val="auto"/>
                <w:sz w:val="20"/>
                <w:szCs w:val="20"/>
                <w:lang w:val="en-GB"/>
              </w:rPr>
              <w:t>. Heinemann.</w:t>
            </w:r>
          </w:p>
        </w:tc>
      </w:tr>
    </w:tbl>
    <w:p w14:paraId="3803EB2B" w14:textId="77777777" w:rsidR="001C574D" w:rsidRPr="000A53D0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961A884" w14:textId="77777777" w:rsidR="001C574D" w:rsidRPr="00131AD2" w:rsidRDefault="001C574D" w:rsidP="001C5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1AD2">
        <w:rPr>
          <w:rFonts w:ascii="Times New Roman" w:hAnsi="Times New Roman" w:cs="Times New Roman"/>
          <w:b/>
          <w:sz w:val="20"/>
          <w:szCs w:val="20"/>
        </w:rPr>
        <w:t xml:space="preserve">CELE, TREŚCI I EFEKTY </w:t>
      </w:r>
      <w:r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C574D" w:rsidRPr="000A53D0" w14:paraId="413918F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A85E8" w14:textId="77777777" w:rsidR="001C574D" w:rsidRPr="000A53D0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73FC05E" w14:textId="77777777" w:rsidR="001C574D" w:rsidRPr="009F5D17" w:rsidRDefault="001C574D" w:rsidP="007C229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C1. </w:t>
            </w:r>
            <w:r w:rsidRPr="00CA5F87">
              <w:rPr>
                <w:rFonts w:ascii="Times New Roman" w:hAnsi="Times New Roman" w:cs="Times New Roman"/>
                <w:sz w:val="20"/>
                <w:szCs w:val="20"/>
              </w:rPr>
              <w:t>umożliwienie studentom nabycia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 xml:space="preserve"> umiejętności planowania i prowadzenia lekcji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ęzyka angielskiego w szkole ponadpodstawowej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C39AA4" w14:textId="77777777" w:rsidR="001C574D" w:rsidRPr="009F5D17" w:rsidRDefault="001C574D" w:rsidP="007C229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studentów 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 xml:space="preserve">umiejętności obserwacji i analizy lekcji prowadzonych przez doświadczonych nauczycieli oraz własnych. </w:t>
            </w:r>
          </w:p>
          <w:p w14:paraId="02102A72" w14:textId="77777777" w:rsidR="001C574D" w:rsidRPr="007C229F" w:rsidRDefault="001C574D" w:rsidP="00811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2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>Stworzenie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studentom 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>możliwości konfrontacji wiedzy i umiejętności zdobytych podczas zajęć modułu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ydaktycznego z praktyką szkolną.</w:t>
            </w:r>
          </w:p>
        </w:tc>
      </w:tr>
      <w:tr w:rsidR="001C574D" w:rsidRPr="000A53D0" w14:paraId="11D1BBD5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630" w14:textId="77777777" w:rsidR="001C574D" w:rsidRPr="000A53D0" w:rsidRDefault="001C574D" w:rsidP="001C574D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87A4857" w14:textId="77777777" w:rsidR="001C574D" w:rsidRDefault="001C574D">
            <w:pPr>
              <w:numPr>
                <w:ilvl w:val="0"/>
                <w:numId w:val="25"/>
              </w:num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>Obserwacja i prowadzenie zajęć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 xml:space="preserve"> języka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ngielskiego w szkole podstawowej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635F078" w14:textId="77777777" w:rsidR="001C574D" w:rsidRDefault="001C574D">
            <w:pPr>
              <w:numPr>
                <w:ilvl w:val="0"/>
                <w:numId w:val="25"/>
              </w:num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>Przygotowanie konspektów do samodzielnie prowadzonych lekcji, wypełnianie kart obserwacji do zajęć obserwowanych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opracowanie testu sprawdzającego umiejętności uczniów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E5714A5" w14:textId="77777777" w:rsidR="001C574D" w:rsidRPr="009F5D17" w:rsidRDefault="001C574D">
            <w:pPr>
              <w:numPr>
                <w:ilvl w:val="0"/>
                <w:numId w:val="25"/>
              </w:num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18"/>
                <w:szCs w:val="18"/>
              </w:rPr>
            </w:pP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>Omawianie z nauczycielem - opiekunem w szkole samodzielnie prowadzonych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lekcji</w:t>
            </w:r>
            <w:r w:rsidRPr="009F5D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BFCABF" w14:textId="77777777" w:rsidR="001C574D" w:rsidRPr="000A53D0" w:rsidRDefault="001C574D" w:rsidP="007C229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361FA7EE" w14:textId="77777777" w:rsidR="001C574D" w:rsidRPr="000A53D0" w:rsidRDefault="001C574D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777A2F39" w14:textId="77777777" w:rsidR="001C574D" w:rsidRPr="00131AD2" w:rsidRDefault="001C574D" w:rsidP="001C574D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 xml:space="preserve">Przedmiotowe </w:t>
      </w:r>
      <w:r w:rsidRPr="00131AD2">
        <w:rPr>
          <w:rFonts w:ascii="Times New Roman" w:hAnsi="Times New Roman" w:cs="Times New Roman"/>
          <w:b/>
          <w:sz w:val="20"/>
          <w:szCs w:val="20"/>
        </w:rPr>
        <w:t xml:space="preserve">efekty </w:t>
      </w:r>
      <w:r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C574D" w:rsidRPr="000A53D0" w14:paraId="03E27A16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28EC7" w14:textId="77777777" w:rsidR="001C574D" w:rsidRPr="000A53D0" w:rsidRDefault="001C574D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1F84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FC6" w14:textId="77777777" w:rsidR="001C574D" w:rsidRPr="000A53D0" w:rsidRDefault="001C574D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C574D" w:rsidRPr="000A53D0" w14:paraId="17BD4DF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897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1C574D" w:rsidRPr="000A53D0" w14:paraId="43460FF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7B4" w14:textId="77777777" w:rsidR="001C574D" w:rsidRPr="008C533A" w:rsidRDefault="001C574D" w:rsidP="0014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3A">
              <w:rPr>
                <w:rFonts w:ascii="Times New Roman" w:hAnsi="Times New Roman" w:cs="Times New Roman"/>
                <w:sz w:val="18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635" w14:textId="77777777" w:rsidR="001C574D" w:rsidRPr="007C229F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ma wiedzę o instytucjach kultury i rozumie tendencje występujące we współczesnym życiu kulturalnym i społecznym w ramach obszaru kulturowego języka angielskiego w kontekście nauczania języka obcego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5B8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33A">
              <w:rPr>
                <w:rFonts w:ascii="Times New Roman" w:hAnsi="Times New Roman" w:cs="Times New Roman"/>
                <w:sz w:val="18"/>
                <w:szCs w:val="16"/>
              </w:rPr>
              <w:t>FILA1A_W10</w:t>
            </w:r>
          </w:p>
          <w:p w14:paraId="6A885535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NAU1_W07</w:t>
            </w:r>
          </w:p>
          <w:p w14:paraId="0B39CBA4" w14:textId="77777777" w:rsidR="001C574D" w:rsidRPr="008C533A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NAU1_W08</w:t>
            </w:r>
          </w:p>
        </w:tc>
      </w:tr>
      <w:tr w:rsidR="001C574D" w:rsidRPr="000A53D0" w14:paraId="01083D7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87AF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1C574D" w:rsidRPr="000A53D0" w14:paraId="3BADDAB4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4B7" w14:textId="77777777" w:rsidR="001C574D" w:rsidRPr="000A53D0" w:rsidRDefault="001C574D" w:rsidP="00143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EB5" w14:textId="77777777" w:rsidR="001C574D" w:rsidRPr="00884B79" w:rsidRDefault="001C574D" w:rsidP="008C5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posiada umiejętności posługiwania się zdobytą wiedzą przedmiotową z zakresu metodyki nauczania języka obcego oraz samodzielnego formułowania i analizy problemów dotyczących nauczania języka angielskiego oraz uzasadniania swoich wyborów w różnych sytuacjach dydaktycznych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D03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FILA1A_U03</w:t>
            </w:r>
          </w:p>
          <w:p w14:paraId="5DBDFC51" w14:textId="77777777" w:rsidR="00AD4BD2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NAU1_U01</w:t>
            </w:r>
          </w:p>
          <w:p w14:paraId="197CEDEE" w14:textId="4C0B04A5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NAU1_U06</w:t>
            </w:r>
          </w:p>
          <w:p w14:paraId="68C07DFA" w14:textId="77777777" w:rsidR="001C574D" w:rsidRPr="005C4152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NAU1_U09</w:t>
            </w:r>
          </w:p>
        </w:tc>
      </w:tr>
      <w:tr w:rsidR="001C574D" w:rsidRPr="000A53D0" w14:paraId="0EFC725C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109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8159" w14:textId="77777777" w:rsidR="001C574D" w:rsidRPr="00884B79" w:rsidRDefault="001C574D" w:rsidP="00456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posiada umiejętność przygotowania w języku angielskim różnego typu prac pisemnych i wystąpień ustnych dotyczących procesu nauczania języka angielskiego, refleksyjnie odnosząc się do własnych wypowiedzi i działań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D52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FILA1A_U05</w:t>
            </w:r>
          </w:p>
          <w:p w14:paraId="0B8EE267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NAU1_U11</w:t>
            </w:r>
          </w:p>
          <w:p w14:paraId="03903435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NAU1_U12</w:t>
            </w:r>
          </w:p>
          <w:p w14:paraId="4E2F7DDD" w14:textId="77777777" w:rsidR="001C574D" w:rsidRPr="005C4152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NAU1_U16</w:t>
            </w:r>
          </w:p>
        </w:tc>
      </w:tr>
      <w:tr w:rsidR="001C574D" w:rsidRPr="000A53D0" w14:paraId="17D491D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C8E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1C574D" w:rsidRPr="000A53D0" w14:paraId="544D4F0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FDC" w14:textId="77777777" w:rsidR="001C574D" w:rsidRPr="000A53D0" w:rsidRDefault="001C574D" w:rsidP="00456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8B2" w14:textId="77777777" w:rsidR="001C574D" w:rsidRPr="00884B79" w:rsidRDefault="001C574D" w:rsidP="004565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 xml:space="preserve">Jest świadom możliwości i ograniczeń wynikających z uzyskanej na danym kierunku kompetencji, czynnie działa na rzecz interesu publicznego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C1C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FILA1A_K02</w:t>
            </w:r>
          </w:p>
          <w:p w14:paraId="3BA727E5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NAU1_K02</w:t>
            </w:r>
          </w:p>
          <w:p w14:paraId="16B26159" w14:textId="77777777" w:rsidR="001C574D" w:rsidRPr="005C4152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NAU1_K07</w:t>
            </w:r>
          </w:p>
        </w:tc>
      </w:tr>
      <w:tr w:rsidR="001C574D" w:rsidRPr="000A53D0" w14:paraId="7489465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6A5" w14:textId="77777777" w:rsidR="001C574D" w:rsidRPr="000A53D0" w:rsidRDefault="001C574D" w:rsidP="008C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860" w14:textId="77777777" w:rsidR="001C574D" w:rsidRPr="00884B79" w:rsidRDefault="001C574D" w:rsidP="004565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przestrzega etyczne zasady związane z odpowiedzialnością za rzetelność przekazywanej wiedzy i w praktyce wykazuje poszanowanie dla własności 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BF2" w14:textId="77777777" w:rsidR="001C574D" w:rsidRDefault="001C574D" w:rsidP="00AD4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FILA1A_K03</w:t>
            </w:r>
          </w:p>
          <w:p w14:paraId="0D64F149" w14:textId="77777777" w:rsidR="001C574D" w:rsidRPr="000A53D0" w:rsidRDefault="001C574D" w:rsidP="00AD4BD2">
            <w:pPr>
              <w:spacing w:after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NAU1_K04</w:t>
            </w:r>
          </w:p>
        </w:tc>
      </w:tr>
    </w:tbl>
    <w:p w14:paraId="515CB373" w14:textId="77777777" w:rsidR="001C574D" w:rsidRPr="000A53D0" w:rsidRDefault="001C574D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C574D" w:rsidRPr="000A53D0" w14:paraId="4D47923D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B00" w14:textId="77777777" w:rsidR="001C574D" w:rsidRPr="000A53D0" w:rsidRDefault="001C574D" w:rsidP="001C574D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Sposoby weryfikacji osiągnięcia przedmiotowych efektów</w:t>
            </w:r>
            <w:r w:rsidRPr="00131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C574D" w:rsidRPr="000A53D0" w14:paraId="754249B8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21616" w14:textId="77777777" w:rsidR="001C574D" w:rsidRPr="000A53D0" w:rsidRDefault="001C574D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29D6215C" w14:textId="77777777" w:rsidR="001C574D" w:rsidRPr="000A53D0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852" w14:textId="77777777" w:rsidR="001C574D" w:rsidRPr="000A53D0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1C574D" w:rsidRPr="000A53D0" w14:paraId="3FE3AEA4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0013" w14:textId="77777777" w:rsidR="001C574D" w:rsidRPr="000A53D0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67F7D" w14:textId="77777777" w:rsidR="001C574D" w:rsidRPr="000A53D0" w:rsidRDefault="001C574D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5CD27" w14:textId="77777777" w:rsidR="001C574D" w:rsidRPr="000A53D0" w:rsidRDefault="001C574D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C3CFE" w14:textId="77777777" w:rsidR="001C574D" w:rsidRPr="000A53D0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C9E70" w14:textId="77777777" w:rsidR="001C574D" w:rsidRPr="000A53D0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6F112" w14:textId="77777777" w:rsidR="001C574D" w:rsidRPr="000A53D0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B3D32" w14:textId="77777777" w:rsidR="001C574D" w:rsidRPr="000A53D0" w:rsidRDefault="001C574D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7722B" w14:textId="77777777" w:rsidR="001C574D" w:rsidRPr="000A53D0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(praktyka w szkole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1C574D" w:rsidRPr="000A53D0" w14:paraId="7F7F2FE6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AD4F" w14:textId="77777777" w:rsidR="001C574D" w:rsidRPr="000A53D0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88079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857473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15F76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47D2C3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D52B6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0B0215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BC41B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1C574D" w:rsidRPr="000A53D0" w14:paraId="43CE2145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091" w14:textId="77777777" w:rsidR="001C574D" w:rsidRPr="000A53D0" w:rsidRDefault="001C574D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1A17D1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1057EF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A4FB5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A08B1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052EB3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D6317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2F4FEF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A50DA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9C8A8B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7BDE0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24D3F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A5063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CAD264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5F38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BB05F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FA1DCE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633E3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17350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81BAD3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906BF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49BE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1C574D" w:rsidRPr="000A53D0" w14:paraId="30C1CAE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5FF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2760F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C08C39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0371A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DEDCD4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CA7892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64CA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A75481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619867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08275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399094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F2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523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2CD97D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A0459B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B4A2A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78F4AA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FB91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D367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5BD549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21435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E0210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1C574D" w:rsidRPr="000A53D0" w14:paraId="0E1CE6FF" w14:textId="77777777" w:rsidTr="004565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E0B" w14:textId="77777777" w:rsidR="001C574D" w:rsidRPr="000A53D0" w:rsidRDefault="001C574D" w:rsidP="00456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68C039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A31555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65ACA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85A2FF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CAB92D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817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F04E7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2BF700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AF6FBF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5EEDC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64E1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74D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354D76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99590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B8C27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DCA204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3206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B6FF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38228E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926895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2E6CB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1C574D" w:rsidRPr="000A53D0" w14:paraId="2A31088E" w14:textId="77777777" w:rsidTr="004565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1AC" w14:textId="77777777" w:rsidR="001C574D" w:rsidRPr="000A53D0" w:rsidRDefault="001C574D" w:rsidP="00456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D38D55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E1B20B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84ABB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D7AFA4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79F9E5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C5C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4E378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2773E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6EBFD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E83F26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08F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9EE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A379FB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B66B4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EFDD09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FF6D59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951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2E66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7AD033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229DE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CEE5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1C574D" w:rsidRPr="000A53D0" w14:paraId="2A160F6D" w14:textId="77777777" w:rsidTr="004565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DDA" w14:textId="77777777" w:rsidR="001C574D" w:rsidRPr="000A53D0" w:rsidRDefault="001C574D" w:rsidP="00456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AE9BD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9E34B2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8481D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D343E6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E08D57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4B0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9B02B9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C43452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1801B5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066760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B9FF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49A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4B23C1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7558A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97257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4456D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DE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4328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872914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FAC0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822A5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1C574D" w:rsidRPr="000A53D0" w14:paraId="6CB48A1A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8943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509FD0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0FCB8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0A3A8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935027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76C620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B14A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ED1A6F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1BD0CB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5C5A0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1B68B6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E2F1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DC56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13D690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B44E1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2E3B2A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A0826A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F346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AB4F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44B83C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CBB06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FBE4F" w14:textId="77777777" w:rsidR="001C574D" w:rsidRPr="000A53D0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</w:tbl>
    <w:p w14:paraId="65230A7E" w14:textId="77777777" w:rsidR="001C574D" w:rsidRPr="00143A79" w:rsidRDefault="001C574D" w:rsidP="00143A7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C574D" w:rsidRPr="000A53D0" w14:paraId="6C4BB3EC" w14:textId="77777777" w:rsidTr="005C415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7824" w14:textId="77777777" w:rsidR="001C574D" w:rsidRPr="000A53D0" w:rsidRDefault="001C574D" w:rsidP="001C574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oceny stopnia osiągnięcia efektów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C574D" w:rsidRPr="000A53D0" w14:paraId="3F74DA20" w14:textId="77777777" w:rsidTr="005C4152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6371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9F86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975E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1C574D" w:rsidRPr="00884B79" w14:paraId="5B0E536C" w14:textId="77777777" w:rsidTr="005C415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0C376" w14:textId="77777777" w:rsidR="001C574D" w:rsidRPr="00884B79" w:rsidRDefault="001C574D" w:rsidP="005C41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20"/>
              </w:rPr>
              <w:t>inne (praktyka w szkole)*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446F" w14:textId="77777777" w:rsidR="001C574D" w:rsidRPr="00884B79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2381" w14:textId="77777777" w:rsidR="001C574D" w:rsidRPr="00884B79" w:rsidRDefault="001C574D" w:rsidP="00AD4BD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Student potrafi:</w:t>
            </w:r>
          </w:p>
          <w:p w14:paraId="3D63CE40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w sposób zadowalający zaplanować i przeprowadzić lekcję, dobierając odpowiednie materiały i środki, stosując podstawowe techniki nauczania, realizując minimum celów nauczania</w:t>
            </w:r>
          </w:p>
          <w:p w14:paraId="38EC448B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w wystarczającym stopniu przeanalizować i ocenić własne działania w klasie</w:t>
            </w:r>
          </w:p>
        </w:tc>
      </w:tr>
      <w:tr w:rsidR="001C574D" w:rsidRPr="00884B79" w14:paraId="31AD23E9" w14:textId="77777777" w:rsidTr="005C415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348A6" w14:textId="77777777" w:rsidR="001C574D" w:rsidRPr="00884B79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028" w14:textId="77777777" w:rsidR="001C574D" w:rsidRPr="00884B79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FEEE" w14:textId="77777777" w:rsidR="001C574D" w:rsidRPr="00884B79" w:rsidRDefault="001C574D" w:rsidP="00AD4BD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Student potrafi:</w:t>
            </w:r>
          </w:p>
          <w:p w14:paraId="1F5BC67B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w sposób zadowalający zaplanować i przeprowadzić lekcję, dobierając odpowiednie materiały i środki, stosując podstawowe techniki nauczania, realizując minimum celów nauczania</w:t>
            </w:r>
          </w:p>
          <w:p w14:paraId="1EDA243E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w wystarczającym stopniu przeanalizować i ocenić własne działania w klasie</w:t>
            </w:r>
          </w:p>
        </w:tc>
      </w:tr>
      <w:tr w:rsidR="001C574D" w:rsidRPr="00884B79" w14:paraId="550278EC" w14:textId="77777777" w:rsidTr="005C415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75CC3" w14:textId="77777777" w:rsidR="001C574D" w:rsidRPr="00884B79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ABD" w14:textId="77777777" w:rsidR="001C574D" w:rsidRPr="00884B79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760F" w14:textId="77777777" w:rsidR="001C574D" w:rsidRPr="00884B79" w:rsidRDefault="001C574D" w:rsidP="00AD4BD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Student potrafi:</w:t>
            </w:r>
          </w:p>
          <w:p w14:paraId="410711F7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w sposób odpowiedni zaplanować i przeprowadzić lekcję, dobierając właściwe materiały i środki, stosując odpowiednie techniki nauczania, realizując większość celów nauczania</w:t>
            </w:r>
          </w:p>
          <w:p w14:paraId="4748F597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dość szczegółowo przeanalizować i ocenić własne działania w klasie oraz zasugerować ewentualne modyfikacje</w:t>
            </w:r>
          </w:p>
        </w:tc>
      </w:tr>
      <w:tr w:rsidR="001C574D" w:rsidRPr="00884B79" w14:paraId="4F0BF6EA" w14:textId="77777777" w:rsidTr="005C415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D21F" w14:textId="77777777" w:rsidR="001C574D" w:rsidRPr="00884B79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7AD" w14:textId="77777777" w:rsidR="001C574D" w:rsidRPr="00884B79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E93" w14:textId="77777777" w:rsidR="001C574D" w:rsidRPr="00884B79" w:rsidRDefault="001C574D" w:rsidP="00AD4BD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Student potrafi:</w:t>
            </w:r>
          </w:p>
          <w:p w14:paraId="1120C85E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w sposób twórczy zaplanować i przeprowadzić lekcję, dobierając właściwe materiały i środki, stosując różnorodne techniki nauczania, realizując wszystkie cele nauczania</w:t>
            </w:r>
          </w:p>
          <w:p w14:paraId="31B38542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szczegółowo przeanalizować i ocenić własne działania w klasie oraz zasugerować ewentualne modyfikacje i udoskonalenia</w:t>
            </w:r>
          </w:p>
        </w:tc>
      </w:tr>
      <w:tr w:rsidR="001C574D" w:rsidRPr="00884B79" w14:paraId="0FC3D963" w14:textId="77777777" w:rsidTr="005C415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2DB" w14:textId="77777777" w:rsidR="001C574D" w:rsidRPr="00884B79" w:rsidRDefault="001C574D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8DB" w14:textId="77777777" w:rsidR="001C574D" w:rsidRPr="00884B79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DD00" w14:textId="77777777" w:rsidR="001C574D" w:rsidRPr="00884B79" w:rsidRDefault="001C574D" w:rsidP="00AD4BD2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Student potrafi:</w:t>
            </w:r>
          </w:p>
          <w:p w14:paraId="1B561F9F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w sposób twórczy zaplanować i przeprowadzić lekcję, dobierając właściwe materiały i środki, stosując różnorodne techniki nauczania, realizując wszystkie cele nauczania</w:t>
            </w:r>
          </w:p>
          <w:p w14:paraId="5207C956" w14:textId="77777777" w:rsidR="001C574D" w:rsidRPr="00884B79" w:rsidRDefault="001C574D" w:rsidP="00AD4B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B79">
              <w:rPr>
                <w:rFonts w:ascii="Times New Roman" w:hAnsi="Times New Roman" w:cs="Times New Roman"/>
                <w:sz w:val="20"/>
                <w:szCs w:val="20"/>
              </w:rPr>
              <w:t>bardzo szczegółowo przeanalizować i ocenić własne działania w klasie oraz zasugerować ewentualne modyfikacje i udoskonalenia</w:t>
            </w:r>
          </w:p>
        </w:tc>
      </w:tr>
    </w:tbl>
    <w:p w14:paraId="67776914" w14:textId="77777777" w:rsidR="001C574D" w:rsidRPr="00884B79" w:rsidRDefault="001C574D" w:rsidP="001511D9">
      <w:pPr>
        <w:rPr>
          <w:rFonts w:ascii="Times New Roman" w:hAnsi="Times New Roman" w:cs="Times New Roman"/>
          <w:sz w:val="20"/>
          <w:szCs w:val="20"/>
        </w:rPr>
      </w:pPr>
    </w:p>
    <w:p w14:paraId="6B07145B" w14:textId="77777777" w:rsidR="001C574D" w:rsidRPr="000A53D0" w:rsidRDefault="001C574D" w:rsidP="001C5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C574D" w:rsidRPr="000A53D0" w14:paraId="6BA2363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D13" w14:textId="77777777" w:rsidR="001C574D" w:rsidRPr="000A53D0" w:rsidRDefault="001C574D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8AE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1C574D" w:rsidRPr="000A53D0" w14:paraId="05822D8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E639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77E" w14:textId="77777777" w:rsidR="001C574D" w:rsidRPr="000A53D0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7B56DFF" w14:textId="77777777" w:rsidR="001C574D" w:rsidRPr="000A53D0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594" w14:textId="77777777" w:rsidR="001C574D" w:rsidRPr="000A53D0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26205B9" w14:textId="77777777" w:rsidR="001C574D" w:rsidRPr="000A53D0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1C574D" w:rsidRPr="000A53D0" w14:paraId="14D136D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8502E" w14:textId="77777777" w:rsidR="001C574D" w:rsidRPr="000A53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8ECE3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498A7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</w:t>
            </w:r>
          </w:p>
        </w:tc>
      </w:tr>
      <w:tr w:rsidR="001C574D" w:rsidRPr="000A53D0" w14:paraId="3D9A574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3086" w14:textId="77777777" w:rsidR="001C574D" w:rsidRPr="000A53D0" w:rsidRDefault="001C574D" w:rsidP="004D7C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 praktycznych w szkole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4AA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2843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C574D" w:rsidRPr="000A53D0" w14:paraId="40626A4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12F676" w14:textId="77777777" w:rsidR="001C574D" w:rsidRPr="000A53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860B80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73DFED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1C574D" w:rsidRPr="000A53D0" w14:paraId="182F2BC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94F8B2" w14:textId="77777777" w:rsidR="001C574D" w:rsidRPr="000A53D0" w:rsidRDefault="001C574D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158DA5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E7C9A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150</w:t>
            </w:r>
          </w:p>
        </w:tc>
      </w:tr>
      <w:tr w:rsidR="001C574D" w:rsidRPr="000A53D0" w14:paraId="1680701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AE9E7F" w14:textId="77777777" w:rsidR="001C574D" w:rsidRPr="000A53D0" w:rsidRDefault="001C574D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0352FE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93A07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</w:tr>
    </w:tbl>
    <w:p w14:paraId="5859014A" w14:textId="77777777" w:rsidR="001C574D" w:rsidRPr="000A53D0" w:rsidRDefault="001C574D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6993530A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53E59AB2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2A6C865E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06B869D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817ECEE" w14:textId="77777777" w:rsidR="001C574D" w:rsidRPr="000A53D0" w:rsidRDefault="001C574D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65C2203" w14:textId="77777777" w:rsidR="001C574D" w:rsidRDefault="001C574D" w:rsidP="00226642">
      <w:pPr>
        <w:pStyle w:val="Default"/>
      </w:pPr>
    </w:p>
    <w:p w14:paraId="07919360" w14:textId="77777777" w:rsidR="001C574D" w:rsidRPr="000A53D0" w:rsidRDefault="001C574D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t xml:space="preserve"> </w:t>
      </w:r>
      <w:r>
        <w:rPr>
          <w:i/>
          <w:iCs/>
          <w:sz w:val="20"/>
          <w:szCs w:val="20"/>
        </w:rPr>
        <w:t>Załącznik nr 4 do zarządzenia nr 22/2020</w:t>
      </w:r>
    </w:p>
    <w:p w14:paraId="76CF8BE2" w14:textId="77777777" w:rsidR="001C574D" w:rsidRPr="000A53D0" w:rsidRDefault="001C574D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13365E48" w14:textId="77777777" w:rsidR="001C574D" w:rsidRPr="000A53D0" w:rsidRDefault="001C574D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55"/>
        <w:gridCol w:w="5942"/>
      </w:tblGrid>
      <w:tr w:rsidR="001C574D" w:rsidRPr="000A53D0" w14:paraId="694C10C2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954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BC5B2" w14:textId="77777777" w:rsidR="001C574D" w:rsidRPr="00753411" w:rsidRDefault="001C574D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b/>
                <w:sz w:val="18"/>
                <w:szCs w:val="18"/>
              </w:rPr>
              <w:t>0231.1FILA1.E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63.</w:t>
            </w:r>
            <w:r w:rsidRPr="001A387E">
              <w:rPr>
                <w:rFonts w:ascii="Times New Roman" w:hAnsi="Times New Roman" w:cs="Times New Roman"/>
                <w:b/>
                <w:sz w:val="18"/>
                <w:szCs w:val="18"/>
              </w:rPr>
              <w:t>JK</w:t>
            </w:r>
          </w:p>
        </w:tc>
      </w:tr>
      <w:tr w:rsidR="001C574D" w:rsidRPr="001A387E" w14:paraId="00D0AD9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CD2D" w14:textId="77777777" w:rsidR="001C574D" w:rsidRPr="000A53D0" w:rsidRDefault="001C574D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3FF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546E0" w14:textId="77777777" w:rsidR="001C574D" w:rsidRPr="001A387E" w:rsidRDefault="001C574D" w:rsidP="001A38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38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Wstęp do językoznawstwa kognitywnego</w:t>
            </w:r>
          </w:p>
          <w:p w14:paraId="28FCAEF5" w14:textId="77777777" w:rsidR="001C574D" w:rsidRPr="001A387E" w:rsidRDefault="001C574D" w:rsidP="001A38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A387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An Introduction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1A387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to Cognitive Linguistics</w:t>
            </w:r>
          </w:p>
        </w:tc>
      </w:tr>
      <w:tr w:rsidR="001C574D" w:rsidRPr="000A53D0" w14:paraId="19C3D5E8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69B9" w14:textId="77777777" w:rsidR="001C574D" w:rsidRPr="001A387E" w:rsidRDefault="001C574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F52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54F4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8F1E0C7" w14:textId="77777777" w:rsidR="001C574D" w:rsidRPr="000A53D0" w:rsidRDefault="001C574D" w:rsidP="001511D9">
      <w:pPr>
        <w:rPr>
          <w:rFonts w:ascii="Times New Roman" w:hAnsi="Times New Roman" w:cs="Times New Roman"/>
          <w:b/>
        </w:rPr>
      </w:pPr>
    </w:p>
    <w:p w14:paraId="4248EE50" w14:textId="6FED7C39" w:rsidR="001C574D" w:rsidRPr="00AD4BD2" w:rsidRDefault="001C574D" w:rsidP="00AD4BD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4BD2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1C574D" w:rsidRPr="000A53D0" w14:paraId="2A76579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980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8D17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1C574D" w:rsidRPr="000A53D0" w14:paraId="48A9168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69A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C04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stacjonarne/niestacjonarne</w:t>
            </w:r>
          </w:p>
        </w:tc>
      </w:tr>
      <w:tr w:rsidR="001C574D" w:rsidRPr="000A53D0" w14:paraId="2EDDC85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10D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88E" w14:textId="77777777" w:rsidR="001C574D" w:rsidRPr="000A53D0" w:rsidRDefault="001C574D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lecencjackie</w:t>
            </w:r>
            <w:proofErr w:type="spellEnd"/>
          </w:p>
        </w:tc>
      </w:tr>
      <w:tr w:rsidR="001C574D" w:rsidRPr="000A53D0" w14:paraId="733F347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9C2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6D63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1C574D" w:rsidRPr="00A77EF0" w14:paraId="334E908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B8E" w14:textId="77777777" w:rsidR="001C574D" w:rsidRPr="000A53D0" w:rsidRDefault="001C574D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B453" w14:textId="77777777" w:rsidR="001C574D" w:rsidRPr="00A77EF0" w:rsidRDefault="001C574D" w:rsidP="001A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EF0">
              <w:rPr>
                <w:rFonts w:ascii="Times New Roman" w:hAnsi="Times New Roman" w:cs="Times New Roman"/>
                <w:sz w:val="18"/>
                <w:szCs w:val="18"/>
              </w:rPr>
              <w:t xml:space="preserve">Dr </w:t>
            </w:r>
            <w:proofErr w:type="spellStart"/>
            <w:r w:rsidRPr="00A77EF0">
              <w:rPr>
                <w:rFonts w:ascii="Times New Roman" w:hAnsi="Times New Roman" w:cs="Times New Roman"/>
                <w:sz w:val="18"/>
                <w:szCs w:val="18"/>
              </w:rPr>
              <w:t>Shala</w:t>
            </w:r>
            <w:proofErr w:type="spellEnd"/>
            <w:r w:rsidRPr="00A77EF0">
              <w:rPr>
                <w:rFonts w:ascii="Times New Roman" w:hAnsi="Times New Roman" w:cs="Times New Roman"/>
                <w:sz w:val="18"/>
                <w:szCs w:val="18"/>
              </w:rPr>
              <w:t xml:space="preserve"> Barc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zewska</w:t>
            </w:r>
          </w:p>
        </w:tc>
      </w:tr>
      <w:tr w:rsidR="001C574D" w:rsidRPr="00A77EF0" w14:paraId="0ED7F1E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DC5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046" w14:textId="77777777" w:rsidR="001C574D" w:rsidRPr="00A77EF0" w:rsidRDefault="0000000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1C574D" w:rsidRPr="004D355A">
                <w:rPr>
                  <w:rStyle w:val="Hipercze"/>
                  <w:rFonts w:ascii="Times New Roman" w:hAnsi="Times New Roman" w:cs="Times New Roman"/>
                </w:rPr>
                <w:t>sbar@ujk.edu.pl</w:t>
              </w:r>
            </w:hyperlink>
            <w:r w:rsidR="001C57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D66ED0E" w14:textId="77777777" w:rsidR="001C574D" w:rsidRPr="00A77EF0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0A0DAEC" w14:textId="7660F447" w:rsidR="001C574D" w:rsidRPr="00AD4BD2" w:rsidRDefault="001C574D" w:rsidP="00AD4BD2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4BD2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1C574D" w:rsidRPr="000A53D0" w14:paraId="6E05BAB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958" w14:textId="77777777" w:rsidR="001C574D" w:rsidRPr="000A53D0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5E76" w14:textId="77777777" w:rsidR="001C574D" w:rsidRPr="00753411" w:rsidRDefault="001C574D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1C574D" w:rsidRPr="000A53D0" w14:paraId="77ADED6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2BB" w14:textId="77777777" w:rsidR="001C574D" w:rsidRPr="000A53D0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88A5" w14:textId="77777777" w:rsidR="001C574D" w:rsidRPr="000A53D0" w:rsidRDefault="001C574D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66791228" w14:textId="77777777" w:rsidR="001C574D" w:rsidRPr="000A53D0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DBA7A0C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C574D" w:rsidRPr="000A53D0" w14:paraId="122B5F88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F52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A1EA" w14:textId="77777777" w:rsidR="001C574D" w:rsidRPr="000A53D0" w:rsidRDefault="001C574D" w:rsidP="001A387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Wykład i ćwiczenia</w:t>
            </w:r>
          </w:p>
        </w:tc>
      </w:tr>
      <w:tr w:rsidR="001C574D" w:rsidRPr="000A53D0" w14:paraId="6FEC0454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AFDC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6164" w14:textId="77777777" w:rsidR="001C574D" w:rsidRPr="000A53D0" w:rsidRDefault="001C574D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1A387E">
              <w:rPr>
                <w:sz w:val="18"/>
                <w:szCs w:val="18"/>
              </w:rPr>
              <w:t>Zajęcia w pomieszczeniach dydaktycznych UJK</w:t>
            </w:r>
          </w:p>
        </w:tc>
      </w:tr>
      <w:tr w:rsidR="001C574D" w:rsidRPr="000A53D0" w14:paraId="382E2B4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3E6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248" w14:textId="77777777" w:rsidR="001C574D" w:rsidRPr="000A53D0" w:rsidRDefault="001C574D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1C574D" w:rsidRPr="000A53D0" w14:paraId="4C984629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AEBE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856" w14:textId="77777777" w:rsidR="001C574D" w:rsidRPr="001A387E" w:rsidRDefault="001C574D" w:rsidP="001A387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Wykład – wykład problemowy, wykład konwersatoryjny</w:t>
            </w:r>
          </w:p>
          <w:p w14:paraId="70BE38DC" w14:textId="77777777" w:rsidR="001C574D" w:rsidRPr="000A53D0" w:rsidRDefault="001C574D" w:rsidP="001A387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A387E">
              <w:rPr>
                <w:sz w:val="18"/>
                <w:szCs w:val="18"/>
              </w:rPr>
              <w:t>Ćwiczenia – dyskusja, analiza przypadków, prezentacje studentów</w:t>
            </w:r>
          </w:p>
        </w:tc>
      </w:tr>
      <w:tr w:rsidR="001C574D" w:rsidRPr="00F04B1A" w14:paraId="27718CA4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EA7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249" w14:textId="77777777" w:rsidR="001C574D" w:rsidRPr="000A53D0" w:rsidRDefault="001C574D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6F50B" w14:textId="77777777" w:rsidR="001C574D" w:rsidRDefault="001C574D" w:rsidP="001A38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4B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Evans, Vyvyan; Green, Melanie (2006): Cognitive linguistics. An introduction. Edinburgh: Edinburgh University Press.</w:t>
            </w:r>
          </w:p>
          <w:p w14:paraId="19F35528" w14:textId="77777777" w:rsidR="001C574D" w:rsidRPr="007167AB" w:rsidRDefault="001C574D" w:rsidP="001A38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67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Geeraerts, Dirk (2006): A rough guide to Cognitive Linguistics. In Dirk Geeraerts (Ed.): Cognitive linguistics. Basic readings. Berlin, New York: Mouton de Gruyter (Cognitive linguistics research, 34), pp. 1–28.</w:t>
            </w:r>
          </w:p>
          <w:p w14:paraId="27168ED0" w14:textId="77777777" w:rsidR="001C574D" w:rsidRPr="007167AB" w:rsidRDefault="001C574D" w:rsidP="001A38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33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Kövecses, Zoltán; </w:t>
            </w:r>
            <w:proofErr w:type="spellStart"/>
            <w:r w:rsidRPr="002F33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Benczes</w:t>
            </w:r>
            <w:proofErr w:type="spellEnd"/>
            <w:r w:rsidRPr="002F33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Réka (2010): Metaphor. </w:t>
            </w:r>
            <w:r w:rsidRPr="00F04B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practical introduction. 2nd ed. Oxford, New York: OUP.</w:t>
            </w:r>
          </w:p>
        </w:tc>
      </w:tr>
      <w:tr w:rsidR="001C574D" w:rsidRPr="00F04B1A" w14:paraId="5FF8FACA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4991" w14:textId="77777777" w:rsidR="001C574D" w:rsidRPr="001A387E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1F49" w14:textId="77777777" w:rsidR="001C574D" w:rsidRPr="000A53D0" w:rsidRDefault="001C574D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4AB" w14:textId="77777777" w:rsidR="001C574D" w:rsidRDefault="001C574D" w:rsidP="00D83A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4B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Lee, David. (2001): Cognitive Linguistics. An Introduction. OUP 2001Evans, Vyvyan (2007): A glossary of cognitive linguistics. Edinburgh: Edinburgh University Press.</w:t>
            </w:r>
          </w:p>
          <w:p w14:paraId="3834E319" w14:textId="77777777" w:rsidR="001C574D" w:rsidRPr="00243184" w:rsidRDefault="001C574D" w:rsidP="00D83A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1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Langacker</w:t>
            </w:r>
            <w:proofErr w:type="spellEnd"/>
            <w:r w:rsidRPr="002431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Ronald W. (2017): Ten lectures on the basics of cognitive grammar. Leiden: Boston; Brill (Distinguished lectures in cognitive linguistics, 3).</w:t>
            </w:r>
          </w:p>
        </w:tc>
      </w:tr>
    </w:tbl>
    <w:p w14:paraId="6DBA06E0" w14:textId="77777777" w:rsidR="001C574D" w:rsidRPr="00F04B1A" w:rsidRDefault="001C574D" w:rsidP="001511D9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14A6A402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C574D" w:rsidRPr="00A85921" w14:paraId="6F284F57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E921A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667E42E" w14:textId="77777777" w:rsidR="001C574D" w:rsidRPr="00A85921" w:rsidRDefault="001C574D" w:rsidP="001A387E">
            <w:pPr>
              <w:rPr>
                <w:rFonts w:ascii="Calibri" w:hAnsi="Calibri" w:cs="Calibri"/>
                <w:sz w:val="20"/>
                <w:szCs w:val="20"/>
              </w:rPr>
            </w:pPr>
            <w:r w:rsidRPr="00A85921">
              <w:rPr>
                <w:rFonts w:ascii="Calibri" w:hAnsi="Calibri" w:cs="Calibri"/>
                <w:sz w:val="20"/>
                <w:szCs w:val="20"/>
              </w:rPr>
              <w:t>C1. Zapoznanie studentów z ważniejszymi zagadnieniami językoznawstwa kognitywnego (jako jednej z prężniej rozwijających się</w:t>
            </w:r>
          </w:p>
          <w:p w14:paraId="0AA9B8C4" w14:textId="77777777" w:rsidR="001C574D" w:rsidRPr="00A85921" w:rsidRDefault="001C574D" w:rsidP="001A387E">
            <w:pPr>
              <w:rPr>
                <w:rFonts w:ascii="Calibri" w:hAnsi="Calibri" w:cs="Calibri"/>
                <w:sz w:val="20"/>
                <w:szCs w:val="20"/>
              </w:rPr>
            </w:pPr>
            <w:r w:rsidRPr="00A85921">
              <w:rPr>
                <w:rFonts w:ascii="Calibri" w:hAnsi="Calibri" w:cs="Calibri"/>
                <w:sz w:val="20"/>
                <w:szCs w:val="20"/>
              </w:rPr>
              <w:t>teorii językoznawczych) i jego terminologią w języku angielskim.</w:t>
            </w:r>
          </w:p>
          <w:p w14:paraId="2C21FB04" w14:textId="77777777" w:rsidR="001C574D" w:rsidRPr="00A85921" w:rsidRDefault="001C574D" w:rsidP="001A387E">
            <w:pPr>
              <w:rPr>
                <w:rFonts w:ascii="Calibri" w:hAnsi="Calibri" w:cs="Calibri"/>
                <w:sz w:val="20"/>
                <w:szCs w:val="20"/>
              </w:rPr>
            </w:pPr>
            <w:r w:rsidRPr="00A85921">
              <w:rPr>
                <w:rFonts w:ascii="Calibri" w:hAnsi="Calibri" w:cs="Calibri"/>
                <w:sz w:val="20"/>
                <w:szCs w:val="20"/>
              </w:rPr>
              <w:t>C2. Pogłębianie umiejętności samodzielnych studiów nad zadanym tematem.</w:t>
            </w:r>
          </w:p>
          <w:p w14:paraId="2EA78AB1" w14:textId="77777777" w:rsidR="001C574D" w:rsidRPr="00A85921" w:rsidRDefault="001C574D" w:rsidP="001A387E">
            <w:pPr>
              <w:rPr>
                <w:rFonts w:ascii="Calibri" w:hAnsi="Calibri" w:cs="Calibri"/>
                <w:sz w:val="20"/>
                <w:szCs w:val="20"/>
              </w:rPr>
            </w:pPr>
            <w:r w:rsidRPr="00A85921">
              <w:rPr>
                <w:rFonts w:ascii="Calibri" w:hAnsi="Calibri" w:cs="Calibri"/>
                <w:sz w:val="20"/>
                <w:szCs w:val="20"/>
              </w:rPr>
              <w:t>C3. Rozwijanie wrażliwości na różnorodność języka i jego miejsce w szeroko pojętym kontekście społecznym</w:t>
            </w:r>
          </w:p>
          <w:p w14:paraId="16950D34" w14:textId="0AB51283" w:rsidR="001C574D" w:rsidRPr="00A85921" w:rsidRDefault="00A85921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5921">
              <w:rPr>
                <w:rFonts w:ascii="Calibri" w:hAnsi="Calibri" w:cs="Calibri"/>
                <w:sz w:val="20"/>
                <w:szCs w:val="20"/>
                <w:u w:color="000000"/>
              </w:rPr>
              <w:t xml:space="preserve">C4. </w:t>
            </w:r>
            <w:r w:rsidRPr="00A85921">
              <w:rPr>
                <w:rFonts w:ascii="Calibri" w:hAnsi="Calibri" w:cs="Calibri"/>
                <w:sz w:val="20"/>
                <w:szCs w:val="20"/>
                <w:u w:color="000000"/>
              </w:rPr>
              <w:t>Umiejętności społeczne - uświadomienie uczniom kwestii poznawczych leżących u podstaw języka i komunikacji.</w:t>
            </w:r>
          </w:p>
        </w:tc>
      </w:tr>
      <w:tr w:rsidR="001C574D" w:rsidRPr="00A85921" w14:paraId="34627D7B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96F" w14:textId="77777777" w:rsidR="001C574D" w:rsidRPr="000A53D0" w:rsidRDefault="001C574D">
            <w:pPr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FCFCE6F" w14:textId="77777777" w:rsidR="00A85921" w:rsidRPr="00A85921" w:rsidRDefault="00A85921" w:rsidP="00A85921">
            <w:pPr>
              <w:pStyle w:val="Normalny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>Wykład</w:t>
            </w:r>
          </w:p>
          <w:p w14:paraId="522F43DA" w14:textId="77777777" w:rsidR="00A85921" w:rsidRPr="00A85921" w:rsidRDefault="00A85921" w:rsidP="00A85921">
            <w:pPr>
              <w:pStyle w:val="Normalny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ab/>
              <w:t>Definiowanie językoznawstwa kognitywnego jako gałęzi językoznawstwa</w:t>
            </w:r>
          </w:p>
          <w:p w14:paraId="7A4ADFA1" w14:textId="77777777" w:rsidR="00A85921" w:rsidRPr="00A85921" w:rsidRDefault="00A85921" w:rsidP="00A85921">
            <w:pPr>
              <w:pStyle w:val="Normalny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ab/>
              <w:t>Główne założenia i aspekty językoznawstwa kognitywnego</w:t>
            </w:r>
          </w:p>
          <w:p w14:paraId="257210BC" w14:textId="77777777" w:rsidR="00A85921" w:rsidRPr="00A85921" w:rsidRDefault="00A85921" w:rsidP="00A85921">
            <w:pPr>
              <w:pStyle w:val="Normalny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ab/>
              <w:t>Wprowadzenie do pojęć semantyki ramowej i ICM</w:t>
            </w:r>
          </w:p>
          <w:p w14:paraId="23F8CFD8" w14:textId="77777777" w:rsidR="00A85921" w:rsidRPr="00A85921" w:rsidRDefault="00A85921" w:rsidP="00A85921">
            <w:pPr>
              <w:pStyle w:val="Normalny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ab/>
              <w:t>Wprowadzenie do teorii metafory konceptualnej</w:t>
            </w:r>
          </w:p>
          <w:p w14:paraId="1B4A5941" w14:textId="77777777" w:rsidR="00A85921" w:rsidRPr="00A85921" w:rsidRDefault="00A85921" w:rsidP="00A85921">
            <w:pPr>
              <w:pStyle w:val="Normalny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ab/>
              <w:t>Metonimia pojęciowa</w:t>
            </w:r>
          </w:p>
          <w:p w14:paraId="0E4EC68B" w14:textId="77777777" w:rsidR="00A85921" w:rsidRPr="00A85921" w:rsidRDefault="00A85921" w:rsidP="00A85921">
            <w:pPr>
              <w:pStyle w:val="Normalny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ab/>
              <w:t>Wprowadzenie do amalgamatów konceptualnych</w:t>
            </w:r>
          </w:p>
          <w:p w14:paraId="7F23713F" w14:textId="77777777" w:rsidR="00A85921" w:rsidRPr="00A85921" w:rsidRDefault="00A85921" w:rsidP="00A85921">
            <w:pPr>
              <w:pStyle w:val="Normalny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85921">
              <w:rPr>
                <w:rFonts w:ascii="Calibri" w:hAnsi="Calibri" w:cs="Calibri"/>
                <w:sz w:val="20"/>
                <w:szCs w:val="20"/>
                <w:lang w:val="pl-PL"/>
              </w:rPr>
              <w:t>Ćwiczenia</w:t>
            </w:r>
          </w:p>
          <w:p w14:paraId="71571235" w14:textId="0DBC8B48" w:rsidR="001C574D" w:rsidRPr="00A85921" w:rsidRDefault="00A85921" w:rsidP="00A859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921">
              <w:rPr>
                <w:rFonts w:ascii="Calibri" w:hAnsi="Calibri" w:cs="Calibri"/>
                <w:sz w:val="20"/>
                <w:szCs w:val="20"/>
              </w:rPr>
              <w:t>Zastosowanie koncepcji teoretycznych do analizy tekstu</w:t>
            </w:r>
          </w:p>
        </w:tc>
      </w:tr>
    </w:tbl>
    <w:p w14:paraId="4174A5D6" w14:textId="77777777" w:rsidR="001C574D" w:rsidRPr="00A85921" w:rsidRDefault="001C574D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330AC787" w14:textId="77777777" w:rsidR="001C574D" w:rsidRPr="000A53D0" w:rsidRDefault="001C574D" w:rsidP="00AD4BD2">
      <w:pPr>
        <w:numPr>
          <w:ilvl w:val="1"/>
          <w:numId w:val="6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C574D" w:rsidRPr="000A53D0" w14:paraId="3985F0A8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955624" w14:textId="77777777" w:rsidR="001C574D" w:rsidRPr="000A53D0" w:rsidRDefault="001C574D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8396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988" w14:textId="77777777" w:rsidR="001C574D" w:rsidRPr="000A53D0" w:rsidRDefault="001C574D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1C574D" w:rsidRPr="000A53D0" w14:paraId="36C3772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662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1C574D" w:rsidRPr="000A53D0" w14:paraId="2061060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4506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59" w14:textId="77777777" w:rsidR="001C574D" w:rsidRPr="00D83AC2" w:rsidRDefault="001C574D" w:rsidP="001A38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 xml:space="preserve">Zna podstawowe teorie i metody badawcze językoznawstwa kognitywnego.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BE94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FILA1A_W03</w:t>
            </w:r>
          </w:p>
        </w:tc>
      </w:tr>
      <w:tr w:rsidR="001C574D" w:rsidRPr="000A53D0" w14:paraId="0774CEF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720B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39E" w14:textId="77777777" w:rsidR="001C574D" w:rsidRPr="00D83AC2" w:rsidRDefault="001C574D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 xml:space="preserve">Ma podstawową wiedzę o miejscu i znaczeniu językoznawstwa w kontekście innych nauk.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325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FILA1A_W0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C574D" w:rsidRPr="000A53D0" w14:paraId="36B83C8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C1A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1C574D" w:rsidRPr="000A53D0" w14:paraId="52F2D3F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AAB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1BB" w14:textId="77777777" w:rsidR="001C574D" w:rsidRPr="001A387E" w:rsidRDefault="001C574D" w:rsidP="001A38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Potrafi rozpoznawać zjawiska językowe na podstawie uzyskanej wiedzy i z wykorzystaniem</w:t>
            </w:r>
          </w:p>
          <w:p w14:paraId="52090415" w14:textId="77777777" w:rsidR="001C574D" w:rsidRPr="000A53D0" w:rsidRDefault="001C574D" w:rsidP="001A38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standardowych metod językoznawstwa kognitywnego.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689B" w14:textId="77777777" w:rsidR="001C574D" w:rsidRPr="001A387E" w:rsidRDefault="001C574D" w:rsidP="001A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  <w:p w14:paraId="5B2FC704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4D" w:rsidRPr="000A53D0" w14:paraId="7584F89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F8B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DF2A" w14:textId="77777777" w:rsidR="001C574D" w:rsidRPr="000A53D0" w:rsidRDefault="001C574D" w:rsidP="001A38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Potrafi samodzielnie interpretować zjawiska językowe oraz analizować przyczyny ich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występowania.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5AA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</w:tc>
      </w:tr>
      <w:tr w:rsidR="001C574D" w:rsidRPr="000A53D0" w14:paraId="13887A4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C67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1C574D" w:rsidRPr="000A53D0" w14:paraId="2DF7BA9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534" w14:textId="77777777" w:rsidR="001C574D" w:rsidRPr="000A53D0" w:rsidRDefault="001C574D" w:rsidP="009C6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F0F" w14:textId="77777777" w:rsidR="001C574D" w:rsidRPr="00AD4BD2" w:rsidRDefault="001C574D" w:rsidP="009C6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BD2">
              <w:rPr>
                <w:rFonts w:ascii="Times New Roman" w:hAnsi="Times New Roman" w:cs="Times New Roman"/>
                <w:sz w:val="18"/>
                <w:szCs w:val="18"/>
              </w:rPr>
              <w:t>Jest świadomy złożoności dziedzictwa kulturowego i sposobów wyrażania go poprzez język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ECF7" w14:textId="77777777" w:rsidR="001C574D" w:rsidRPr="0008489F" w:rsidRDefault="001C574D" w:rsidP="009C6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FILA1A_K0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13BEEEAE" w14:textId="77777777" w:rsidR="001C574D" w:rsidRPr="000A53D0" w:rsidRDefault="001C574D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1C574D" w:rsidRPr="000A53D0" w14:paraId="45C974DF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544B" w14:textId="77777777" w:rsidR="001C574D" w:rsidRPr="000A53D0" w:rsidRDefault="001C574D" w:rsidP="001C574D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1C574D" w:rsidRPr="000A53D0" w14:paraId="00A4B7A0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6E9E" w14:textId="77777777" w:rsidR="001C574D" w:rsidRPr="000A53D0" w:rsidRDefault="001C574D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BC19AE8" w14:textId="77777777" w:rsidR="001C574D" w:rsidRPr="000A53D0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B9E" w14:textId="77777777" w:rsidR="001C574D" w:rsidRPr="00E80F5C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1C574D" w:rsidRPr="000A53D0" w14:paraId="146DB37F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25E7" w14:textId="77777777" w:rsidR="001C574D" w:rsidRPr="000A53D0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BF247" w14:textId="77777777" w:rsidR="001C574D" w:rsidRPr="000A53D0" w:rsidRDefault="001C574D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A4730" w14:textId="77777777" w:rsidR="001C574D" w:rsidRPr="000A53D0" w:rsidRDefault="001C574D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9DB86" w14:textId="77777777" w:rsidR="001C574D" w:rsidRPr="000A53D0" w:rsidRDefault="001C574D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76A69" w14:textId="77777777" w:rsidR="001C574D" w:rsidRPr="000A53D0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A29F7" w14:textId="77777777" w:rsidR="001C574D" w:rsidRPr="000A53D0" w:rsidRDefault="001C574D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8D12F" w14:textId="77777777" w:rsidR="001C574D" w:rsidRPr="000A53D0" w:rsidRDefault="001C574D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1C574D" w:rsidRPr="000A53D0" w14:paraId="1D3EC6AC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C42F" w14:textId="77777777" w:rsidR="001C574D" w:rsidRPr="000A53D0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22FFE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27F2D9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9C44ED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D06A0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3E963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DD5CD2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1C574D" w:rsidRPr="000A53D0" w14:paraId="6DE106C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AEC" w14:textId="77777777" w:rsidR="001C574D" w:rsidRPr="000A53D0" w:rsidRDefault="001C574D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0595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1F715D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CB6B5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0A00E3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D0FB13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CF658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C3842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0D0F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4E3C1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63674A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E592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FDE47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6F15D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5E751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80531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DBD874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BC80F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6D333" w14:textId="77777777" w:rsidR="001C574D" w:rsidRPr="000A53D0" w:rsidRDefault="001C574D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574D" w:rsidRPr="006E773C" w14:paraId="3194620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8D9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1A867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A4538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5178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04FD7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7DCE5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04A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5A1A3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AD9B9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7766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C6393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19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A65F75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A8C08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FD22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5D7EA7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D0A2C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E15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D2946A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4161C16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C6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0820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F9633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02DF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D12A2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4B4C6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A9C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E1B39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B2FEB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2BD6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88C2C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31A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113E05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84F1F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2D09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491E7A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22FE3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FC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5E369C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2871A9C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931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85DC67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654FB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AFA8F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F31B1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636D9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109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95D0D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7A729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C0A6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78577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9E7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51747D0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2AC8A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61BE6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D29E15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0760A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868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87A573E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7A85E9D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49B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97556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3660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DAA5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5D250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631BD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092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DD102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C0F42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63ED3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90176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5C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85B2D3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2A0AF7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F3760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04C622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31F86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FFD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EE1AC5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4BD0C04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6A4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C297E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49B4C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A3EC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36CFD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CFBDB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532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5C7BF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0CFA1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411A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8571A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2E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EFC55D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73696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EC45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DE50F5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D4B8A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670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925D7B3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6E0E62" w14:textId="77777777" w:rsidR="001C574D" w:rsidRPr="000A53D0" w:rsidRDefault="001C574D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732A9938" w14:textId="77777777" w:rsidR="001C574D" w:rsidRPr="000A53D0" w:rsidRDefault="001C574D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C574D" w:rsidRPr="000A53D0" w14:paraId="237CD4C0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E75" w14:textId="77777777" w:rsidR="001C574D" w:rsidRPr="000A53D0" w:rsidRDefault="001C574D" w:rsidP="001C574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1C574D" w:rsidRPr="000A53D0" w14:paraId="0D23F4D5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7FDA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8737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2B96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1C574D" w:rsidRPr="000A53D0" w14:paraId="6345FD78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452F7" w14:textId="77777777" w:rsidR="001C574D" w:rsidRPr="000A53D0" w:rsidRDefault="001C574D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A16E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A850" w14:textId="77777777" w:rsidR="001C574D" w:rsidRPr="00273DB1" w:rsidRDefault="001C574D" w:rsidP="001A387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Umiarkowana aktywność na zajęciach/ 51-60% poprawnych odpowiedzi na kolokwium</w:t>
            </w:r>
          </w:p>
        </w:tc>
      </w:tr>
      <w:tr w:rsidR="001C574D" w:rsidRPr="000A53D0" w14:paraId="5511C91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9E0E7" w14:textId="77777777" w:rsidR="001C574D" w:rsidRPr="000A53D0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BE81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4ABC" w14:textId="77777777" w:rsidR="001C574D" w:rsidRPr="00273DB1" w:rsidRDefault="001C574D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Umiarkowana aktywność na zajęciach/ 61-70% poprawnych odpowiedzi na kolokwium</w:t>
            </w:r>
          </w:p>
        </w:tc>
      </w:tr>
      <w:tr w:rsidR="001C574D" w:rsidRPr="000A53D0" w14:paraId="6E1C9D81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D4DEE" w14:textId="77777777" w:rsidR="001C574D" w:rsidRPr="000A53D0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89E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857" w14:textId="77777777" w:rsidR="001C574D" w:rsidRPr="00273DB1" w:rsidRDefault="001C574D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Aktywność na zajęciach/ 71-80% poprawnych odpowiedzi na kolokwium</w:t>
            </w:r>
          </w:p>
        </w:tc>
      </w:tr>
      <w:tr w:rsidR="001C574D" w:rsidRPr="000A53D0" w14:paraId="151AAA4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5E24" w14:textId="77777777" w:rsidR="001C574D" w:rsidRPr="000A53D0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3B7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5F1D" w14:textId="77777777" w:rsidR="001C574D" w:rsidRPr="00273DB1" w:rsidRDefault="001C574D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Częsta aktywność na zajęciach/ 81-90% poprawnych odpowiedzi na kolokwium</w:t>
            </w:r>
          </w:p>
        </w:tc>
      </w:tr>
      <w:tr w:rsidR="001C574D" w:rsidRPr="000A53D0" w14:paraId="211F7F77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8B0" w14:textId="77777777" w:rsidR="001C574D" w:rsidRPr="000A53D0" w:rsidRDefault="001C574D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D6F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6878" w14:textId="77777777" w:rsidR="001C574D" w:rsidRPr="00273DB1" w:rsidRDefault="001C574D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Częsta aktywność na zajęciach/ 91-100% poprawnych odpowiedzi na kolokwium</w:t>
            </w:r>
          </w:p>
        </w:tc>
      </w:tr>
      <w:tr w:rsidR="001C574D" w:rsidRPr="000A53D0" w14:paraId="558AFBB9" w14:textId="77777777" w:rsidTr="00C21AF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9B0BA" w14:textId="77777777" w:rsidR="001C574D" w:rsidRPr="000A53D0" w:rsidRDefault="001C574D" w:rsidP="00C21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7C4" w14:textId="77777777" w:rsidR="001C574D" w:rsidRPr="000A53D0" w:rsidRDefault="001C574D" w:rsidP="00C21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B5A8" w14:textId="77777777" w:rsidR="001C574D" w:rsidRPr="00273DB1" w:rsidRDefault="001C574D" w:rsidP="001A387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Aktywność na zajęciach</w:t>
            </w:r>
          </w:p>
        </w:tc>
      </w:tr>
      <w:tr w:rsidR="001C574D" w:rsidRPr="000A53D0" w14:paraId="7FB68E59" w14:textId="77777777" w:rsidTr="00C21A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7C531" w14:textId="77777777" w:rsidR="001C574D" w:rsidRPr="000A53D0" w:rsidRDefault="001C574D" w:rsidP="00C2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29A" w14:textId="77777777" w:rsidR="001C574D" w:rsidRPr="000A53D0" w:rsidRDefault="001C574D" w:rsidP="00C21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23B4" w14:textId="77777777" w:rsidR="001C574D" w:rsidRPr="00273DB1" w:rsidRDefault="001C574D" w:rsidP="00C21AF4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Aktywność na zajęciach + przedstawienie zarysu projektu</w:t>
            </w:r>
          </w:p>
        </w:tc>
      </w:tr>
      <w:tr w:rsidR="001C574D" w:rsidRPr="000A53D0" w14:paraId="1DAD950E" w14:textId="77777777" w:rsidTr="00C21A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FE3FF" w14:textId="77777777" w:rsidR="001C574D" w:rsidRPr="000A53D0" w:rsidRDefault="001C574D" w:rsidP="00C2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442" w14:textId="77777777" w:rsidR="001C574D" w:rsidRPr="000A53D0" w:rsidRDefault="001C574D" w:rsidP="00C21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21C6" w14:textId="77777777" w:rsidR="001C574D" w:rsidRPr="00273DB1" w:rsidRDefault="001C574D" w:rsidP="00C21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Aktywność na zajęciach + przedstawienie przeciętnego projektu</w:t>
            </w:r>
          </w:p>
        </w:tc>
      </w:tr>
      <w:tr w:rsidR="001C574D" w:rsidRPr="000A53D0" w14:paraId="2F069A91" w14:textId="77777777" w:rsidTr="00C21A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BF1AF" w14:textId="77777777" w:rsidR="001C574D" w:rsidRPr="000A53D0" w:rsidRDefault="001C574D" w:rsidP="00C2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7DF" w14:textId="77777777" w:rsidR="001C574D" w:rsidRPr="000A53D0" w:rsidRDefault="001C574D" w:rsidP="00C21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22ED" w14:textId="77777777" w:rsidR="001C574D" w:rsidRPr="00273DB1" w:rsidRDefault="001C574D" w:rsidP="00C21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Aktywność na zajęciach + przedstawienie dobrego projektu</w:t>
            </w:r>
          </w:p>
        </w:tc>
      </w:tr>
      <w:tr w:rsidR="001C574D" w:rsidRPr="000A53D0" w14:paraId="088840FE" w14:textId="77777777" w:rsidTr="00C21A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68F" w14:textId="77777777" w:rsidR="001C574D" w:rsidRPr="000A53D0" w:rsidRDefault="001C574D" w:rsidP="00C21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32C" w14:textId="77777777" w:rsidR="001C574D" w:rsidRPr="000A53D0" w:rsidRDefault="001C574D" w:rsidP="00C21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83CD" w14:textId="77777777" w:rsidR="001C574D" w:rsidRPr="00273DB1" w:rsidRDefault="001C574D" w:rsidP="00C21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87E">
              <w:rPr>
                <w:rFonts w:ascii="Times New Roman" w:hAnsi="Times New Roman" w:cs="Times New Roman"/>
                <w:sz w:val="18"/>
                <w:szCs w:val="18"/>
              </w:rPr>
              <w:t>Aktywność na zajęciach + przedstawienie bardzo dobrego projektu</w:t>
            </w:r>
          </w:p>
        </w:tc>
      </w:tr>
    </w:tbl>
    <w:p w14:paraId="6E320ADD" w14:textId="77777777" w:rsidR="001C574D" w:rsidRPr="000A53D0" w:rsidRDefault="001C574D" w:rsidP="001511D9">
      <w:pPr>
        <w:rPr>
          <w:rFonts w:ascii="Times New Roman" w:hAnsi="Times New Roman" w:cs="Times New Roman"/>
        </w:rPr>
      </w:pPr>
    </w:p>
    <w:p w14:paraId="10D7C224" w14:textId="77777777" w:rsidR="001C574D" w:rsidRPr="000A53D0" w:rsidRDefault="001C574D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C574D" w:rsidRPr="000A53D0" w14:paraId="72A1F464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8A50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17B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1C574D" w:rsidRPr="000A53D0" w14:paraId="3462B0B5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9212" w14:textId="77777777" w:rsidR="001C574D" w:rsidRPr="000A53D0" w:rsidRDefault="001C574D" w:rsidP="00A85921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C30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66FEA80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AE7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83D57EC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1C574D" w:rsidRPr="000A53D0" w14:paraId="579F1AE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1DD87" w14:textId="77777777" w:rsidR="001C574D" w:rsidRPr="000A53D0" w:rsidRDefault="001C574D" w:rsidP="00A85921">
            <w:pPr>
              <w:spacing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C72B7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994D2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1C574D" w:rsidRPr="000A53D0" w14:paraId="3FF27E4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63" w14:textId="77777777" w:rsidR="001C574D" w:rsidRPr="000A53D0" w:rsidRDefault="001C574D" w:rsidP="00A85921">
            <w:pPr>
              <w:spacing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C2C9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F38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0A53D0" w14:paraId="0EC24A7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67A4" w14:textId="77777777" w:rsidR="001C574D" w:rsidRPr="000A53D0" w:rsidRDefault="001C574D" w:rsidP="00A85921">
            <w:pPr>
              <w:spacing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EB3A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215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e-learning</w:t>
            </w:r>
          </w:p>
        </w:tc>
      </w:tr>
      <w:tr w:rsidR="001C574D" w:rsidRPr="000A53D0" w14:paraId="59AC817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AEB095" w14:textId="77777777" w:rsidR="001C574D" w:rsidRPr="000A53D0" w:rsidRDefault="001C574D" w:rsidP="00A85921">
            <w:pPr>
              <w:spacing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B934AC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267D94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</w:tr>
      <w:tr w:rsidR="001C574D" w:rsidRPr="000A53D0" w14:paraId="73A7E4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7EE2" w14:textId="77777777" w:rsidR="001C574D" w:rsidRPr="000A53D0" w:rsidRDefault="001C574D" w:rsidP="00A85921">
            <w:pPr>
              <w:spacing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76FA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0440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0A53D0" w14:paraId="154FC04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D674" w14:textId="77777777" w:rsidR="001C574D" w:rsidRDefault="001C574D" w:rsidP="00A85921">
            <w:pPr>
              <w:spacing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DA36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1AB2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0A53D0" w14:paraId="3103206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5F88" w14:textId="77777777" w:rsidR="001C574D" w:rsidRDefault="001C574D" w:rsidP="00A85921">
            <w:pPr>
              <w:spacing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D29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60B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0A53D0" w14:paraId="0340A82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FF7C6A" w14:textId="77777777" w:rsidR="001C574D" w:rsidRPr="000A53D0" w:rsidRDefault="001C574D" w:rsidP="00A85921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54DCA6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A1CCF5" w14:textId="77777777" w:rsidR="001C574D" w:rsidRPr="000A53D0" w:rsidRDefault="001C574D" w:rsidP="00A8592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1C574D" w:rsidRPr="000A53D0" w14:paraId="7689CB1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7E9449" w14:textId="77777777" w:rsidR="001C574D" w:rsidRPr="000A53D0" w:rsidRDefault="001C574D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0BAB5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B9B60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1F411E4E" w14:textId="77777777" w:rsidR="001C574D" w:rsidRPr="000A53D0" w:rsidRDefault="001C574D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20344E03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11A17AFF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AF83B0F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FFEB805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9E65E2D" w14:textId="77777777" w:rsidR="001C574D" w:rsidRDefault="001C574D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5B7AD53" w14:textId="77777777" w:rsidR="001C574D" w:rsidRPr="00AD4BD2" w:rsidRDefault="001C574D" w:rsidP="007167AB">
      <w:pPr>
        <w:pStyle w:val="CitaviBibliographyEntry"/>
        <w:rPr>
          <w:lang w:val="pl-PL"/>
        </w:rPr>
      </w:pPr>
    </w:p>
    <w:p w14:paraId="52814635" w14:textId="77777777" w:rsidR="001C574D" w:rsidRPr="00AD4BD2" w:rsidRDefault="001C574D" w:rsidP="007167AB"/>
    <w:p w14:paraId="5A12867D" w14:textId="77777777" w:rsidR="001C574D" w:rsidRDefault="001C574D">
      <w:pPr>
        <w:pStyle w:val="Default"/>
      </w:pPr>
    </w:p>
    <w:p w14:paraId="13BE62B9" w14:textId="0E8F4F44" w:rsidR="001C574D" w:rsidRDefault="001C574D">
      <w:pPr>
        <w:pStyle w:val="Bodytext20"/>
        <w:tabs>
          <w:tab w:val="left" w:pos="8317"/>
        </w:tabs>
        <w:ind w:left="2380" w:right="60" w:firstLine="0"/>
        <w:rPr>
          <w:b/>
        </w:rPr>
      </w:pPr>
      <w:r>
        <w:t xml:space="preserve"> </w:t>
      </w:r>
    </w:p>
    <w:p w14:paraId="09DE099C" w14:textId="77777777" w:rsidR="001C574D" w:rsidRDefault="001C574D">
      <w:pPr>
        <w:jc w:val="center"/>
        <w:rPr>
          <w:rFonts w:ascii="Times New Roman" w:hAnsi="Times New Roman" w:cs="Times New Roman"/>
          <w:b/>
          <w:color w:val="00000A"/>
          <w:sz w:val="16"/>
          <w:szCs w:val="16"/>
        </w:rPr>
      </w:pPr>
      <w:r>
        <w:rPr>
          <w:rFonts w:ascii="Times New Roman" w:hAnsi="Times New Roman" w:cs="Times New Roman"/>
          <w:b/>
          <w:color w:val="00000A"/>
        </w:rPr>
        <w:t>KARTA PRZEDMIOTU</w:t>
      </w:r>
    </w:p>
    <w:p w14:paraId="26235434" w14:textId="77777777" w:rsidR="001C574D" w:rsidRDefault="001C574D">
      <w:pPr>
        <w:jc w:val="center"/>
        <w:rPr>
          <w:rFonts w:ascii="Times New Roman" w:hAnsi="Times New Roman" w:cs="Times New Roman"/>
          <w:b/>
          <w:color w:val="00000A"/>
          <w:sz w:val="16"/>
          <w:szCs w:val="16"/>
        </w:rPr>
      </w:pPr>
    </w:p>
    <w:tbl>
      <w:tblPr>
        <w:tblW w:w="9837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276"/>
        <w:gridCol w:w="6506"/>
        <w:gridCol w:w="25"/>
        <w:gridCol w:w="40"/>
        <w:gridCol w:w="40"/>
      </w:tblGrid>
      <w:tr w:rsidR="001C574D" w14:paraId="7B1A12C2" w14:textId="77777777" w:rsidTr="00A85921">
        <w:trPr>
          <w:trHeight w:val="28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2103" w14:textId="77777777" w:rsidR="001C574D" w:rsidRDefault="001C574D">
            <w:pPr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Kod przedmiotu</w:t>
            </w:r>
          </w:p>
        </w:tc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994CED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  <w:t>0231.1FILA1.A05.KM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1B28FBF6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0E56DA5F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504255C" w14:textId="77777777" w:rsidR="001C574D" w:rsidRDefault="001C574D">
            <w:pPr>
              <w:snapToGrid w:val="0"/>
            </w:pPr>
          </w:p>
        </w:tc>
      </w:tr>
      <w:tr w:rsidR="001C574D" w14:paraId="22875150" w14:textId="77777777" w:rsidTr="00A85921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EA299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0A6D2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polskim</w:t>
            </w:r>
          </w:p>
        </w:tc>
        <w:tc>
          <w:tcPr>
            <w:tcW w:w="66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7499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Komunikacja międzykulturowa</w:t>
            </w:r>
          </w:p>
          <w:p w14:paraId="68A1CECC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Cross-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Cultural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Communication</w:t>
            </w:r>
            <w:proofErr w:type="spellEnd"/>
          </w:p>
        </w:tc>
      </w:tr>
      <w:tr w:rsidR="001C574D" w14:paraId="0AF661BB" w14:textId="77777777" w:rsidTr="00A85921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71E70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8742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angielskim</w:t>
            </w:r>
          </w:p>
        </w:tc>
        <w:tc>
          <w:tcPr>
            <w:tcW w:w="66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96EB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</w:tr>
    </w:tbl>
    <w:p w14:paraId="29100ACB" w14:textId="77777777" w:rsidR="001C574D" w:rsidRDefault="001C574D">
      <w:pPr>
        <w:rPr>
          <w:rFonts w:ascii="Times New Roman" w:hAnsi="Times New Roman" w:cs="Times New Roman"/>
          <w:b/>
          <w:color w:val="00000A"/>
        </w:rPr>
      </w:pPr>
    </w:p>
    <w:p w14:paraId="677AC8A3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USYTUOWANIE PRZEDMIOTU W SYSTEMIE STUDIÓW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360"/>
        <w:gridCol w:w="5476"/>
      </w:tblGrid>
      <w:tr w:rsidR="001C574D" w14:paraId="77058DC9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0C93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1.1. Kierunek studiów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4ACE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Filologia angielska</w:t>
            </w:r>
          </w:p>
        </w:tc>
      </w:tr>
      <w:tr w:rsidR="001C574D" w14:paraId="6B7745D8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46C4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1.2. Forma studiów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92AA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Studia stacjonarne/studia niestacjonarne</w:t>
            </w:r>
          </w:p>
        </w:tc>
      </w:tr>
      <w:tr w:rsidR="001C574D" w14:paraId="6C40272E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5140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1.3. Poziom studiów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DFBD" w14:textId="77777777" w:rsidR="001C574D" w:rsidRDefault="001C574D">
            <w:pPr>
              <w:ind w:left="34" w:hanging="34"/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Studia I stopnia licencjackie</w:t>
            </w:r>
          </w:p>
        </w:tc>
      </w:tr>
      <w:tr w:rsidR="001C574D" w14:paraId="50F6428A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0186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1.4. Profil studiów*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6E96" w14:textId="77777777" w:rsidR="001C574D" w:rsidRDefault="001C574D"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Ogólnoakademicki</w:t>
            </w:r>
            <w:proofErr w:type="spellEnd"/>
          </w:p>
        </w:tc>
      </w:tr>
      <w:tr w:rsidR="001C574D" w14:paraId="3E1D822C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7E01" w14:textId="77777777" w:rsidR="001C574D" w:rsidRDefault="001C574D">
            <w:pPr>
              <w:ind w:left="340" w:hanging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A5FD" w14:textId="77777777" w:rsidR="001C574D" w:rsidRDefault="001C574D">
            <w:r>
              <w:rPr>
                <w:rFonts w:ascii="Times New Roman" w:hAnsi="Times New Roman" w:cs="Times New Roman"/>
                <w:sz w:val="18"/>
                <w:szCs w:val="18"/>
              </w:rPr>
              <w:t>dr hab. Michał Mazurkiewicz prof. UJK</w:t>
            </w:r>
          </w:p>
        </w:tc>
      </w:tr>
      <w:tr w:rsidR="001C574D" w:rsidRPr="00AD4BD2" w14:paraId="0A004A7D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B2B8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1.6. Kontakt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036D" w14:textId="77777777" w:rsidR="001C574D" w:rsidRPr="00AD4BD2" w:rsidRDefault="001C574D">
            <w:pPr>
              <w:rPr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michal.mazurkiewicz@ujk.edu.pl</w:t>
            </w:r>
          </w:p>
        </w:tc>
      </w:tr>
    </w:tbl>
    <w:p w14:paraId="48364160" w14:textId="77777777" w:rsidR="001C574D" w:rsidRDefault="001C574D">
      <w:pPr>
        <w:rPr>
          <w:rFonts w:ascii="Times New Roman" w:hAnsi="Times New Roman" w:cs="Times New Roman"/>
          <w:b/>
          <w:color w:val="00000A"/>
          <w:sz w:val="18"/>
          <w:szCs w:val="18"/>
          <w:lang w:val="de-DE"/>
        </w:rPr>
      </w:pPr>
    </w:p>
    <w:p w14:paraId="6476E0E8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OGÓLNA CHARAKTERYSTYKA PRZEDMIOTU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360"/>
        <w:gridCol w:w="5476"/>
      </w:tblGrid>
      <w:tr w:rsidR="001C574D" w14:paraId="690987A3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F06BD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2.1. Język wykładowy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4E0F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angielski</w:t>
            </w:r>
          </w:p>
        </w:tc>
      </w:tr>
      <w:tr w:rsidR="001C574D" w14:paraId="242E09F2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7186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2.2. Wymagania wstępne*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FE71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brak</w:t>
            </w:r>
          </w:p>
        </w:tc>
      </w:tr>
    </w:tbl>
    <w:p w14:paraId="15405B0A" w14:textId="77777777" w:rsidR="001C574D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60F1451B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SZCZEGÓŁOWA CHARAKTERYSTYKA PRZEDMIOTU</w:t>
      </w:r>
    </w:p>
    <w:tbl>
      <w:tblPr>
        <w:tblW w:w="9838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766"/>
        <w:gridCol w:w="6441"/>
        <w:gridCol w:w="25"/>
        <w:gridCol w:w="40"/>
        <w:gridCol w:w="41"/>
      </w:tblGrid>
      <w:tr w:rsidR="001C574D" w14:paraId="0CE34329" w14:textId="77777777" w:rsidTr="00A85921">
        <w:trPr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F8AC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Forma zajęć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AC7D" w14:textId="77777777" w:rsidR="001C574D" w:rsidRDefault="001C574D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Wykład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0789EE43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1863251" w14:textId="77777777" w:rsidR="001C574D" w:rsidRDefault="001C574D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14:paraId="24452D30" w14:textId="77777777" w:rsidR="001C574D" w:rsidRDefault="001C574D">
            <w:pPr>
              <w:snapToGrid w:val="0"/>
            </w:pPr>
          </w:p>
        </w:tc>
      </w:tr>
      <w:tr w:rsidR="001C574D" w14:paraId="5A90BEE8" w14:textId="77777777" w:rsidTr="00A85921">
        <w:trPr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442A1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Miejsce realizacji zajęć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CDFF3" w14:textId="77777777" w:rsidR="001C574D" w:rsidRDefault="001C574D">
            <w:pPr>
              <w:pStyle w:val="Bodytext30"/>
              <w:spacing w:before="0" w:line="100" w:lineRule="atLeast"/>
              <w:ind w:firstLine="0"/>
              <w:jc w:val="left"/>
            </w:pPr>
            <w:r>
              <w:rPr>
                <w:sz w:val="18"/>
                <w:szCs w:val="18"/>
              </w:rPr>
              <w:t>w pomieszczeniu dydaktycznym UJK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05B82F5E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05FDE492" w14:textId="77777777" w:rsidR="001C574D" w:rsidRDefault="001C574D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14:paraId="78366A16" w14:textId="77777777" w:rsidR="001C574D" w:rsidRDefault="001C574D">
            <w:pPr>
              <w:snapToGrid w:val="0"/>
            </w:pPr>
          </w:p>
        </w:tc>
      </w:tr>
      <w:tr w:rsidR="001C574D" w14:paraId="5DEF8EEE" w14:textId="77777777" w:rsidTr="00A85921">
        <w:trPr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C04A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Forma zaliczenia zajęć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5DA4F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Zaliczenie z oceną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54C4D340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DE93431" w14:textId="77777777" w:rsidR="001C574D" w:rsidRDefault="001C574D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14:paraId="1683EB88" w14:textId="77777777" w:rsidR="001C574D" w:rsidRDefault="001C574D">
            <w:pPr>
              <w:snapToGrid w:val="0"/>
            </w:pPr>
          </w:p>
        </w:tc>
      </w:tr>
      <w:tr w:rsidR="001C574D" w14:paraId="4309FF76" w14:textId="77777777" w:rsidTr="00A85921">
        <w:trPr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2816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Metody dydaktyczne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DB5D9" w14:textId="77777777" w:rsidR="001C574D" w:rsidRDefault="001C574D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Wykład informacyjny, wykład konwersatoryjny, dyskusja dydaktyczna, objaśnienie, prezentacja multimedialna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00462838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E818C6A" w14:textId="77777777" w:rsidR="001C574D" w:rsidRDefault="001C574D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14:paraId="6AF48E75" w14:textId="77777777" w:rsidR="001C574D" w:rsidRDefault="001C574D">
            <w:pPr>
              <w:snapToGrid w:val="0"/>
            </w:pPr>
          </w:p>
        </w:tc>
      </w:tr>
      <w:tr w:rsidR="001C574D" w:rsidRPr="00AD4BD2" w14:paraId="2B88D51B" w14:textId="77777777" w:rsidTr="00A85921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2D80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8D52" w14:textId="77777777" w:rsidR="001C574D" w:rsidRDefault="001C574D">
            <w:pPr>
              <w:ind w:left="426" w:hanging="39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podstawowa</w:t>
            </w:r>
          </w:p>
        </w:tc>
        <w:tc>
          <w:tcPr>
            <w:tcW w:w="6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6C83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S. Liu, Z.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Volcic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C. Gallois,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Introducing intercultural communication. Global cultures and contexts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Sage Publications, 2015.</w:t>
            </w:r>
          </w:p>
          <w:p w14:paraId="51B1C2BE" w14:textId="77777777" w:rsidR="001C574D" w:rsidRPr="00AD4BD2" w:rsidRDefault="001C574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F.E. Jandt,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An Introduction to Intercultural Communication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Sage Publications, 2018.</w:t>
            </w:r>
          </w:p>
        </w:tc>
      </w:tr>
      <w:tr w:rsidR="001C574D" w:rsidRPr="00AD4BD2" w14:paraId="005E2AD2" w14:textId="77777777" w:rsidTr="00A85921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3DBB" w14:textId="77777777" w:rsidR="001C574D" w:rsidRPr="00AD4BD2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0F5F" w14:textId="77777777" w:rsidR="001C574D" w:rsidRDefault="001C574D">
            <w:pPr>
              <w:ind w:left="426" w:hanging="39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uzupełniająca</w:t>
            </w:r>
          </w:p>
        </w:tc>
        <w:tc>
          <w:tcPr>
            <w:tcW w:w="6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5A39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A. Wierzbicka,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Understanding Cultures Through Their Key Words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Oxford University Press, 1997. </w:t>
            </w:r>
          </w:p>
          <w:p w14:paraId="50AD04B6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T. Novinger,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Intercultural Communication: A Practical Guide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University of Texas Press, 2001. </w:t>
            </w:r>
          </w:p>
          <w:p w14:paraId="189AA950" w14:textId="77777777" w:rsidR="001C574D" w:rsidRPr="00AD4BD2" w:rsidRDefault="001C574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J. N. Martin, T. K. Nakayama,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Intercultural Communication in Contexts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McGrawHill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New York, 2010.</w:t>
            </w:r>
          </w:p>
        </w:tc>
      </w:tr>
    </w:tbl>
    <w:p w14:paraId="379D7C14" w14:textId="77777777" w:rsidR="001C574D" w:rsidRPr="00AD4BD2" w:rsidRDefault="001C574D">
      <w:pPr>
        <w:rPr>
          <w:rFonts w:ascii="Times New Roman" w:hAnsi="Times New Roman" w:cs="Times New Roman"/>
          <w:b/>
          <w:color w:val="00000A"/>
          <w:sz w:val="18"/>
          <w:szCs w:val="18"/>
          <w:lang w:val="en-US"/>
        </w:rPr>
      </w:pPr>
    </w:p>
    <w:p w14:paraId="2FADD12D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lastRenderedPageBreak/>
        <w:t>CELE, TREŚCI I EFEKTY UCZENIA SIĘ</w:t>
      </w:r>
    </w:p>
    <w:tbl>
      <w:tblPr>
        <w:tblW w:w="0" w:type="auto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1"/>
      </w:tblGrid>
      <w:tr w:rsidR="001C574D" w14:paraId="0752E4BD" w14:textId="77777777">
        <w:trPr>
          <w:trHeight w:val="907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E7F45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  <w:t>(z uwzględnieniem formy zajęć)</w:t>
            </w:r>
          </w:p>
          <w:p w14:paraId="0AA53E54" w14:textId="77777777" w:rsidR="001C574D" w:rsidRDefault="001C574D">
            <w:pPr>
              <w:ind w:left="426" w:hanging="353"/>
              <w:jc w:val="both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C1. Pogłębienie wiedzy studentów na temat pojęcia kultury i różnic kulturowych</w:t>
            </w:r>
          </w:p>
          <w:p w14:paraId="0054E234" w14:textId="77777777" w:rsidR="001C574D" w:rsidRDefault="001C574D">
            <w:pPr>
              <w:ind w:left="426" w:hanging="353"/>
              <w:jc w:val="both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C2.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Wyrobienie w studentach umiejętności</w:t>
            </w:r>
            <w:r>
              <w:rPr>
                <w:rFonts w:ascii="Times New Roman" w:hAnsi="Times New Roman" w:cs="Times New Roman"/>
                <w:color w:val="FF66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samodzielnego rozpoznawania różnic kulturowych w języku i zachowaniu oraz świadomość wielopłaszczyznowości tych różnic</w:t>
            </w:r>
          </w:p>
          <w:p w14:paraId="53769585" w14:textId="77777777" w:rsidR="001C574D" w:rsidRDefault="001C574D">
            <w:pPr>
              <w:ind w:left="426" w:hanging="353"/>
              <w:jc w:val="both"/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C3.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Wyrobienie w studentach umiejętności 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właściwego zachowania w kontaktach z osobami reprezentującymi inne kultury</w:t>
            </w:r>
          </w:p>
        </w:tc>
      </w:tr>
      <w:tr w:rsidR="001C574D" w14:paraId="5BD1B5A2" w14:textId="77777777">
        <w:trPr>
          <w:trHeight w:val="907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EB39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  <w:t>(z uwzględnieniem formy zajęć)</w:t>
            </w:r>
          </w:p>
          <w:p w14:paraId="3F23F86D" w14:textId="115876F6" w:rsidR="001C574D" w:rsidRDefault="001C574D" w:rsidP="00A85921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18"/>
                <w:szCs w:val="18"/>
              </w:rPr>
              <w:t>Wykład</w:t>
            </w:r>
          </w:p>
          <w:p w14:paraId="61FE4483" w14:textId="77777777" w:rsidR="001C574D" w:rsidRDefault="001C5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1.Podstawowe aspekty kultury. Definicje i charakterystyka.</w:t>
            </w:r>
          </w:p>
          <w:p w14:paraId="72974A66" w14:textId="77777777" w:rsidR="001C574D" w:rsidRDefault="001C5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2.Wpływ kultury na percepcję.</w:t>
            </w:r>
          </w:p>
          <w:p w14:paraId="310E3214" w14:textId="77777777" w:rsidR="001C574D" w:rsidRDefault="001C5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3.Wymiary kultury według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Geerta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Hofstede'a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 wymiar etyczny komunikacji międzykulturowej.</w:t>
            </w:r>
          </w:p>
          <w:p w14:paraId="08A3E909" w14:textId="77777777" w:rsidR="001C574D" w:rsidRDefault="001C5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4.Kategoryzacja, grupy społeczne, tożsamości.</w:t>
            </w:r>
          </w:p>
          <w:p w14:paraId="132FA17D" w14:textId="77777777" w:rsidR="001C574D" w:rsidRDefault="001C5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5.Komunikacja werbalna a kultura; rola języka w przekazywaniu aspektów kulturowych w celu zmniejszenia możliwych nieporozumień wynikających z zaobserwowanych różnic</w:t>
            </w:r>
          </w:p>
          <w:p w14:paraId="2552FA20" w14:textId="77777777" w:rsidR="001C574D" w:rsidRDefault="001C5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6.Komunikacja niewerbalna a kultura.</w:t>
            </w:r>
          </w:p>
          <w:p w14:paraId="7B525C90" w14:textId="77777777" w:rsidR="001C574D" w:rsidRDefault="001C5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7.Migracje a kulturowa różnorodność.</w:t>
            </w:r>
          </w:p>
          <w:p w14:paraId="21B5F055" w14:textId="77777777" w:rsidR="001C574D" w:rsidRDefault="001C574D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Specyfika rozwijania relacji z ludźmi odmiennymi kulturowo.</w:t>
            </w:r>
          </w:p>
        </w:tc>
      </w:tr>
    </w:tbl>
    <w:p w14:paraId="1731F001" w14:textId="77777777" w:rsidR="001C574D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71D11C45" w14:textId="77777777" w:rsidR="001C574D" w:rsidRDefault="001C574D">
      <w:pPr>
        <w:numPr>
          <w:ilvl w:val="1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Przedmiotowe efekty uczenia się</w:t>
      </w:r>
    </w:p>
    <w:tbl>
      <w:tblPr>
        <w:tblW w:w="0" w:type="auto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476"/>
        <w:gridCol w:w="4881"/>
        <w:gridCol w:w="1640"/>
        <w:gridCol w:w="40"/>
        <w:gridCol w:w="40"/>
      </w:tblGrid>
      <w:tr w:rsidR="001C574D" w14:paraId="53E4ACDE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66EF6" w14:textId="77777777" w:rsidR="001C574D" w:rsidRDefault="001C5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BC2CA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Student, który zaliczył przedmiot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76C1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Odniesienie do kierunkowych efektów uczenia się</w:t>
            </w:r>
          </w:p>
        </w:tc>
      </w:tr>
      <w:tr w:rsidR="001C574D" w14:paraId="7BD007C2" w14:textId="77777777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A9ED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WIEDZY: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B2BA471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50577F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093971D1" w14:textId="77777777" w:rsidR="001C574D" w:rsidRDefault="001C574D">
            <w:pPr>
              <w:snapToGrid w:val="0"/>
            </w:pPr>
          </w:p>
        </w:tc>
      </w:tr>
      <w:tr w:rsidR="001C574D" w14:paraId="390FEFB0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9D73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W01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4E45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wyjaśnia terminologię z zakresu przedmiotu komunikacja międzykulturowa, wykorzystując wiedzę teoretyczną i praktyczną z tego zakresu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92E4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FILA1A_W06</w:t>
            </w:r>
          </w:p>
          <w:p w14:paraId="67C62F42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</w:p>
        </w:tc>
      </w:tr>
      <w:tr w:rsidR="001C574D" w14:paraId="58BC7C5A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AFE51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W02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38ED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opisuje anglojęzyczną komunikację w różnych sferach doświadczenia społecznego, szczególnie w styczności z osobami z innych kultur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AB3A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FILA1A_W08</w:t>
            </w:r>
          </w:p>
        </w:tc>
      </w:tr>
      <w:tr w:rsidR="001C574D" w14:paraId="46584492" w14:textId="77777777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6FF2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W03</w:t>
            </w:r>
          </w:p>
        </w:tc>
        <w:tc>
          <w:tcPr>
            <w:tcW w:w="7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7C4B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opisuje kompleksową naturę języka angielskiego oraz jego powiązania z rozwojem kultury w kontekście komunikacji międzykulturowej</w:t>
            </w:r>
          </w:p>
        </w:tc>
        <w:tc>
          <w:tcPr>
            <w:tcW w:w="17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19DF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FILA1A_W09</w:t>
            </w:r>
          </w:p>
        </w:tc>
      </w:tr>
      <w:tr w:rsidR="001C574D" w14:paraId="79DD0264" w14:textId="77777777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7699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UMIEJĘTNOŚCI: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1119217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A1E5345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86D72E1" w14:textId="77777777" w:rsidR="001C574D" w:rsidRDefault="001C574D">
            <w:pPr>
              <w:snapToGrid w:val="0"/>
            </w:pPr>
          </w:p>
        </w:tc>
      </w:tr>
      <w:tr w:rsidR="001C574D" w14:paraId="49EFA5B5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C2AC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U01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FC33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dokonuje samodzielnej, analitycznej i krytycznej interpretacji różnego rodzaju i pochodzenia tekstów kultury, badania zjawisk kulturowych i społecznych, a także merytorycznej argumentacji oraz uzasadnienia wniosków w języku angielskim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27D0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FILA1A_U04</w:t>
            </w:r>
          </w:p>
          <w:p w14:paraId="6CE936FE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</w:p>
        </w:tc>
      </w:tr>
      <w:tr w:rsidR="001C574D" w14:paraId="5BD60E81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4FF47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U02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F731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konstruuje wystąpienia ustne w języku angielskim, refleksyjnie odnosząc się do własnych wypowiedzi w kontekście wielokulturowym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200A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FILA1A_U05</w:t>
            </w:r>
          </w:p>
          <w:p w14:paraId="678B089B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</w:p>
        </w:tc>
      </w:tr>
      <w:tr w:rsidR="001C574D" w14:paraId="59545443" w14:textId="77777777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4FCB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KOMPETENCJI SPOŁECZNYCH: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3BCEBEC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1B39A06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2289120" w14:textId="77777777" w:rsidR="001C574D" w:rsidRDefault="001C574D">
            <w:pPr>
              <w:snapToGrid w:val="0"/>
            </w:pPr>
          </w:p>
        </w:tc>
      </w:tr>
      <w:tr w:rsidR="001C574D" w14:paraId="0A73F6EE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16DCD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K01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14AE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docenia wartości dziedzictwa kulturowego obszaru językowego specjalności, będąc jednocześnie otwartym i tolerancyjnym wobec innych kultur; śledzi bieżące trendy kulturowe i cywilizacyjne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54CA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FILA1A_K01</w:t>
            </w:r>
          </w:p>
          <w:p w14:paraId="4CCDB3B5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</w:p>
        </w:tc>
      </w:tr>
    </w:tbl>
    <w:p w14:paraId="1DD4C993" w14:textId="77777777" w:rsidR="001C574D" w:rsidRDefault="001C574D">
      <w:pPr>
        <w:rPr>
          <w:color w:val="00000A"/>
        </w:rPr>
      </w:pPr>
    </w:p>
    <w:tbl>
      <w:tblPr>
        <w:tblW w:w="0" w:type="auto"/>
        <w:tblInd w:w="-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378"/>
        <w:gridCol w:w="377"/>
        <w:gridCol w:w="378"/>
        <w:gridCol w:w="378"/>
        <w:gridCol w:w="378"/>
        <w:gridCol w:w="378"/>
        <w:gridCol w:w="319"/>
        <w:gridCol w:w="539"/>
        <w:gridCol w:w="568"/>
        <w:gridCol w:w="425"/>
        <w:gridCol w:w="282"/>
        <w:gridCol w:w="567"/>
        <w:gridCol w:w="425"/>
        <w:gridCol w:w="425"/>
        <w:gridCol w:w="568"/>
        <w:gridCol w:w="425"/>
        <w:gridCol w:w="425"/>
        <w:gridCol w:w="527"/>
        <w:gridCol w:w="34"/>
        <w:gridCol w:w="7"/>
        <w:gridCol w:w="25"/>
        <w:gridCol w:w="35"/>
        <w:gridCol w:w="42"/>
      </w:tblGrid>
      <w:tr w:rsidR="001C574D" w14:paraId="5B25C32A" w14:textId="77777777" w:rsidTr="00DF60DA">
        <w:trPr>
          <w:trHeight w:val="284"/>
        </w:trPr>
        <w:tc>
          <w:tcPr>
            <w:tcW w:w="96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E053" w14:textId="77777777" w:rsidR="001C574D" w:rsidRDefault="001C574D">
            <w:pPr>
              <w:numPr>
                <w:ilvl w:val="1"/>
                <w:numId w:val="20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EBB946A" w14:textId="77777777" w:rsidR="001C574D" w:rsidRDefault="001C574D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1D396C32" w14:textId="77777777" w:rsidR="001C574D" w:rsidRDefault="001C574D">
            <w:pPr>
              <w:snapToGrid w:val="0"/>
            </w:pPr>
          </w:p>
        </w:tc>
        <w:tc>
          <w:tcPr>
            <w:tcW w:w="42" w:type="dxa"/>
            <w:shd w:val="clear" w:color="auto" w:fill="auto"/>
          </w:tcPr>
          <w:p w14:paraId="3EF86ACB" w14:textId="77777777" w:rsidR="001C574D" w:rsidRDefault="001C574D">
            <w:pPr>
              <w:snapToGrid w:val="0"/>
            </w:pPr>
          </w:p>
        </w:tc>
      </w:tr>
      <w:tr w:rsidR="001C574D" w14:paraId="0103FC40" w14:textId="77777777" w:rsidTr="00DF60DA">
        <w:trPr>
          <w:trHeight w:val="284"/>
        </w:trPr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CFECB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Efekty przedmiotowe</w:t>
            </w:r>
          </w:p>
          <w:p w14:paraId="37879819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  <w:t>(symbol)</w:t>
            </w:r>
          </w:p>
        </w:tc>
        <w:tc>
          <w:tcPr>
            <w:tcW w:w="7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D591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Sposób weryfikacji (+/-)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0427F764" w14:textId="77777777" w:rsidR="001C574D" w:rsidRDefault="001C574D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0C4A7765" w14:textId="77777777" w:rsidR="001C574D" w:rsidRDefault="001C574D">
            <w:pPr>
              <w:snapToGrid w:val="0"/>
            </w:pPr>
          </w:p>
        </w:tc>
        <w:tc>
          <w:tcPr>
            <w:tcW w:w="42" w:type="dxa"/>
            <w:shd w:val="clear" w:color="auto" w:fill="auto"/>
          </w:tcPr>
          <w:p w14:paraId="1FD31CC9" w14:textId="77777777" w:rsidR="001C574D" w:rsidRDefault="001C574D">
            <w:pPr>
              <w:snapToGrid w:val="0"/>
            </w:pPr>
          </w:p>
        </w:tc>
      </w:tr>
      <w:tr w:rsidR="001C574D" w14:paraId="369F3B3C" w14:textId="77777777" w:rsidTr="00DF60DA">
        <w:trPr>
          <w:trHeight w:val="284"/>
        </w:trPr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E3B1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45BB8E0" w14:textId="77777777" w:rsidR="001C574D" w:rsidRDefault="001C574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01180" w14:textId="77777777" w:rsidR="001C574D" w:rsidRDefault="001C574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23C2C76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 xml:space="preserve">Projekt  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27BA4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00000A"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DCE1513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Praca własna na zajęciach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B5338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Praca                  w grupie</w:t>
            </w:r>
          </w:p>
        </w:tc>
        <w:tc>
          <w:tcPr>
            <w:tcW w:w="5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B84529A" w14:textId="77777777" w:rsidR="001C574D" w:rsidRDefault="001C574D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3E61ADD2" w14:textId="77777777" w:rsidR="001C574D" w:rsidRDefault="001C574D">
            <w:pPr>
              <w:snapToGrid w:val="0"/>
            </w:pPr>
          </w:p>
        </w:tc>
        <w:tc>
          <w:tcPr>
            <w:tcW w:w="42" w:type="dxa"/>
            <w:shd w:val="clear" w:color="auto" w:fill="auto"/>
          </w:tcPr>
          <w:p w14:paraId="44561CE4" w14:textId="77777777" w:rsidR="001C574D" w:rsidRDefault="001C574D">
            <w:pPr>
              <w:snapToGrid w:val="0"/>
            </w:pPr>
          </w:p>
        </w:tc>
      </w:tr>
      <w:tr w:rsidR="001C574D" w14:paraId="60FDE6CC" w14:textId="77777777" w:rsidTr="00DF60DA">
        <w:trPr>
          <w:trHeight w:val="284"/>
        </w:trPr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2F90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1D54B9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F388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567655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  <w:t>Forma zajęć</w:t>
            </w:r>
          </w:p>
        </w:tc>
        <w:tc>
          <w:tcPr>
            <w:tcW w:w="127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711F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2E8EB9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  <w:t>Forma zajęć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62E98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16"/>
                <w:szCs w:val="16"/>
              </w:rPr>
              <w:t>Forma zajęć</w:t>
            </w:r>
          </w:p>
        </w:tc>
        <w:tc>
          <w:tcPr>
            <w:tcW w:w="5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4D63977" w14:textId="77777777" w:rsidR="001C574D" w:rsidRDefault="001C574D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49673F34" w14:textId="77777777" w:rsidR="001C574D" w:rsidRDefault="001C574D">
            <w:pPr>
              <w:snapToGrid w:val="0"/>
            </w:pPr>
          </w:p>
        </w:tc>
        <w:tc>
          <w:tcPr>
            <w:tcW w:w="42" w:type="dxa"/>
            <w:shd w:val="clear" w:color="auto" w:fill="auto"/>
          </w:tcPr>
          <w:p w14:paraId="18F097D8" w14:textId="77777777" w:rsidR="001C574D" w:rsidRDefault="001C574D">
            <w:pPr>
              <w:snapToGrid w:val="0"/>
            </w:pPr>
          </w:p>
        </w:tc>
      </w:tr>
      <w:tr w:rsidR="001C574D" w14:paraId="4043BA37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1C32" w14:textId="77777777" w:rsidR="001C574D" w:rsidRDefault="001C574D">
            <w:pPr>
              <w:snapToGrid w:val="0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52255D9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1443BB3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1B32203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C9AB7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83F36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DE7A3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...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E0C3D26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692819F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C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D8367AF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D83E1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W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950BD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B423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4F7426B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CBBDCEF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C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E17A367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47371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DABC3" w14:textId="77777777" w:rsidR="001C574D" w:rsidRDefault="001C574D">
            <w:pPr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  <w:t>C</w:t>
            </w: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3F65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</w:p>
        </w:tc>
      </w:tr>
      <w:tr w:rsidR="001C574D" w14:paraId="08E52F7C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B67D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A48491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7EA07E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DFE3B4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59B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9057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80390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6DA0B9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BBCB3F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711B68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557B8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204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6BD4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9A7490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769C44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55C261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EFB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D9BC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E45B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14:paraId="7FA59534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52E8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88729A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A150D0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A637B8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466DC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D7AB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09B7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A987C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CB1C8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11960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16B7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217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2B98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64642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63D2D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9D2AD3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09F85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47401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22A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14:paraId="5C0AEEBD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9F251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B1BBCF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7EB86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746CAF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2A54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6873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D6939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6A8FC3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1A26CC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4F3CCB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2C08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22B84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1D0E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135B1B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9AFD6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F8A6D9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966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5A9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4265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14:paraId="7BAECA90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59E88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F8106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15B72B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20CD5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E2B7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6B56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8873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C9852F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073B0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6F9AE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C42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36709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8DB3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1CE62C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B6C6C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F595BF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E7536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74A1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206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14:paraId="7D065942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DF5C3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EA38F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994B8E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F453FC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6DCB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119C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3441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773B6E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2FE37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356940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981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F5E88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8AFB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D29786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0BCF70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E21DAEB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86468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A726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2D94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14:paraId="6674852B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38A7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D94C4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5082D4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B7F7F4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00590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22873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9406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4998A0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71021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69657A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6B33D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714A9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67A5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F4ED07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35CEFB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5237D2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43574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36587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C357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25B50A" w14:textId="77777777" w:rsidR="001C574D" w:rsidRDefault="001C574D">
      <w:pPr>
        <w:pStyle w:val="Bodytext30"/>
        <w:tabs>
          <w:tab w:val="left" w:pos="655"/>
        </w:tabs>
        <w:spacing w:before="60" w:line="100" w:lineRule="atLeast"/>
        <w:ind w:right="23" w:firstLine="0"/>
      </w:pPr>
      <w:r>
        <w:rPr>
          <w:b/>
          <w:i/>
          <w:sz w:val="16"/>
          <w:szCs w:val="16"/>
        </w:rPr>
        <w:t>*niepotrzebne usunąć</w:t>
      </w:r>
    </w:p>
    <w:p w14:paraId="049F0D97" w14:textId="77777777" w:rsidR="001C574D" w:rsidRDefault="001C574D">
      <w:pPr>
        <w:rPr>
          <w:rFonts w:ascii="Times New Roman" w:hAnsi="Times New Roman" w:cs="Times New Roman"/>
          <w:color w:val="00000A"/>
        </w:rPr>
      </w:pPr>
    </w:p>
    <w:tbl>
      <w:tblPr>
        <w:tblW w:w="9871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43"/>
        <w:gridCol w:w="37"/>
        <w:gridCol w:w="40"/>
        <w:gridCol w:w="40"/>
      </w:tblGrid>
      <w:tr w:rsidR="001C574D" w14:paraId="0EA15F1F" w14:textId="77777777" w:rsidTr="00DF60DA">
        <w:trPr>
          <w:trHeight w:val="284"/>
        </w:trPr>
        <w:tc>
          <w:tcPr>
            <w:tcW w:w="9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FBDF" w14:textId="77777777" w:rsidR="001C574D" w:rsidRDefault="001C574D">
            <w:pPr>
              <w:numPr>
                <w:ilvl w:val="1"/>
                <w:numId w:val="21"/>
              </w:numPr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Kryteria oceny stopnia osiągnięcia efektów uczenia się</w:t>
            </w: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734385AE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006C6518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96EE704" w14:textId="77777777" w:rsidR="001C574D" w:rsidRDefault="001C574D">
            <w:pPr>
              <w:snapToGrid w:val="0"/>
            </w:pPr>
          </w:p>
        </w:tc>
      </w:tr>
      <w:tr w:rsidR="001C574D" w14:paraId="3767A703" w14:textId="77777777" w:rsidTr="00DF60D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ADEF5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4DC6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Ocena</w:t>
            </w:r>
          </w:p>
        </w:tc>
        <w:tc>
          <w:tcPr>
            <w:tcW w:w="8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C6690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Kryterium oceny</w:t>
            </w:r>
          </w:p>
        </w:tc>
      </w:tr>
      <w:tr w:rsidR="001C574D" w14:paraId="11D1E2CF" w14:textId="77777777" w:rsidTr="00DF60DA">
        <w:tblPrEx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EEBF1" w14:textId="77777777" w:rsidR="001C574D" w:rsidRDefault="001C5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4BD4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8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FBE3C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prawidłowe wykonanie na egzaminie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-60 % powierzonych studentowi zadań i testów sprawdzających poziom opanowanej wiedzy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oraz poprawnie wykonany projekt, oceniony na 51-60%</w:t>
            </w:r>
          </w:p>
        </w:tc>
      </w:tr>
      <w:tr w:rsidR="001C574D" w14:paraId="3410E23C" w14:textId="77777777" w:rsidTr="00DF60D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DEF7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7350" w14:textId="77777777" w:rsidR="001C574D" w:rsidRDefault="001C574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3,5</w:t>
            </w:r>
          </w:p>
        </w:tc>
        <w:tc>
          <w:tcPr>
            <w:tcW w:w="8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885C6" w14:textId="77777777" w:rsidR="001C574D" w:rsidRDefault="001C574D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prawidłowe wykonanie na egzaminie61-70 % powierzonych studentowi zadań i testów sprawdzających poziom opanowanej wiedzy oraz poprawnie wykonany projekt, oceniony na 61-70%</w:t>
            </w:r>
          </w:p>
        </w:tc>
      </w:tr>
      <w:tr w:rsidR="001C574D" w14:paraId="11BD9FFD" w14:textId="77777777" w:rsidTr="00DF60D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E175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E7D3" w14:textId="77777777" w:rsidR="001C574D" w:rsidRDefault="001C574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8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4479" w14:textId="77777777" w:rsidR="001C574D" w:rsidRDefault="001C574D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prawidłowe wykonanie na egzaminie71-80 % powierzonych studentowi zadań i testów sprawdzających poziom opanowanej wiedzy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oraz dobrze wykonany projekt, oceniony na 71-80%</w:t>
            </w:r>
          </w:p>
        </w:tc>
      </w:tr>
      <w:tr w:rsidR="001C574D" w14:paraId="76DA6562" w14:textId="77777777" w:rsidTr="00DF60D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7212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E91E" w14:textId="77777777" w:rsidR="001C574D" w:rsidRDefault="001C574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4,5</w:t>
            </w:r>
          </w:p>
        </w:tc>
        <w:tc>
          <w:tcPr>
            <w:tcW w:w="8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EFCE" w14:textId="77777777" w:rsidR="001C574D" w:rsidRDefault="001C574D">
            <w:pPr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prawidłowe wykonanie na egzaminie81-90 % powierzonych studentowi zadań i testów sprawdzających poziom opanowanej wiedzy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oraz dobrze wykonany projekt, oceniony na 81-90%</w:t>
            </w:r>
          </w:p>
        </w:tc>
      </w:tr>
      <w:tr w:rsidR="001C574D" w14:paraId="4E4B766B" w14:textId="77777777" w:rsidTr="00DF60D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05F9B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92A6" w14:textId="77777777" w:rsidR="001C574D" w:rsidRDefault="001C574D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5</w:t>
            </w:r>
          </w:p>
        </w:tc>
        <w:tc>
          <w:tcPr>
            <w:tcW w:w="8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E63D" w14:textId="77777777" w:rsidR="001C574D" w:rsidRDefault="001C574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prawidłowe wykonanie na egzaminie91-100 % powierzonych studentowi zadań i testów sprawdzających poziom opanowanej wiedzy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oraz bardzo dobrze wykonany projekt, oceniony na 91-100 %</w:t>
            </w:r>
          </w:p>
        </w:tc>
      </w:tr>
    </w:tbl>
    <w:p w14:paraId="400AD2EB" w14:textId="77777777" w:rsidR="001C574D" w:rsidRDefault="001C574D">
      <w:pPr>
        <w:rPr>
          <w:rFonts w:ascii="Times New Roman" w:hAnsi="Times New Roman" w:cs="Times New Roman"/>
          <w:color w:val="00000A"/>
        </w:rPr>
      </w:pPr>
    </w:p>
    <w:p w14:paraId="7A4A585C" w14:textId="77777777" w:rsidR="001C574D" w:rsidRDefault="001C574D">
      <w:pPr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BILANS PUNKTÓW ECTS – NAKŁAD PRACY STUDENTA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8"/>
        <w:gridCol w:w="1279"/>
        <w:gridCol w:w="197"/>
        <w:gridCol w:w="1487"/>
        <w:gridCol w:w="40"/>
        <w:gridCol w:w="40"/>
      </w:tblGrid>
      <w:tr w:rsidR="001C574D" w14:paraId="09B81E96" w14:textId="77777777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BD35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Kategoria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506C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Obciążenie studenta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9114BF4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779B87E9" w14:textId="77777777" w:rsidR="001C574D" w:rsidRDefault="001C574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24B9DF4C" w14:textId="77777777" w:rsidR="001C574D" w:rsidRDefault="001C574D">
            <w:pPr>
              <w:snapToGrid w:val="0"/>
            </w:pPr>
          </w:p>
        </w:tc>
      </w:tr>
      <w:tr w:rsidR="001C574D" w14:paraId="2596CDDE" w14:textId="7777777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A07E7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1797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Studia</w:t>
            </w:r>
          </w:p>
          <w:p w14:paraId="292BBA46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stacjonarne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CEAC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Studia</w:t>
            </w:r>
          </w:p>
          <w:p w14:paraId="47265BA6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niestacjonarne</w:t>
            </w:r>
          </w:p>
        </w:tc>
      </w:tr>
      <w:tr w:rsidR="001C574D" w14:paraId="4C116927" w14:textId="7777777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6479F8" w14:textId="77777777" w:rsidR="001C574D" w:rsidRDefault="001C574D">
            <w:pP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A7DB0A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45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ACE19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30</w:t>
            </w:r>
          </w:p>
        </w:tc>
      </w:tr>
      <w:tr w:rsidR="001C574D" w14:paraId="335009F5" w14:textId="7777777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BCF5D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18"/>
                <w:szCs w:val="18"/>
              </w:rPr>
              <w:t>Udział w zajęciach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0698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30+15e-learning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A698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10+20e-learning</w:t>
            </w:r>
          </w:p>
        </w:tc>
      </w:tr>
      <w:tr w:rsidR="001C574D" w14:paraId="514C28E5" w14:textId="7777777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09AD5D8" w14:textId="77777777" w:rsidR="001C574D" w:rsidRDefault="001C574D">
            <w:pP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F0A9123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55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6EEB79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70</w:t>
            </w:r>
          </w:p>
        </w:tc>
      </w:tr>
      <w:tr w:rsidR="001C574D" w14:paraId="5945175D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9ABE9" w14:textId="77777777" w:rsidR="001C574D" w:rsidRDefault="001C574D">
            <w:pPr>
              <w:rPr>
                <w:rFonts w:ascii="Times New Roman" w:hAnsi="Times New Roman" w:cs="Times New Roman"/>
                <w:i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18"/>
                <w:szCs w:val="18"/>
              </w:rPr>
              <w:lastRenderedPageBreak/>
              <w:t>Przygotowanie do wykładu i ćwiczeń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4F7DD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BA9D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30</w:t>
            </w:r>
          </w:p>
        </w:tc>
      </w:tr>
      <w:tr w:rsidR="001C574D" w14:paraId="27506C47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E2E11" w14:textId="77777777" w:rsidR="001C574D" w:rsidRDefault="001C574D">
            <w:pPr>
              <w:rPr>
                <w:rFonts w:ascii="Times New Roman" w:hAnsi="Times New Roman" w:cs="Times New Roman"/>
                <w:i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18"/>
                <w:szCs w:val="18"/>
              </w:rPr>
              <w:t>Przygotowanie do egzaminu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A0F81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8CB8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20</w:t>
            </w:r>
          </w:p>
        </w:tc>
      </w:tr>
      <w:tr w:rsidR="001C574D" w14:paraId="27EDAAD8" w14:textId="77777777" w:rsidTr="00DF60D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95D1" w14:textId="77777777" w:rsidR="001C574D" w:rsidRDefault="001C574D">
            <w:pPr>
              <w:rPr>
                <w:rFonts w:ascii="Times New Roman" w:hAnsi="Times New Roman" w:cs="Times New Roman"/>
                <w:i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A"/>
                <w:sz w:val="18"/>
                <w:szCs w:val="18"/>
              </w:rPr>
              <w:t>Przygotowanie projektu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4B57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2F56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20</w:t>
            </w:r>
          </w:p>
        </w:tc>
      </w:tr>
      <w:tr w:rsidR="001C574D" w14:paraId="0F118474" w14:textId="7777777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BFE793" w14:textId="77777777" w:rsidR="001C574D" w:rsidRDefault="001C574D">
            <w:pP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23DAB4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100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89FF3B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100</w:t>
            </w:r>
          </w:p>
        </w:tc>
      </w:tr>
      <w:tr w:rsidR="001C574D" w14:paraId="4EB7D884" w14:textId="7777777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E132019" w14:textId="77777777" w:rsidR="001C574D" w:rsidRDefault="001C574D">
            <w:pPr>
              <w:rPr>
                <w:rFonts w:ascii="Times New Roman" w:hAnsi="Times New Roman" w:cs="Times New Roman"/>
                <w:b/>
                <w:color w:val="00000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EC31D46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1"/>
                <w:szCs w:val="21"/>
              </w:rPr>
              <w:t>4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46D721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1"/>
                <w:szCs w:val="21"/>
              </w:rPr>
              <w:t>4</w:t>
            </w:r>
          </w:p>
        </w:tc>
      </w:tr>
    </w:tbl>
    <w:p w14:paraId="7DFA1D63" w14:textId="77777777" w:rsidR="001C574D" w:rsidRDefault="001C574D">
      <w:pPr>
        <w:pStyle w:val="Bodytext30"/>
        <w:tabs>
          <w:tab w:val="left" w:pos="655"/>
        </w:tabs>
        <w:spacing w:before="60" w:line="100" w:lineRule="atLeast"/>
        <w:ind w:right="23" w:firstLine="0"/>
        <w:rPr>
          <w:i/>
          <w:sz w:val="24"/>
          <w:szCs w:val="24"/>
        </w:rPr>
      </w:pPr>
      <w:r>
        <w:rPr>
          <w:b/>
          <w:i/>
          <w:sz w:val="18"/>
          <w:szCs w:val="18"/>
        </w:rPr>
        <w:t>*niepotrzebne usunąć</w:t>
      </w:r>
    </w:p>
    <w:p w14:paraId="7F464C35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4"/>
          <w:szCs w:val="24"/>
        </w:rPr>
      </w:pPr>
    </w:p>
    <w:p w14:paraId="46E6872A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14DC1E1E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0"/>
          <w:szCs w:val="20"/>
        </w:rPr>
      </w:pPr>
    </w:p>
    <w:p w14:paraId="5B7C1FCA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0"/>
          <w:szCs w:val="20"/>
        </w:rPr>
      </w:pPr>
    </w:p>
    <w:p w14:paraId="43DC7FBE" w14:textId="77777777" w:rsidR="001C574D" w:rsidRDefault="001C574D">
      <w:pPr>
        <w:pStyle w:val="Bodytext30"/>
        <w:tabs>
          <w:tab w:val="left" w:pos="567"/>
        </w:tabs>
        <w:spacing w:before="0" w:line="100" w:lineRule="atLeast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6F15EBB" w14:textId="4E8BACDD" w:rsidR="00A85921" w:rsidRDefault="00A85921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5F738A27" w14:textId="77777777" w:rsidR="001C574D" w:rsidRDefault="001C574D">
      <w:pPr>
        <w:pStyle w:val="Default"/>
      </w:pPr>
    </w:p>
    <w:p w14:paraId="64CC009A" w14:textId="09D86AF3" w:rsidR="001C574D" w:rsidRDefault="001C574D">
      <w:pPr>
        <w:pStyle w:val="Bodytext20"/>
        <w:tabs>
          <w:tab w:val="left" w:pos="8317"/>
        </w:tabs>
        <w:ind w:left="2380" w:right="60" w:firstLine="0"/>
        <w:rPr>
          <w:b/>
        </w:rPr>
      </w:pPr>
      <w:r>
        <w:t xml:space="preserve"> </w:t>
      </w:r>
    </w:p>
    <w:p w14:paraId="013FF787" w14:textId="77777777" w:rsidR="001C574D" w:rsidRDefault="001C574D">
      <w:pPr>
        <w:jc w:val="center"/>
        <w:rPr>
          <w:rFonts w:ascii="Times New Roman" w:hAnsi="Times New Roman" w:cs="Times New Roman"/>
          <w:b/>
          <w:color w:val="00000A"/>
          <w:sz w:val="16"/>
          <w:szCs w:val="16"/>
        </w:rPr>
      </w:pPr>
      <w:r>
        <w:rPr>
          <w:rFonts w:ascii="Times New Roman" w:hAnsi="Times New Roman" w:cs="Times New Roman"/>
          <w:b/>
          <w:color w:val="00000A"/>
        </w:rPr>
        <w:t>KARTA PRZEDMIOTU</w:t>
      </w:r>
    </w:p>
    <w:p w14:paraId="0E07B8E2" w14:textId="77777777" w:rsidR="001C574D" w:rsidRDefault="001C574D">
      <w:pPr>
        <w:jc w:val="center"/>
        <w:rPr>
          <w:rFonts w:ascii="Times New Roman" w:hAnsi="Times New Roman" w:cs="Times New Roman"/>
          <w:b/>
          <w:color w:val="00000A"/>
          <w:sz w:val="16"/>
          <w:szCs w:val="16"/>
        </w:rPr>
      </w:pPr>
    </w:p>
    <w:tbl>
      <w:tblPr>
        <w:tblW w:w="9757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276"/>
        <w:gridCol w:w="6507"/>
        <w:gridCol w:w="25"/>
      </w:tblGrid>
      <w:tr w:rsidR="001C574D" w14:paraId="02EDBC36" w14:textId="77777777" w:rsidTr="00D44B00">
        <w:trPr>
          <w:trHeight w:val="28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6A7A" w14:textId="77777777" w:rsidR="001C574D" w:rsidRDefault="001C574D">
            <w:pPr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Kod przedmiotu</w:t>
            </w:r>
          </w:p>
        </w:tc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9DAE63" w14:textId="77777777" w:rsidR="001C574D" w:rsidRDefault="001C574D">
            <w:pPr>
              <w:jc w:val="center"/>
            </w:pPr>
            <w:r w:rsidRPr="009B00F8"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  <w:t>0231.1FILA1.E5</w:t>
            </w:r>
            <w:r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  <w:t>5</w:t>
            </w:r>
            <w:r w:rsidRPr="009B00F8"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  <w:t>.KS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337E8E1" w14:textId="77777777" w:rsidR="001C574D" w:rsidRDefault="001C574D">
            <w:pPr>
              <w:snapToGrid w:val="0"/>
            </w:pPr>
          </w:p>
        </w:tc>
      </w:tr>
      <w:tr w:rsidR="001C574D" w:rsidRPr="00AD4BD2" w14:paraId="17C99C48" w14:textId="77777777" w:rsidTr="00D44B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A0721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80F1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polskim</w:t>
            </w:r>
          </w:p>
        </w:tc>
        <w:tc>
          <w:tcPr>
            <w:tcW w:w="6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6302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  <w:t>Kultura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  <w:t>Stanów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  <w:t>Zjednoczonych</w:t>
            </w:r>
            <w:proofErr w:type="spellEnd"/>
          </w:p>
          <w:p w14:paraId="70B62C2D" w14:textId="77777777" w:rsidR="001C574D" w:rsidRPr="00D44B00" w:rsidRDefault="001C574D">
            <w:pPr>
              <w:jc w:val="center"/>
              <w:rPr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  <w:t>The Culture of the United States of America</w:t>
            </w:r>
          </w:p>
        </w:tc>
      </w:tr>
      <w:tr w:rsidR="001C574D" w14:paraId="13ACC5F1" w14:textId="77777777" w:rsidTr="00D44B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3938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E29F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angielskim</w:t>
            </w:r>
          </w:p>
        </w:tc>
        <w:tc>
          <w:tcPr>
            <w:tcW w:w="6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E053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</w:tr>
    </w:tbl>
    <w:p w14:paraId="663276B4" w14:textId="77777777" w:rsidR="001C574D" w:rsidRDefault="001C574D">
      <w:pPr>
        <w:rPr>
          <w:rFonts w:ascii="Times New Roman" w:hAnsi="Times New Roman" w:cs="Times New Roman"/>
          <w:b/>
          <w:color w:val="00000A"/>
        </w:rPr>
      </w:pPr>
    </w:p>
    <w:p w14:paraId="3900D486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USYTUOWANIE PRZEDMIOTU W SYSTEMIE STUDIÓW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0"/>
        <w:gridCol w:w="5406"/>
      </w:tblGrid>
      <w:tr w:rsidR="001C574D" w14:paraId="66AF5941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D931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1.1. Kierunek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15B3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Filologia angielska</w:t>
            </w:r>
          </w:p>
        </w:tc>
      </w:tr>
      <w:tr w:rsidR="001C574D" w14:paraId="57B8CFD5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FBA9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1.2. Forma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758F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Studia stacjonarne</w:t>
            </w:r>
          </w:p>
        </w:tc>
      </w:tr>
      <w:tr w:rsidR="001C574D" w14:paraId="162A6A9C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F2E5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1.3. Poziom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3732" w14:textId="77777777" w:rsidR="001C574D" w:rsidRDefault="001C574D">
            <w:pPr>
              <w:ind w:left="34" w:hanging="34"/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I st.</w:t>
            </w:r>
          </w:p>
        </w:tc>
      </w:tr>
      <w:tr w:rsidR="001C574D" w14:paraId="5A93527D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964B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1.4. Profil studiów*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C138" w14:textId="77777777" w:rsidR="001C574D" w:rsidRDefault="001C574D"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ogólnoakademicki</w:t>
            </w:r>
            <w:proofErr w:type="spellEnd"/>
          </w:p>
        </w:tc>
      </w:tr>
      <w:tr w:rsidR="001C574D" w14:paraId="17736400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07ABF" w14:textId="77777777" w:rsidR="001C574D" w:rsidRDefault="001C574D">
            <w:pPr>
              <w:ind w:left="340" w:hanging="34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DC76" w14:textId="77777777" w:rsidR="001C574D" w:rsidRDefault="001C574D">
            <w:r>
              <w:rPr>
                <w:rFonts w:ascii="Times New Roman" w:hAnsi="Times New Roman" w:cs="Times New Roman"/>
                <w:sz w:val="18"/>
                <w:szCs w:val="18"/>
              </w:rPr>
              <w:t>dr Krzysztof Kasiński, dr hab. Michał Mazurkiewicz prof. UJK</w:t>
            </w:r>
          </w:p>
        </w:tc>
      </w:tr>
      <w:tr w:rsidR="001C574D" w14:paraId="4C510DEB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1244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1.6. Kontakt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925F" w14:textId="77777777" w:rsidR="001C574D" w:rsidRDefault="001C574D">
            <w:r>
              <w:rPr>
                <w:rFonts w:ascii="Times New Roman" w:hAnsi="Times New Roman" w:cs="Times New Roman"/>
                <w:sz w:val="18"/>
                <w:szCs w:val="18"/>
              </w:rPr>
              <w:t>k.kasinski@ujk.edu.pl, michal.mazurkiewicz@ujk.edu.pl</w:t>
            </w:r>
          </w:p>
        </w:tc>
      </w:tr>
    </w:tbl>
    <w:p w14:paraId="5C8FCE2E" w14:textId="77777777" w:rsidR="001C574D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13E5A470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OGÓLNA CHARAKTERYSTYKA PRZEDMIOTU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0"/>
        <w:gridCol w:w="5406"/>
      </w:tblGrid>
      <w:tr w:rsidR="001C574D" w14:paraId="5D20B56A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1B7A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2.1. Język wykładowy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F966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angielski</w:t>
            </w:r>
          </w:p>
        </w:tc>
      </w:tr>
      <w:tr w:rsidR="001C574D" w14:paraId="1FAD8AF7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8AE9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2.2. Wymagania wstępne*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D999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brak</w:t>
            </w:r>
          </w:p>
        </w:tc>
      </w:tr>
    </w:tbl>
    <w:p w14:paraId="5FB8EB0A" w14:textId="77777777" w:rsidR="001C574D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541DB925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SZCZEGÓŁOWA CHARAKTERYSTYKA PRZEDMIOTU</w:t>
      </w:r>
    </w:p>
    <w:tbl>
      <w:tblPr>
        <w:tblW w:w="9768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766"/>
        <w:gridCol w:w="6442"/>
        <w:gridCol w:w="25"/>
        <w:gridCol w:w="11"/>
      </w:tblGrid>
      <w:tr w:rsidR="001C574D" w14:paraId="21182ACE" w14:textId="77777777" w:rsidTr="00D44B00">
        <w:trPr>
          <w:gridAfter w:val="1"/>
          <w:wAfter w:w="11" w:type="dxa"/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AA78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Forma zajęć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C71E5" w14:textId="77777777" w:rsidR="001C574D" w:rsidRDefault="001C574D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Wykład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14:paraId="084A2FCB" w14:textId="77777777" w:rsidR="001C574D" w:rsidRDefault="001C574D">
            <w:pPr>
              <w:snapToGrid w:val="0"/>
            </w:pPr>
          </w:p>
        </w:tc>
      </w:tr>
      <w:tr w:rsidR="001C574D" w14:paraId="0CB6F4B5" w14:textId="77777777" w:rsidTr="00D44B00">
        <w:trPr>
          <w:gridAfter w:val="1"/>
          <w:wAfter w:w="11" w:type="dxa"/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EF32F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Miejsce realizacji zajęć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41D74" w14:textId="77777777" w:rsidR="001C574D" w:rsidRDefault="001C574D">
            <w:pPr>
              <w:pStyle w:val="Bodytext30"/>
              <w:spacing w:before="0" w:line="100" w:lineRule="atLeast"/>
              <w:ind w:firstLine="0"/>
              <w:jc w:val="left"/>
            </w:pPr>
            <w:r>
              <w:rPr>
                <w:sz w:val="18"/>
                <w:szCs w:val="18"/>
              </w:rPr>
              <w:t>Zajęcia tradycyjne w pomieszczeniach dydaktycznych UJK lub w formie zdalnej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14:paraId="2D5ABAA4" w14:textId="77777777" w:rsidR="001C574D" w:rsidRDefault="001C574D">
            <w:pPr>
              <w:snapToGrid w:val="0"/>
            </w:pPr>
          </w:p>
        </w:tc>
      </w:tr>
      <w:tr w:rsidR="001C574D" w14:paraId="1986945D" w14:textId="77777777" w:rsidTr="00D44B00">
        <w:trPr>
          <w:gridAfter w:val="1"/>
          <w:wAfter w:w="11" w:type="dxa"/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7009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Forma zaliczenia zajęć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4F084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Egzamin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14:paraId="3EDC03B2" w14:textId="77777777" w:rsidR="001C574D" w:rsidRDefault="001C574D">
            <w:pPr>
              <w:snapToGrid w:val="0"/>
            </w:pPr>
          </w:p>
        </w:tc>
      </w:tr>
      <w:tr w:rsidR="001C574D" w14:paraId="00932900" w14:textId="77777777" w:rsidTr="00D44B00">
        <w:trPr>
          <w:gridAfter w:val="1"/>
          <w:wAfter w:w="11" w:type="dxa"/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7F50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Metody dydaktyczne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FD80" w14:textId="77777777" w:rsidR="001C574D" w:rsidRDefault="001C574D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Wykład – wykład problemowy, prelekcja, praca ze źródłem drukowanym, pokaz, pokaz z opisem, prezentacje multimedialne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14:paraId="4BCFDE62" w14:textId="77777777" w:rsidR="001C574D" w:rsidRDefault="001C574D">
            <w:pPr>
              <w:snapToGrid w:val="0"/>
            </w:pPr>
          </w:p>
        </w:tc>
      </w:tr>
      <w:tr w:rsidR="001C574D" w14:paraId="0DAF4137" w14:textId="77777777" w:rsidTr="00D44B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9ED9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2A701" w14:textId="77777777" w:rsidR="001C574D" w:rsidRDefault="001C574D">
            <w:pPr>
              <w:ind w:left="426" w:hanging="392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podstawowa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8ADF" w14:textId="77777777" w:rsidR="001C574D" w:rsidRPr="0007364B" w:rsidRDefault="001C574D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</w:pPr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Gołębiowski M. Dzieje kultury Stanów Zjednoczonych. </w:t>
            </w:r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PWN. Warszawa 2007.</w:t>
            </w:r>
          </w:p>
          <w:p w14:paraId="56E5635E" w14:textId="77777777" w:rsidR="001C574D" w:rsidRPr="0007364B" w:rsidRDefault="001C574D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Gołębiowski M., Leksykon kultury amerykańskiej. Twój Styl. Warszawa 1996.</w:t>
            </w:r>
          </w:p>
          <w:p w14:paraId="3921F7E2" w14:textId="77777777" w:rsidR="001C574D" w:rsidRPr="0007364B" w:rsidRDefault="001C574D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7364B">
              <w:rPr>
                <w:rFonts w:ascii="Times New Roman" w:hAnsi="Times New Roman" w:cs="Times New Roman"/>
              </w:rPr>
              <w:t xml:space="preserve">Chałasiński J., Kultura amerykańska, różne wydania. </w:t>
            </w:r>
          </w:p>
          <w:p w14:paraId="672F7C74" w14:textId="77777777" w:rsidR="001C574D" w:rsidRPr="0007364B" w:rsidRDefault="001C574D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 xml:space="preserve">Pohl F. Framing America. A Social History of American Art. W.W. Norton &amp; Company. </w:t>
            </w:r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New York 2012.</w:t>
            </w:r>
          </w:p>
          <w:p w14:paraId="23C668CD" w14:textId="77777777" w:rsidR="001C574D" w:rsidRPr="00C21D97" w:rsidRDefault="001C574D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proofErr w:type="spellStart"/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Scheck</w:t>
            </w:r>
            <w:proofErr w:type="spellEnd"/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, Denis. Leksykon amerykańskiej popkultury. Kraków: Wydawnictwo Baran i </w:t>
            </w:r>
            <w:proofErr w:type="spellStart"/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Suszczyński</w:t>
            </w:r>
            <w:proofErr w:type="spellEnd"/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, 1997</w:t>
            </w:r>
          </w:p>
        </w:tc>
      </w:tr>
      <w:tr w:rsidR="001C574D" w:rsidRPr="0007364B" w14:paraId="7B237792" w14:textId="77777777" w:rsidTr="00D44B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8C10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F451" w14:textId="77777777" w:rsidR="001C574D" w:rsidRDefault="001C574D">
            <w:pPr>
              <w:ind w:left="426" w:hanging="392"/>
              <w:rPr>
                <w:rFonts w:ascii="Times New Roman" w:hAnsi="Times New Roman" w:cs="Times New Roman"/>
                <w:color w:val="FF6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uzupełniająca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8B3C" w14:textId="77777777" w:rsidR="001C574D" w:rsidRDefault="001C57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Diniejko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English-Speaking Countries. An Introduction to the United States of America. Egis. Kraków, 2005.</w:t>
            </w:r>
          </w:p>
          <w:p w14:paraId="1F596566" w14:textId="77777777" w:rsidR="001C574D" w:rsidRPr="0007364B" w:rsidRDefault="001C574D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07364B">
              <w:rPr>
                <w:rFonts w:ascii="Times New Roman" w:hAnsi="Times New Roman" w:cs="Times New Roman"/>
                <w:lang w:val="en-GB"/>
              </w:rPr>
              <w:t>LaFeber W., America, Russia, and the Cold War 1945-2002, Boston: McGraw-Hill Higher Education, 2002.</w:t>
            </w:r>
          </w:p>
          <w:p w14:paraId="4393C369" w14:textId="77777777" w:rsidR="001C574D" w:rsidRDefault="001C57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Mauk D., Oakland J., American Civilization. Routledge. New York , 2014.</w:t>
            </w:r>
          </w:p>
          <w:p w14:paraId="16BC6651" w14:textId="77777777" w:rsidR="001C574D" w:rsidRDefault="001C57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Norton M., A People and A Nation. A History of the United States. Houghton. Boston, 2008.</w:t>
            </w:r>
          </w:p>
          <w:p w14:paraId="54ADFCBA" w14:textId="77777777" w:rsidR="001C574D" w:rsidRPr="0007364B" w:rsidRDefault="001C574D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0736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Parish P.J., Slavery. The many faces of a Southern institution, Keele University Press, </w:t>
            </w:r>
            <w:proofErr w:type="spellStart"/>
            <w:r w:rsidRPr="000736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różne</w:t>
            </w:r>
            <w:proofErr w:type="spellEnd"/>
            <w:r w:rsidRPr="000736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0736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wydania</w:t>
            </w:r>
            <w:proofErr w:type="spellEnd"/>
            <w:r w:rsidRPr="000736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  <w:p w14:paraId="31C55A77" w14:textId="77777777" w:rsidR="001C574D" w:rsidRPr="0007364B" w:rsidRDefault="001C574D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7364B">
              <w:rPr>
                <w:rFonts w:ascii="Times New Roman" w:hAnsi="Times New Roman" w:cs="Times New Roman"/>
              </w:rPr>
              <w:t xml:space="preserve">Rusinowa I., Buffalo Bill i Indianie, </w:t>
            </w:r>
            <w:proofErr w:type="spellStart"/>
            <w:r w:rsidRPr="0007364B">
              <w:rPr>
                <w:rFonts w:ascii="Times New Roman" w:hAnsi="Times New Roman" w:cs="Times New Roman"/>
              </w:rPr>
              <w:t>Egros</w:t>
            </w:r>
            <w:proofErr w:type="spellEnd"/>
            <w:r w:rsidRPr="0007364B">
              <w:rPr>
                <w:rFonts w:ascii="Times New Roman" w:hAnsi="Times New Roman" w:cs="Times New Roman"/>
              </w:rPr>
              <w:t xml:space="preserve"> 1997</w:t>
            </w:r>
          </w:p>
          <w:p w14:paraId="7B2C5A79" w14:textId="77777777" w:rsidR="001C574D" w:rsidRDefault="001C57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Szymkowska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-Bartyzel, Jolanta. Nasza Ameryka wyobrażona: polskie spotkania z amerykańską kulturą popularną po roku 1918, Kraków: Księgarnia Akademicka, 2015.</w:t>
            </w:r>
          </w:p>
          <w:p w14:paraId="6F97CC97" w14:textId="77777777" w:rsidR="001C574D" w:rsidRPr="0007364B" w:rsidRDefault="001C57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 xml:space="preserve">Pohl F. Framing America. A Social History of American Art. W.W. Norton &amp; Company. </w:t>
            </w:r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New York 2012.</w:t>
            </w:r>
          </w:p>
          <w:p w14:paraId="2D90A7C8" w14:textId="77777777" w:rsidR="001C574D" w:rsidRDefault="001C57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Scheck</w:t>
            </w:r>
            <w:proofErr w:type="spellEnd"/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, Denis. Leksykon amerykańskiej popkultury. Kraków: Wydawnictwo Baran i </w:t>
            </w:r>
            <w:proofErr w:type="spellStart"/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Suszczyński</w:t>
            </w:r>
            <w:proofErr w:type="spellEnd"/>
            <w:r w:rsidRPr="0007364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, 1997</w:t>
            </w:r>
          </w:p>
          <w:p w14:paraId="21815EED" w14:textId="77777777" w:rsidR="001C574D" w:rsidRPr="0007364B" w:rsidRDefault="001C574D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7364B">
              <w:rPr>
                <w:rFonts w:ascii="Times New Roman" w:hAnsi="Times New Roman" w:cs="Times New Roman"/>
              </w:rPr>
              <w:t>Wojtczak J., Jak zdobyto Dziki Zachód, Bellona, 2016</w:t>
            </w:r>
          </w:p>
        </w:tc>
      </w:tr>
    </w:tbl>
    <w:p w14:paraId="1AAF1533" w14:textId="77777777" w:rsidR="001C574D" w:rsidRPr="00AD4BD2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49CD146D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CELE, TREŚCI I EFEKTY UCZENIA SIĘ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1C574D" w14:paraId="0C57E1E1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7DB3" w14:textId="77777777" w:rsidR="001C574D" w:rsidRPr="00D44B00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Cele przedmiotu (z uwzględnieniem formy zajęć)</w:t>
            </w:r>
          </w:p>
          <w:p w14:paraId="11042FA5" w14:textId="77777777" w:rsidR="001C574D" w:rsidRPr="00D44B00" w:rsidRDefault="001C574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C1 Zapoznanie słuchaczy z dorobkiem kultury amerykańskiej od początków państwowości do końca XX wieku</w:t>
            </w:r>
          </w:p>
          <w:p w14:paraId="68A48AD4" w14:textId="77777777" w:rsidR="001C574D" w:rsidRPr="00D44B00" w:rsidRDefault="001C574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C2 Wykształcenie umiejętności analizy i interpretacji wydarzeń kulturowych w USA w odniesieniu do wydarzeń historycznych oraz sytuacji polityczno-gospodarczej.</w:t>
            </w:r>
          </w:p>
          <w:p w14:paraId="0B6EE892" w14:textId="77777777" w:rsidR="001C574D" w:rsidRDefault="001C574D" w:rsidP="00D44B00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C3 Kształtowanie postawy kreatywnej, nakierowanej na rozwój naukowy – poszukiwanie dostępnych materiałów oraz zdobywanie wiedzy o kulturze amerykańskiej.</w:t>
            </w:r>
          </w:p>
          <w:p w14:paraId="38DCDEB0" w14:textId="77777777" w:rsidR="001C574D" w:rsidRDefault="001C574D" w:rsidP="00D44B00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C4  Kształtowanie postawy tolerancyjnej i równościowej</w:t>
            </w:r>
          </w:p>
        </w:tc>
      </w:tr>
      <w:tr w:rsidR="001C574D" w14:paraId="232BBD46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2359" w14:textId="77777777" w:rsidR="001C574D" w:rsidRPr="00D44B00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Treści programowe </w:t>
            </w:r>
            <w:r w:rsidRPr="00D44B00"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(z uwzględnieniem formy zajęć)</w:t>
            </w:r>
          </w:p>
          <w:p w14:paraId="4F35C00F" w14:textId="77777777" w:rsidR="001C574D" w:rsidRPr="00D44B00" w:rsidRDefault="001C574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1. Stany Zjednoczone okresu Wojny o Niepodległość: tworzenie się tożsamości amerykańskiej, ewolucja kultury od czasów kolonialnych ku oderwaniu się od Wielkiej Brytanii (pierwsza poezja i proza na gruncie amerykańskim, pierwsze utwory muzyczne i sztuki (minstrel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shows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, Negro spirituals, znaczenie pieśni patriotycznych)</w:t>
            </w:r>
          </w:p>
          <w:p w14:paraId="5C15D82A" w14:textId="77777777" w:rsidR="001C574D" w:rsidRPr="00D44B00" w:rsidRDefault="001C574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2. Indianie Ameryki Północnej: kultura wybranych narodów, The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Ghost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Dance, American Native Church, znani aktorzy i twórcy kultury pochodzenia rdzennego (Russel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Means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Dennis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Banks,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Wes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Studi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etc.)</w:t>
            </w:r>
          </w:p>
          <w:p w14:paraId="4D129F7E" w14:textId="77777777" w:rsidR="001C574D" w:rsidRPr="00D44B00" w:rsidRDefault="001C574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3. XIX wiek: kultura niewolników (wybrane elementy kultury i literatury niewolniczej,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slave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breeding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, literatura Południa), Dziki Zachód (malarstwo - Charles Marion Russell,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Frederic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Remington, kultura – Buffalo Bill), malarstwo James Abbott 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McNeill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Whistler (</w:t>
            </w:r>
            <w:proofErr w:type="spellStart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tonalism</w:t>
            </w:r>
            <w:proofErr w:type="spellEnd"/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)</w:t>
            </w:r>
          </w:p>
          <w:p w14:paraId="5E7D959D" w14:textId="77777777" w:rsidR="001C574D" w:rsidRPr="00D44B00" w:rsidRDefault="001C574D">
            <w:pPr>
              <w:ind w:left="498" w:hanging="498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4. XX wiek:</w:t>
            </w:r>
          </w:p>
          <w:p w14:paraId="12E19702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 Okres II wojny światowej i późnych lat 40-tych: kultura materialna, bogactwo kraju, rozwój techniki, architektury; miasta jako dominujący czynnik w życiu Stanów Zjednoczonych, sztuki piękne lat 40-tych XX wieku, teatr – złoty wiek amerykańskiego aktorstwa,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Hollywoodland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historia początków amerykańskiego kina (od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silent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talkies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736ADB93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 Lata 1950-te: muzyka poważna, awangardowa i popularna, wpływ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rock’n’roll’a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rhythm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-and-blues, rockabilly (np. Elvis Presley); kultura masowa i młodzieżowa; rozwój telewizji komercyjnej, malarstwo – abstrakcyjny ekspresjonizm; film lat 50-tych (m.in. komedie Billy'ego Wildera, film gangsterski, psychologiczne thrillery Alfreda Hitchcocka, westerny, tzw. small film).</w:t>
            </w:r>
          </w:p>
          <w:p w14:paraId="65768AEA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 Stany Zjednoczone lat 60-tych: ferment społeczny i jego wpływ na kulturę USA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Civil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Movement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Red Power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Movement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Russell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0FBC1E3C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 Kultura, sztuki piękne lat 1970-2000 – pop-art (np. Andy Warhol), sztuka minimalna, konceptualizm, graffiti; muzyka (rock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country, jazz, blues,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grunge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rap); kino (np. amerykański musical, klasyczne i nowe rodzaje i gatunki, kwestia mniejszości etnicznych w kinie amerykańskim, kino niezależne); telewizja; nowoczesna architektura.</w:t>
            </w:r>
          </w:p>
          <w:p w14:paraId="3EE09480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Sport – rys historyczny, purytańskie dziedzictwo, główne sporty w USA (m. in. baseball i amerykański football i ich oddziaływanie kulturowe), kibice, sytuacja europejskiej piłki nożnej na terenie Stanów Zjednoczonych, sport w kulturze.</w:t>
            </w:r>
          </w:p>
          <w:p w14:paraId="48ADCEE3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Religia w Stanach Zjednoczonych – główne wyznania chrześcijańskie i nie-chrześcijańskie, tradycyjne i nietradycyjne, kwestia amerykańskich katolików, rys historyczny (m. in. Zimna wojna z ateistycznym blokiem komunistycznym) i obecna sytuacja, kwestia religijności Amerykanów, religia a polityka,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telewangelizacja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(Billy Graham,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Fulton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Sheen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mega kościoły (Joel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Osteen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4EE6B2E1" w14:textId="77777777" w:rsidR="001C574D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 Bohater kultury amerykańskiej – sylwetki znanych postaci ze świata filmu, muzyki, literatury, sportu (np. Marilyn Monroe,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Johnny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Cash)</w:t>
            </w:r>
          </w:p>
          <w:p w14:paraId="03694878" w14:textId="77777777" w:rsidR="001C574D" w:rsidRDefault="001C574D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„Pulp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superbohater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komiksie a społeczeństwo amerykańskie.</w:t>
            </w:r>
          </w:p>
          <w:p w14:paraId="790DD831" w14:textId="77777777" w:rsidR="001C574D" w:rsidRDefault="001C574D" w:rsidP="00C21D97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Zimna Wojna w kulturze Stanów Zjednoczonych Ameryki (film, muzyka).</w:t>
            </w:r>
          </w:p>
        </w:tc>
      </w:tr>
    </w:tbl>
    <w:p w14:paraId="6008E871" w14:textId="77777777" w:rsidR="001C574D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50CA11DD" w14:textId="77777777" w:rsidR="001C574D" w:rsidRDefault="001C574D">
      <w:pPr>
        <w:numPr>
          <w:ilvl w:val="1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Przedmiotowe efekty uczenia się</w:t>
      </w:r>
    </w:p>
    <w:tbl>
      <w:tblPr>
        <w:tblW w:w="99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2471"/>
        <w:gridCol w:w="4872"/>
        <w:gridCol w:w="1637"/>
        <w:gridCol w:w="14"/>
        <w:gridCol w:w="206"/>
      </w:tblGrid>
      <w:tr w:rsidR="001C574D" w14:paraId="26C88461" w14:textId="77777777" w:rsidTr="00984968">
        <w:trPr>
          <w:gridAfter w:val="1"/>
          <w:wAfter w:w="206" w:type="dxa"/>
          <w:cantSplit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C2AD1" w14:textId="77777777" w:rsidR="001C574D" w:rsidRDefault="001C5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Efekt 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8478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Student, który zaliczył przedmiot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C2D8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Odniesienie do kierunkowych efektów uczenia się</w:t>
            </w:r>
          </w:p>
        </w:tc>
      </w:tr>
      <w:tr w:rsidR="001C574D" w14:paraId="28C762D9" w14:textId="77777777" w:rsidTr="00984968">
        <w:tblPrEx>
          <w:tblCellMar>
            <w:left w:w="0" w:type="dxa"/>
            <w:right w:w="0" w:type="dxa"/>
          </w:tblCellMar>
        </w:tblPrEx>
        <w:trPr>
          <w:gridAfter w:val="2"/>
          <w:wAfter w:w="220" w:type="dxa"/>
          <w:trHeight w:val="284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41A5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WIEDZY:</w:t>
            </w:r>
          </w:p>
        </w:tc>
        <w:tc>
          <w:tcPr>
            <w:tcW w:w="650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A6250EC" w14:textId="77777777" w:rsidR="001C574D" w:rsidRDefault="001C574D">
            <w:pPr>
              <w:snapToGrid w:val="0"/>
            </w:pPr>
          </w:p>
        </w:tc>
      </w:tr>
      <w:tr w:rsidR="001C574D" w14:paraId="675B2568" w14:textId="77777777" w:rsidTr="00984968">
        <w:trPr>
          <w:gridAfter w:val="1"/>
          <w:wAfter w:w="206" w:type="dxa"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7F514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W01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B65E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posiada wiedzę o instytucjach kultury i rozumie tendencje występujące we współczesnym życiu</w:t>
            </w:r>
          </w:p>
          <w:p w14:paraId="52EDED2B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kulturalnym i społecznym w ramach obszaru kulturowego języka angielskiego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6D3B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FILA1A_W10</w:t>
            </w:r>
          </w:p>
        </w:tc>
      </w:tr>
      <w:tr w:rsidR="001C574D" w14:paraId="56043B35" w14:textId="77777777" w:rsidTr="00984968">
        <w:tblPrEx>
          <w:tblCellMar>
            <w:left w:w="0" w:type="dxa"/>
            <w:right w:w="0" w:type="dxa"/>
          </w:tblCellMar>
        </w:tblPrEx>
        <w:trPr>
          <w:gridAfter w:val="2"/>
          <w:wAfter w:w="220" w:type="dxa"/>
          <w:trHeight w:val="284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F0BB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UMIEJĘTNOŚCI:</w:t>
            </w:r>
          </w:p>
        </w:tc>
        <w:tc>
          <w:tcPr>
            <w:tcW w:w="650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B3E09A1" w14:textId="77777777" w:rsidR="001C574D" w:rsidRDefault="001C574D">
            <w:pPr>
              <w:snapToGrid w:val="0"/>
            </w:pPr>
          </w:p>
        </w:tc>
      </w:tr>
      <w:tr w:rsidR="001C574D" w14:paraId="42B7D344" w14:textId="77777777" w:rsidTr="00984968">
        <w:trPr>
          <w:gridAfter w:val="1"/>
          <w:wAfter w:w="206" w:type="dxa"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324C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U01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89D7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posiada umiejętności samodzielnej, analitycznej i krytycznej interpretacji różnego typu tekstów,</w:t>
            </w:r>
          </w:p>
          <w:p w14:paraId="4292DD3D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badania zjawisk kulturowych i społecznych, a także merytorycznej argumentacji oraz uzasadnienia</w:t>
            </w:r>
          </w:p>
          <w:p w14:paraId="173E48BA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wniosków w języku angielskim</w:t>
            </w:r>
          </w:p>
          <w:p w14:paraId="4B78B9B2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CF5B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FILA1A_U04</w:t>
            </w:r>
          </w:p>
        </w:tc>
      </w:tr>
      <w:tr w:rsidR="001C574D" w14:paraId="6ABBA4B0" w14:textId="77777777" w:rsidTr="00984968">
        <w:tblPrEx>
          <w:tblCellMar>
            <w:left w:w="0" w:type="dxa"/>
            <w:right w:w="0" w:type="dxa"/>
          </w:tblCellMar>
        </w:tblPrEx>
        <w:trPr>
          <w:gridAfter w:val="2"/>
          <w:wAfter w:w="220" w:type="dxa"/>
          <w:trHeight w:val="284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F43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KOMPETENCJI SPOŁECZNYCH:</w:t>
            </w:r>
          </w:p>
        </w:tc>
        <w:tc>
          <w:tcPr>
            <w:tcW w:w="650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15A92B9" w14:textId="77777777" w:rsidR="001C574D" w:rsidRDefault="001C574D">
            <w:pPr>
              <w:snapToGrid w:val="0"/>
            </w:pPr>
          </w:p>
        </w:tc>
      </w:tr>
      <w:tr w:rsidR="001C574D" w14:paraId="174D9151" w14:textId="77777777" w:rsidTr="00984968">
        <w:trPr>
          <w:gridAfter w:val="1"/>
          <w:wAfter w:w="206" w:type="dxa"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9D9D7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K01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6E824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docenia wartości dziedzictwa kulturowego obszaru językowego specjalności, będąc jednocześnie</w:t>
            </w:r>
          </w:p>
          <w:p w14:paraId="4FD4A184" w14:textId="77777777" w:rsidR="001C574D" w:rsidRDefault="001C574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otwartym i tolerancyjnym wobec innych kultur; śledzi bieżące trendy kulturowe i cywilizacyjne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2949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FILA1A_K01</w:t>
            </w:r>
          </w:p>
        </w:tc>
      </w:tr>
      <w:tr w:rsidR="001C574D" w14:paraId="2ED0377D" w14:textId="77777777" w:rsidTr="00984968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CC81F5" w14:textId="77777777" w:rsidR="001C574D" w:rsidRPr="000552F6" w:rsidRDefault="001C574D">
            <w:pPr>
              <w:numPr>
                <w:ilvl w:val="1"/>
                <w:numId w:val="20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A52EEF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Sposoby weryfikacji osiągnięcia przedmiotowych efektów uczenia się </w:t>
            </w:r>
          </w:p>
          <w:tbl>
            <w:tblPr>
              <w:tblW w:w="9933" w:type="dxa"/>
              <w:tblLayout w:type="fixed"/>
              <w:tblLook w:val="0000" w:firstRow="0" w:lastRow="0" w:firstColumn="0" w:lastColumn="0" w:noHBand="0" w:noVBand="0"/>
            </w:tblPr>
            <w:tblGrid>
              <w:gridCol w:w="1972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9"/>
            </w:tblGrid>
            <w:tr w:rsidR="001C574D" w14:paraId="21680FB2" w14:textId="77777777">
              <w:trPr>
                <w:trHeight w:val="284"/>
              </w:trPr>
              <w:tc>
                <w:tcPr>
                  <w:tcW w:w="19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1A249F3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Efekty przedmiotowe</w:t>
                  </w:r>
                </w:p>
                <w:p w14:paraId="29FBE717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(symbol)</w:t>
                  </w:r>
                </w:p>
              </w:tc>
              <w:tc>
                <w:tcPr>
                  <w:tcW w:w="7961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DD21D7" w14:textId="77777777" w:rsidR="001C574D" w:rsidRDefault="001C574D" w:rsidP="000552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Sposób weryfikacji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(+/-)</w:t>
                  </w:r>
                </w:p>
              </w:tc>
            </w:tr>
            <w:tr w:rsidR="001C574D" w14:paraId="69494D97" w14:textId="77777777">
              <w:trPr>
                <w:trHeight w:val="284"/>
              </w:trPr>
              <w:tc>
                <w:tcPr>
                  <w:tcW w:w="19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2EEA4B" w14:textId="77777777" w:rsidR="001C574D" w:rsidRDefault="001C574D" w:rsidP="000552F6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12DF15CB" w14:textId="77777777" w:rsidR="001C574D" w:rsidRDefault="001C574D" w:rsidP="000552F6">
                  <w:pPr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Egzamin ustny/pisemny*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1353B85B" w14:textId="77777777" w:rsidR="001C574D" w:rsidRDefault="001C574D" w:rsidP="000552F6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Kolokwium*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0DD449F6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Projekt*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2426201C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Aktywność               </w:t>
                  </w:r>
                  <w:r>
                    <w:rPr>
                      <w:rFonts w:ascii="Times New Roman" w:hAnsi="Times New Roman" w:cs="Times New Roman"/>
                      <w:b/>
                      <w:spacing w:val="-2"/>
                      <w:sz w:val="16"/>
                      <w:szCs w:val="16"/>
                    </w:rPr>
                    <w:t>na zajęciach*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65AA9F6C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Praca własna*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5DB2D67D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Praca                  w grupie*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0DB5499" w14:textId="77777777" w:rsidR="001C574D" w:rsidRDefault="001C574D" w:rsidP="000552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Inne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(jakie?)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*</w:t>
                  </w:r>
                </w:p>
              </w:tc>
            </w:tr>
            <w:tr w:rsidR="001C574D" w14:paraId="4EA0B51A" w14:textId="77777777">
              <w:trPr>
                <w:trHeight w:val="284"/>
              </w:trPr>
              <w:tc>
                <w:tcPr>
                  <w:tcW w:w="19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329C28" w14:textId="77777777" w:rsidR="001C574D" w:rsidRDefault="001C574D" w:rsidP="000552F6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C9D7F7F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312A97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63BBBA6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9A8C26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FFF542A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4C983D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27932DB" w14:textId="77777777" w:rsidR="001C574D" w:rsidRDefault="001C574D" w:rsidP="000552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</w:tr>
            <w:tr w:rsidR="001C574D" w14:paraId="785FB368" w14:textId="77777777">
              <w:trPr>
                <w:trHeight w:val="284"/>
              </w:trPr>
              <w:tc>
                <w:tcPr>
                  <w:tcW w:w="19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509378" w14:textId="77777777" w:rsidR="001C574D" w:rsidRDefault="001C574D" w:rsidP="000552F6">
                  <w:pPr>
                    <w:snapToGri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5C362115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23A00F34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4E73F8EF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5221C7C2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74F93CA2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189806EB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1B4E26C9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2032B674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548E33EA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6E6A858D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0792617F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15B2EE93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0C77420A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562D3BCB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205BC380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7B67B66D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54CE64E3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0D014AE2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05A28198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46524E41" w14:textId="77777777" w:rsidR="001C574D" w:rsidRDefault="001C574D" w:rsidP="000552F6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14:paraId="5E90E9A1" w14:textId="77777777" w:rsidR="001C574D" w:rsidRDefault="001C574D" w:rsidP="000552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</w:tr>
            <w:tr w:rsidR="001C574D" w14:paraId="52A3A2F1" w14:textId="77777777">
              <w:trPr>
                <w:trHeight w:val="284"/>
              </w:trPr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728888" w14:textId="77777777" w:rsidR="001C574D" w:rsidRDefault="001C574D" w:rsidP="000552F6">
                  <w:pPr>
                    <w:pStyle w:val="Default"/>
                    <w:ind w:right="-108"/>
                    <w:jc w:val="center"/>
                    <w:rPr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W01</w:t>
                  </w: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66EC84AC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AAAAE53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0EE78F3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A2D119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3CAF95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28B893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83DCA40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584D3FD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63C56979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6C3B9F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38157B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9CFDE7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9C56840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53D3738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87C1C44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5503AB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7A7BFC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F3233F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F9C2AA3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51C87A2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8C1238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C574D" w14:paraId="25B8DDE0" w14:textId="77777777">
              <w:trPr>
                <w:trHeight w:val="284"/>
              </w:trPr>
              <w:tc>
                <w:tcPr>
                  <w:tcW w:w="19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AEE505" w14:textId="77777777" w:rsidR="001C574D" w:rsidRDefault="001C574D" w:rsidP="000552F6">
                  <w:pPr>
                    <w:pStyle w:val="Default"/>
                    <w:jc w:val="center"/>
                    <w:rPr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 xml:space="preserve"> U01</w:t>
                  </w: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294F01E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6CCA00B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6324841C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ED1645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7BFE5A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D99FC1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ED29FE2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614C62BD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A74CAFF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9C6669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11B8D0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EBE857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33D374A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E7EB1A7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D722E1C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05FBBDD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B7095E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EF2D32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5A5AD09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FEBEBE4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C55774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C574D" w14:paraId="6DE60D19" w14:textId="77777777">
              <w:trPr>
                <w:trHeight w:val="284"/>
              </w:trPr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24A0F5" w14:textId="77777777" w:rsidR="001C574D" w:rsidRDefault="001C574D" w:rsidP="000552F6">
                  <w:pPr>
                    <w:pStyle w:val="Default"/>
                    <w:jc w:val="center"/>
                    <w:rPr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K01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83FB4E3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F0B5929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1683491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B55AC4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6804F7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9369EC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05355AF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80AD0FA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1FFB559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DD1E2E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DBD10F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EFFA27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25C6B81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E951CB0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97A6A32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48ED55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C5C8BE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B30C52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5EC83D3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D8A0DEC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44C929" w14:textId="77777777" w:rsidR="001C574D" w:rsidRDefault="001C574D" w:rsidP="000552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D9164CE" w14:textId="77777777" w:rsidR="001C574D" w:rsidRPr="00A52EEF" w:rsidRDefault="001C574D" w:rsidP="000552F6">
            <w:pPr>
              <w:tabs>
                <w:tab w:val="left" w:pos="426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4FBE4" w14:textId="77777777" w:rsidR="001C574D" w:rsidRDefault="001C574D">
            <w:pPr>
              <w:snapToGrid w:val="0"/>
            </w:pPr>
          </w:p>
        </w:tc>
      </w:tr>
    </w:tbl>
    <w:p w14:paraId="04ED9234" w14:textId="77777777" w:rsidR="001C574D" w:rsidRDefault="001C574D">
      <w:pPr>
        <w:pStyle w:val="Bodytext30"/>
        <w:tabs>
          <w:tab w:val="left" w:pos="655"/>
        </w:tabs>
        <w:spacing w:before="60" w:line="100" w:lineRule="atLeast"/>
        <w:ind w:right="23" w:firstLine="0"/>
      </w:pPr>
      <w:r>
        <w:rPr>
          <w:b/>
          <w:i/>
          <w:sz w:val="16"/>
          <w:szCs w:val="16"/>
        </w:rPr>
        <w:t>*niepotrzebne usunąć</w:t>
      </w:r>
    </w:p>
    <w:p w14:paraId="290E7590" w14:textId="77777777" w:rsidR="001C574D" w:rsidRPr="00A52EEF" w:rsidRDefault="001C574D">
      <w:pPr>
        <w:rPr>
          <w:rFonts w:ascii="Times New Roman" w:hAnsi="Times New Roman" w:cs="Times New Roman"/>
          <w:color w:val="00000A"/>
        </w:rPr>
      </w:pPr>
    </w:p>
    <w:tbl>
      <w:tblPr>
        <w:tblW w:w="9739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275"/>
        <w:gridCol w:w="7649"/>
        <w:gridCol w:w="25"/>
      </w:tblGrid>
      <w:tr w:rsidR="001C574D" w:rsidRPr="00A52EEF" w14:paraId="0FA6B28C" w14:textId="77777777" w:rsidTr="00513AB5">
        <w:trPr>
          <w:trHeight w:val="284"/>
        </w:trPr>
        <w:tc>
          <w:tcPr>
            <w:tcW w:w="9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D048" w14:textId="77777777" w:rsidR="001C574D" w:rsidRPr="00A52EEF" w:rsidRDefault="001C574D">
            <w:pPr>
              <w:numPr>
                <w:ilvl w:val="1"/>
                <w:numId w:val="21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A52EEF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Kryteria oceny stopnia osiągnięcia efektów uczenia się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203321F" w14:textId="77777777" w:rsidR="001C574D" w:rsidRPr="00A52EEF" w:rsidRDefault="001C57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C574D" w14:paraId="58D7D36B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4BD3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Forma zajęć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A284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Ocena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852A9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Kryterium oceny</w:t>
            </w:r>
          </w:p>
        </w:tc>
      </w:tr>
      <w:tr w:rsidR="001C574D" w14:paraId="524F082C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cantSplit/>
          <w:trHeight w:val="25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8849" w14:textId="77777777" w:rsidR="001C574D" w:rsidRDefault="001C574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73F3F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22EED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51-60 % powierzonych studentowi zadań i testów sprawdzających poziom opanowanej wiedzy, ocena aktywności na zajęciach i pracy własnej studenta oraz poprawnie wykonany projekt.</w:t>
            </w:r>
          </w:p>
        </w:tc>
      </w:tr>
      <w:tr w:rsidR="001C574D" w14:paraId="094510B5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5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642A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4737A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3,5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EF74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61-70 % powierzonych studentowi zadań i testów sprawdzających poziom opanowanej wiedzy, ocena aktywności na zajęciach i pracy własnej studenta oraz poprawnie wykonany projekt.</w:t>
            </w:r>
          </w:p>
        </w:tc>
      </w:tr>
      <w:tr w:rsidR="001C574D" w14:paraId="780FE019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5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A1E2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2270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D32A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71-80 % powierzonych studentowi zadań i testów sprawdzających poziom opanowanej wiedzy, ocena aktywności na zajęciach i pracy własnej studenta oraz dobrze wykonany projekt.</w:t>
            </w:r>
          </w:p>
        </w:tc>
      </w:tr>
      <w:tr w:rsidR="001C574D" w14:paraId="3FFF0785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5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2A3A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1B263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4,5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619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81-90 % powierzonych studentowi zadań i testów sprawdzających poziom opanowanej wiedzy, ocena aktywności na zajęciach i pracy własnej studenta oraz dobrze wykonany projekt.</w:t>
            </w:r>
          </w:p>
        </w:tc>
      </w:tr>
      <w:tr w:rsidR="001C574D" w14:paraId="23D8A453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5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5C5F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874D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73FD5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91-100 % powierzonych studentowi zadań i testów sprawdzających poziom opanowanej wiedzy, ocena aktywności na zajęciach i pracy własnej studenta oraz bardzo dobrze wykonany projekt.</w:t>
            </w:r>
          </w:p>
        </w:tc>
      </w:tr>
    </w:tbl>
    <w:p w14:paraId="4924C4BE" w14:textId="77777777" w:rsidR="001C574D" w:rsidRDefault="001C574D">
      <w:pPr>
        <w:rPr>
          <w:rFonts w:ascii="Times New Roman" w:hAnsi="Times New Roman" w:cs="Times New Roman"/>
          <w:color w:val="00000A"/>
        </w:rPr>
      </w:pPr>
    </w:p>
    <w:p w14:paraId="229C7688" w14:textId="77777777" w:rsidR="001C574D" w:rsidRDefault="001C574D">
      <w:pPr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BILANS PUNKTÓW ECTS – NAKŁAD PRACY STUDENTA</w:t>
      </w:r>
    </w:p>
    <w:tbl>
      <w:tblPr>
        <w:tblW w:w="9951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1"/>
        <w:gridCol w:w="1216"/>
        <w:gridCol w:w="1494"/>
        <w:gridCol w:w="20"/>
      </w:tblGrid>
      <w:tr w:rsidR="001C574D" w14:paraId="3989EDAF" w14:textId="77777777" w:rsidTr="00A52EEF">
        <w:trPr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FA26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Kategoria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6D3B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Obciążenie studenta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01C339B8" w14:textId="77777777" w:rsidR="001C574D" w:rsidRDefault="001C574D">
            <w:pPr>
              <w:snapToGrid w:val="0"/>
            </w:pPr>
          </w:p>
        </w:tc>
      </w:tr>
      <w:tr w:rsidR="001C574D" w14:paraId="48D37DD4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21FF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53929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Studia</w:t>
            </w:r>
          </w:p>
          <w:p w14:paraId="69FEA7BE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stacjonarne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19A9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Studia</w:t>
            </w:r>
          </w:p>
          <w:p w14:paraId="72C348F9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niestacjonarne</w:t>
            </w:r>
          </w:p>
        </w:tc>
      </w:tr>
      <w:tr w:rsidR="001C574D" w14:paraId="35859BE0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8F1424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049906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30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F3D0B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15</w:t>
            </w:r>
          </w:p>
        </w:tc>
      </w:tr>
      <w:tr w:rsidR="001C574D" w14:paraId="346FB493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A1C9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Udział w zajęciach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08BD0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20+10e-learning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84B4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e-learning</w:t>
            </w:r>
          </w:p>
        </w:tc>
      </w:tr>
      <w:tr w:rsidR="001C574D" w14:paraId="032D37FD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C6F344F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1368A6D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693543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</w:tr>
      <w:tr w:rsidR="001C574D" w14:paraId="78A64D84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9A712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Przygotowanie do zajęć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464A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7341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</w:tr>
      <w:tr w:rsidR="001C574D" w14:paraId="1EA9F603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B70B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Kwerenda biblioteczna, przygotowanie prezentacji multimedialnej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2DEA9" w14:textId="77777777" w:rsidR="001C574D" w:rsidRPr="00A52EEF" w:rsidRDefault="001C574D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E60B" w14:textId="77777777" w:rsidR="001C574D" w:rsidRPr="00A52EEF" w:rsidRDefault="001C574D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</w:t>
            </w: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5</w:t>
            </w:r>
          </w:p>
        </w:tc>
      </w:tr>
      <w:tr w:rsidR="001C574D" w14:paraId="0EB20D04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94F8589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ŁĄCZNA LICZBA GODZIN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AC2DEAA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E51061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</w:tr>
      <w:tr w:rsidR="001C574D" w14:paraId="77B1AE93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FAA19A2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PUNKTY ECTS za przedmiot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A64B1F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59CB3FC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2</w:t>
            </w:r>
          </w:p>
        </w:tc>
      </w:tr>
    </w:tbl>
    <w:p w14:paraId="76832A0C" w14:textId="77777777" w:rsidR="001C574D" w:rsidRDefault="001C574D">
      <w:pPr>
        <w:pStyle w:val="Bodytext30"/>
        <w:tabs>
          <w:tab w:val="left" w:pos="655"/>
        </w:tabs>
        <w:spacing w:before="60" w:line="100" w:lineRule="atLeast"/>
        <w:ind w:right="23" w:firstLine="0"/>
        <w:rPr>
          <w:i/>
          <w:sz w:val="24"/>
          <w:szCs w:val="24"/>
        </w:rPr>
      </w:pPr>
      <w:r>
        <w:rPr>
          <w:b/>
          <w:i/>
          <w:sz w:val="18"/>
          <w:szCs w:val="18"/>
        </w:rPr>
        <w:t>*niepotrzebne usunąć</w:t>
      </w:r>
    </w:p>
    <w:p w14:paraId="20F0F6E3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4"/>
          <w:szCs w:val="24"/>
        </w:rPr>
      </w:pPr>
    </w:p>
    <w:p w14:paraId="573C24ED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961765C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0"/>
          <w:szCs w:val="20"/>
        </w:rPr>
      </w:pPr>
    </w:p>
    <w:p w14:paraId="6B066E3A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…………………………………………………………………………………………………..</w:t>
      </w:r>
    </w:p>
    <w:p w14:paraId="70BF99DC" w14:textId="77777777" w:rsidR="001C574D" w:rsidRDefault="001C574D">
      <w:pPr>
        <w:pStyle w:val="Bodytext30"/>
        <w:tabs>
          <w:tab w:val="left" w:pos="567"/>
        </w:tabs>
        <w:spacing w:before="0" w:line="100" w:lineRule="atLeast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03FFD3C" w14:textId="77777777" w:rsidR="001C574D" w:rsidRDefault="001C574D" w:rsidP="00226642">
      <w:pPr>
        <w:pStyle w:val="Default"/>
      </w:pPr>
    </w:p>
    <w:p w14:paraId="6CF3F5DA" w14:textId="77777777" w:rsidR="00A85921" w:rsidRDefault="00A85921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14:paraId="21E2A284" w14:textId="6E87DB46" w:rsidR="001C574D" w:rsidRPr="000A53D0" w:rsidRDefault="001C574D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  <w:r>
        <w:rPr>
          <w:i/>
          <w:iCs/>
          <w:sz w:val="20"/>
          <w:szCs w:val="20"/>
        </w:rPr>
        <w:t>Załącznik nr 4 do zarządzenia nr 22/2020</w:t>
      </w:r>
    </w:p>
    <w:p w14:paraId="0E8172E1" w14:textId="77777777" w:rsidR="001C574D" w:rsidRPr="000A53D0" w:rsidRDefault="001C574D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1720DBCF" w14:textId="77777777" w:rsidR="001C574D" w:rsidRPr="000A53D0" w:rsidRDefault="001C574D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56"/>
        <w:gridCol w:w="5935"/>
      </w:tblGrid>
      <w:tr w:rsidR="001C574D" w:rsidRPr="000A53D0" w14:paraId="62F4EF84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545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2F66F" w14:textId="77777777" w:rsidR="001C574D" w:rsidRPr="00753411" w:rsidRDefault="001C574D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66051">
              <w:rPr>
                <w:rFonts w:ascii="Times New Roman" w:hAnsi="Times New Roman" w:cs="Times New Roman"/>
                <w:b/>
                <w:sz w:val="18"/>
                <w:szCs w:val="18"/>
              </w:rPr>
              <w:t>9.LA</w:t>
            </w:r>
          </w:p>
        </w:tc>
      </w:tr>
      <w:tr w:rsidR="001C574D" w:rsidRPr="00AD4BD2" w14:paraId="56A5423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8A12" w14:textId="77777777" w:rsidR="001C574D" w:rsidRPr="000A53D0" w:rsidRDefault="001C574D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CB1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99836" w14:textId="77777777" w:rsidR="001C574D" w:rsidRPr="00266051" w:rsidRDefault="001C574D" w:rsidP="002660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26605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Literatura</w:t>
            </w:r>
            <w:proofErr w:type="spellEnd"/>
            <w:r w:rsidRPr="0026605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angielska</w:t>
            </w:r>
            <w:proofErr w:type="spellEnd"/>
            <w:r w:rsidRPr="0026605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XIX </w:t>
            </w:r>
            <w:proofErr w:type="spellStart"/>
            <w:r w:rsidRPr="0026605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wieku</w:t>
            </w:r>
            <w:proofErr w:type="spellEnd"/>
          </w:p>
          <w:p w14:paraId="19511527" w14:textId="77777777" w:rsidR="001C574D" w:rsidRPr="00266051" w:rsidRDefault="001C574D" w:rsidP="002660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26605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English Literature of the 19th century</w:t>
            </w:r>
          </w:p>
        </w:tc>
      </w:tr>
      <w:tr w:rsidR="001C574D" w:rsidRPr="000A53D0" w14:paraId="26366EAD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25F" w14:textId="77777777" w:rsidR="001C574D" w:rsidRPr="00266051" w:rsidRDefault="001C574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BEF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D38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140BAD1" w14:textId="77777777" w:rsidR="001C574D" w:rsidRPr="000A53D0" w:rsidRDefault="001C574D" w:rsidP="001511D9">
      <w:pPr>
        <w:rPr>
          <w:rFonts w:ascii="Times New Roman" w:hAnsi="Times New Roman" w:cs="Times New Roman"/>
          <w:b/>
        </w:rPr>
      </w:pPr>
    </w:p>
    <w:p w14:paraId="7B4BA0D7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5013"/>
      </w:tblGrid>
      <w:tr w:rsidR="001C574D" w:rsidRPr="000A53D0" w14:paraId="0A64222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BCC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95F8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1C574D" w:rsidRPr="000A53D0" w14:paraId="71F214C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5B48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193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stacjonarne/niestacjonarne</w:t>
            </w:r>
          </w:p>
        </w:tc>
      </w:tr>
      <w:tr w:rsidR="001C574D" w:rsidRPr="000A53D0" w14:paraId="67CDCDA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E2A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FEE0" w14:textId="77777777" w:rsidR="001C574D" w:rsidRPr="000A53D0" w:rsidRDefault="001C574D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1C574D" w:rsidRPr="000A53D0" w14:paraId="1940B6B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B82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A83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1C574D" w:rsidRPr="000A53D0" w14:paraId="0746415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DD1" w14:textId="77777777" w:rsidR="001C574D" w:rsidRPr="000A53D0" w:rsidRDefault="001C574D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B95E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dr hab. Magdalena Ożarska, prof. UJK</w:t>
            </w:r>
          </w:p>
        </w:tc>
      </w:tr>
      <w:tr w:rsidR="001C574D" w:rsidRPr="009A0FAB" w14:paraId="7EA7092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5EB3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B31" w14:textId="77777777" w:rsidR="001C574D" w:rsidRPr="00266051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agdalena.ozarska@ujk.edu.p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14:paraId="69184DBA" w14:textId="77777777" w:rsidR="001C574D" w:rsidRPr="00266051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46AC9EF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5009"/>
      </w:tblGrid>
      <w:tr w:rsidR="001C574D" w:rsidRPr="000A53D0" w14:paraId="2BCA1F6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F35" w14:textId="77777777" w:rsidR="001C574D" w:rsidRPr="000A53D0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07FB" w14:textId="77777777" w:rsidR="001C574D" w:rsidRPr="00753411" w:rsidRDefault="001C574D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1C574D" w:rsidRPr="000A53D0" w14:paraId="0280C53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F29" w14:textId="77777777" w:rsidR="001C574D" w:rsidRPr="000A53D0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6B9" w14:textId="77777777" w:rsidR="001C574D" w:rsidRPr="000A53D0" w:rsidRDefault="001C574D" w:rsidP="009B1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E77">
              <w:rPr>
                <w:rFonts w:ascii="Times New Roman" w:hAnsi="Times New Roman" w:cs="Times New Roman"/>
                <w:sz w:val="18"/>
                <w:szCs w:val="18"/>
              </w:rPr>
              <w:t xml:space="preserve">Wiedza z przedmiotów Wstęp do literaturoznawstwa oraz Literatura angielska do </w:t>
            </w:r>
            <w:proofErr w:type="spellStart"/>
            <w:r w:rsidRPr="00223E77">
              <w:rPr>
                <w:rFonts w:ascii="Times New Roman" w:hAnsi="Times New Roman" w:cs="Times New Roman"/>
                <w:sz w:val="18"/>
                <w:szCs w:val="18"/>
              </w:rPr>
              <w:t>XVIIIw</w:t>
            </w:r>
            <w:proofErr w:type="spellEnd"/>
            <w:r w:rsidRPr="009B106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</w:tbl>
    <w:p w14:paraId="211A283F" w14:textId="77777777" w:rsidR="001C574D" w:rsidRPr="000A53D0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386AFE4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C574D" w:rsidRPr="000A53D0" w14:paraId="6491F76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E61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740D" w14:textId="77777777" w:rsidR="001C574D" w:rsidRPr="000A53D0" w:rsidRDefault="001C574D" w:rsidP="0026605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Wykład/ćwiczenia</w:t>
            </w:r>
          </w:p>
        </w:tc>
      </w:tr>
      <w:tr w:rsidR="001C574D" w:rsidRPr="000A53D0" w14:paraId="03C7F0D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A37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61FE" w14:textId="77777777" w:rsidR="001C574D" w:rsidRPr="000A53D0" w:rsidRDefault="001C574D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266051">
              <w:rPr>
                <w:sz w:val="18"/>
                <w:szCs w:val="18"/>
              </w:rPr>
              <w:t>Sala wykładowa, sala ćwiczeniowa</w:t>
            </w:r>
            <w:r>
              <w:rPr>
                <w:sz w:val="18"/>
                <w:szCs w:val="18"/>
              </w:rPr>
              <w:t xml:space="preserve"> – pomieszczenie UJK</w:t>
            </w:r>
          </w:p>
        </w:tc>
      </w:tr>
      <w:tr w:rsidR="001C574D" w:rsidRPr="000A53D0" w14:paraId="0CB8D45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2D7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32CD" w14:textId="77777777" w:rsidR="001C574D" w:rsidRPr="000A53D0" w:rsidRDefault="001C574D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iczenie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z 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eną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- ćw. Egz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amin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– wykł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+ ćw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iczenia</w:t>
            </w:r>
          </w:p>
        </w:tc>
      </w:tr>
      <w:tr w:rsidR="001C574D" w:rsidRPr="000A53D0" w14:paraId="58984975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D139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3E98" w14:textId="77777777" w:rsidR="001C574D" w:rsidRPr="00266051" w:rsidRDefault="001C574D" w:rsidP="0026605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Wykład – wykład problemowy, wykład konwersatoryjny</w:t>
            </w:r>
          </w:p>
          <w:p w14:paraId="0187FA41" w14:textId="77777777" w:rsidR="001C574D" w:rsidRPr="000A53D0" w:rsidRDefault="001C574D" w:rsidP="00266051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ćwiczenia –wykład informacyjny, praca ze źródłem drukowanym, dyskusja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grupowa, ćwiczenia przedmiotowe</w:t>
            </w:r>
          </w:p>
        </w:tc>
      </w:tr>
      <w:tr w:rsidR="001C574D" w:rsidRPr="00266051" w14:paraId="68BB7DBA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009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91A" w14:textId="77777777" w:rsidR="001C574D" w:rsidRPr="000A53D0" w:rsidRDefault="001C574D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3F07E" w14:textId="77777777" w:rsidR="001C574D" w:rsidRPr="00266051" w:rsidRDefault="001C574D" w:rsidP="002660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Alexander, M., A History of English Literature, Palgrave Macmillan: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Basingstoke, 2000.</w:t>
            </w:r>
          </w:p>
          <w:p w14:paraId="697E2142" w14:textId="77777777" w:rsidR="001C574D" w:rsidRPr="00266051" w:rsidRDefault="001C574D" w:rsidP="002660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Bela T., Mazur Z., red. The College Anthology of English Literature,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Universitas: Kraków, 2008</w:t>
            </w:r>
          </w:p>
          <w:p w14:paraId="26CEDB30" w14:textId="77777777" w:rsidR="001C574D" w:rsidRPr="00266051" w:rsidRDefault="001C574D" w:rsidP="00266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Wykaz pozycji wg listy lektur.</w:t>
            </w:r>
          </w:p>
        </w:tc>
      </w:tr>
      <w:tr w:rsidR="001C574D" w:rsidRPr="00AD4BD2" w14:paraId="538F4C26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38BC" w14:textId="77777777" w:rsidR="001C574D" w:rsidRPr="009B106B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146" w14:textId="77777777" w:rsidR="001C574D" w:rsidRPr="000A53D0" w:rsidRDefault="001C574D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59BD" w14:textId="77777777" w:rsidR="001C574D" w:rsidRPr="00266051" w:rsidRDefault="001C574D" w:rsidP="00D83A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Burgess, A., English Literature, Longman: Harlow, 1991.</w:t>
            </w:r>
          </w:p>
        </w:tc>
      </w:tr>
    </w:tbl>
    <w:p w14:paraId="3B693941" w14:textId="77777777" w:rsidR="001C574D" w:rsidRPr="00266051" w:rsidRDefault="001C574D" w:rsidP="001511D9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4EC63839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C574D" w:rsidRPr="000A53D0" w14:paraId="53B015DF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7B2BB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640897A" w14:textId="77777777" w:rsidR="001C574D" w:rsidRPr="00266051" w:rsidRDefault="001C574D" w:rsidP="00266051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051">
              <w:rPr>
                <w:rFonts w:ascii="Times New Roman" w:hAnsi="Times New Roman" w:cs="Times New Roman"/>
                <w:sz w:val="16"/>
                <w:szCs w:val="16"/>
              </w:rPr>
              <w:t>C1- Zapoznanie studentów z pozycjami z kanonu klasyki literatury angielskiej do XVIII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6"/>
                <w:szCs w:val="16"/>
              </w:rPr>
              <w:t>w., objętych listą lektur.</w:t>
            </w:r>
          </w:p>
          <w:p w14:paraId="44E6C31E" w14:textId="77777777" w:rsidR="001C574D" w:rsidRPr="00266051" w:rsidRDefault="001C574D" w:rsidP="00266051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051">
              <w:rPr>
                <w:rFonts w:ascii="Times New Roman" w:hAnsi="Times New Roman" w:cs="Times New Roman"/>
                <w:sz w:val="16"/>
                <w:szCs w:val="16"/>
              </w:rPr>
              <w:t>C2- Umożliwienie prowadzenia przez studentów grupowych dyskusji, analiz i interpretacji omawianych utworów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6"/>
                <w:szCs w:val="16"/>
              </w:rPr>
              <w:t xml:space="preserve">(metoda </w:t>
            </w:r>
            <w:proofErr w:type="spellStart"/>
            <w:r w:rsidRPr="00266051">
              <w:rPr>
                <w:rFonts w:ascii="Times New Roman" w:hAnsi="Times New Roman" w:cs="Times New Roman"/>
                <w:sz w:val="16"/>
                <w:szCs w:val="16"/>
              </w:rPr>
              <w:t>close</w:t>
            </w:r>
            <w:proofErr w:type="spellEnd"/>
            <w:r w:rsidRPr="002660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6"/>
                <w:szCs w:val="16"/>
              </w:rPr>
              <w:t>reading</w:t>
            </w:r>
            <w:proofErr w:type="spellEnd"/>
            <w:r w:rsidRPr="002660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3D83FC5" w14:textId="77777777" w:rsidR="001C574D" w:rsidRPr="00266051" w:rsidRDefault="001C574D" w:rsidP="00266051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0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C3 –Przygotowanie do samodzielnej analizy i interpretacji tekstu literackiego</w:t>
            </w:r>
          </w:p>
          <w:p w14:paraId="7A135BA7" w14:textId="77777777" w:rsidR="001C574D" w:rsidRPr="000A53D0" w:rsidRDefault="001C574D" w:rsidP="00266051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051">
              <w:rPr>
                <w:rFonts w:ascii="Times New Roman" w:hAnsi="Times New Roman" w:cs="Times New Roman"/>
                <w:sz w:val="16"/>
                <w:szCs w:val="16"/>
              </w:rPr>
              <w:t>C4 –Kształtowanie postawy dyskutanta</w:t>
            </w:r>
          </w:p>
        </w:tc>
      </w:tr>
      <w:tr w:rsidR="001C574D" w:rsidRPr="00AD4BD2" w14:paraId="09264F27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DC3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79F3BD6" w14:textId="77777777" w:rsidR="001C574D" w:rsidRDefault="001C574D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2C74AD8" w14:textId="77777777" w:rsidR="001C574D" w:rsidRPr="00266051" w:rsidRDefault="001C574D" w:rsidP="00266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Wykład:</w:t>
            </w:r>
          </w:p>
          <w:p w14:paraId="628F32F5" w14:textId="77777777" w:rsidR="001C574D" w:rsidRPr="00266051" w:rsidRDefault="001C574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Pierwsze pokolenie poetów romantycznych – tło historyczno-kulturowe, gatunki poezji, środki poetyckie, William Wordsworth The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Daffodils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, wstęp do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Lyrical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Ballads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(fragmenty), Samuel Taylor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Coleridge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Frost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at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Midnight</w:t>
            </w:r>
            <w:proofErr w:type="spellEnd"/>
          </w:p>
          <w:p w14:paraId="2AA2CFD3" w14:textId="77777777" w:rsidR="001C574D" w:rsidRPr="00266051" w:rsidRDefault="001C574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Drugie pokolenie poetów romantycznych – gatunki poezji, środki poetyckie, John Keats Ode on a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Grecian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Urn (fragmenty),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Percy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Bysshe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Shelley Ode to the West Wind(fragmenty). Lord Byron, i in.</w:t>
            </w:r>
          </w:p>
          <w:p w14:paraId="430B9DEE" w14:textId="77777777" w:rsidR="001C574D" w:rsidRPr="00266051" w:rsidRDefault="001C574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Wstęp do epoki wiktoriańskiej – tło historyczno-kulturowe, cechy powieści wiktoriańskiej, główni powieściopisarze epoki oraz ich twórczość; Karol Dickens, Oliver Twist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(fragmenty)</w:t>
            </w:r>
          </w:p>
          <w:p w14:paraId="2FB689DB" w14:textId="77777777" w:rsidR="001C574D" w:rsidRDefault="001C574D" w:rsidP="00266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35A99" w14:textId="77777777" w:rsidR="001C574D" w:rsidRPr="00266051" w:rsidRDefault="001C574D" w:rsidP="00266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Ćwiczenia:</w:t>
            </w:r>
          </w:p>
          <w:p w14:paraId="2F47505D" w14:textId="77777777" w:rsidR="001C574D" w:rsidRPr="00266051" w:rsidRDefault="001C574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Pierwsze pokolenie poetów romantycznych, William Wordsworth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Tintern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Abbey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, Samuel Taylor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Coleridge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</w:rPr>
              <w:t xml:space="preserve"> Kubla Khan, i in.</w:t>
            </w:r>
          </w:p>
          <w:p w14:paraId="5DE2BCC6" w14:textId="77777777" w:rsidR="001C574D" w:rsidRPr="00266051" w:rsidRDefault="001C574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Drugie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pokolenie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poetów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romantycznych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P. B. Shelley Ode to the West Wind, John Keats Ode on a Grecian Urn, Lord Byron Don Juan (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fragmenty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5E70F296" w14:textId="77777777" w:rsidR="001C574D" w:rsidRPr="00266051" w:rsidRDefault="001C574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Proza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doby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romantyzmu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Jane Austen Sense and Sensibility</w:t>
            </w:r>
          </w:p>
          <w:p w14:paraId="2E174B98" w14:textId="77777777" w:rsidR="001C574D" w:rsidRPr="00266051" w:rsidRDefault="001C574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Proza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epoki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wiktoriańskiej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Karol Dickens, Great Expectations (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fragmenty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4EBBDDA9" w14:textId="77777777" w:rsidR="001C574D" w:rsidRPr="00266051" w:rsidRDefault="001C574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Poezja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wiktoriańska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A. Tennyson, R. Browning, G. M. Hopkins, M. Arnold,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Prerafaelici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Dante Gabriel Rosetti, The Blessed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Damozel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fragmenty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in.</w:t>
            </w:r>
          </w:p>
          <w:p w14:paraId="18337543" w14:textId="77777777" w:rsidR="001C574D" w:rsidRPr="00266051" w:rsidRDefault="001C574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Proza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wiktoriańska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cd.: Thomas Hardy, Tess of the d’Urbervilles; Oscar Wilde, The Picture of Dorian Gray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fragmenty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); Emily Brontë, Wuthering Heights, </w:t>
            </w:r>
            <w:proofErr w:type="spellStart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266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in.</w:t>
            </w:r>
          </w:p>
        </w:tc>
      </w:tr>
    </w:tbl>
    <w:p w14:paraId="1DB74D68" w14:textId="77777777" w:rsidR="001C574D" w:rsidRPr="00266051" w:rsidRDefault="001C574D" w:rsidP="00CE7F64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1C215823" w14:textId="77777777" w:rsidR="001C574D" w:rsidRPr="000A53D0" w:rsidRDefault="001C574D" w:rsidP="00AD4BD2">
      <w:pPr>
        <w:numPr>
          <w:ilvl w:val="1"/>
          <w:numId w:val="6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C574D" w:rsidRPr="000A53D0" w14:paraId="21D99C54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3F09E3" w14:textId="77777777" w:rsidR="001C574D" w:rsidRPr="000A53D0" w:rsidRDefault="001C574D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4C4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219" w14:textId="77777777" w:rsidR="001C574D" w:rsidRPr="000A53D0" w:rsidRDefault="001C574D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1C574D" w:rsidRPr="000A53D0" w14:paraId="58DD4DC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4CA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1C574D" w:rsidRPr="000A53D0" w14:paraId="3EB3AD4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385E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CE5" w14:textId="77777777" w:rsidR="001C574D" w:rsidRPr="00D83AC2" w:rsidRDefault="001C574D" w:rsidP="00266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Posiada wiedzę teoretyczną i praktyczną w zakresie badań literaturoznawczych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dotyczących obszaru języka angielskiego, zna terminologię z zakresu literaturoznawstwa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19B9" w14:textId="77777777" w:rsidR="001C574D" w:rsidRPr="00266051" w:rsidRDefault="001C574D" w:rsidP="00266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FILA1A_W04</w:t>
            </w:r>
          </w:p>
          <w:p w14:paraId="33EDA3DA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4D" w:rsidRPr="000A53D0" w14:paraId="6592B55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06C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87A" w14:textId="77777777" w:rsidR="001C574D" w:rsidRPr="00D83AC2" w:rsidRDefault="001C574D" w:rsidP="00266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Ma wiedzę teoretyczną i praktyczną z zakresu subdyscyplin filologii angielskiej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interdyscyplinarnych powiązaniach filologii angielskiej z innymi naukami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humanistycznymi oraz z naukami stycznymi, zna terminologię z zakresu tych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subdyscyplin.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37D4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FILIA1A_W06</w:t>
            </w:r>
          </w:p>
        </w:tc>
      </w:tr>
      <w:tr w:rsidR="001C574D" w:rsidRPr="000A53D0" w14:paraId="79DCD6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8C5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1C574D" w:rsidRPr="000A53D0" w14:paraId="0BB6985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4F4B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7FD" w14:textId="77777777" w:rsidR="001C574D" w:rsidRPr="000A53D0" w:rsidRDefault="001C574D" w:rsidP="00266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Posiada umiejętności posługiwania się zdobytą wiedzą przedmiotową i teoretyczną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zakresu języka, literatury i kultury krajów anglojęzycznych, posługuje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paradygmatami badawczymi studiowanego kierunku w celu samodzielnego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formułowania i analizy problemów badawczych oraz uzasadniania swoich wyborów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odpowiednich sytuacjach językowych i społecznych.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034A" w14:textId="77777777" w:rsidR="001C574D" w:rsidRPr="00266051" w:rsidRDefault="001C574D" w:rsidP="00266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FILIA1A_U03</w:t>
            </w:r>
          </w:p>
          <w:p w14:paraId="07F2E136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4D" w:rsidRPr="000A53D0" w14:paraId="0E77611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653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1FE" w14:textId="77777777" w:rsidR="001C574D" w:rsidRPr="000A53D0" w:rsidRDefault="001C574D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Posiada umiejętności samodzielnej, analitycznej i krytycznej interpretacji różnego typu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tekstów, badania zjawisk kulturowych i społecznych, a także merytorycznej argumentacji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oraz uzasadnienia wniosków w języku angielskim.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A038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FILIA1A_U04</w:t>
            </w:r>
          </w:p>
        </w:tc>
      </w:tr>
      <w:tr w:rsidR="001C574D" w:rsidRPr="000A53D0" w14:paraId="4EE1548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DB5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1C574D" w:rsidRPr="000A53D0" w14:paraId="3495B0D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026D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B76" w14:textId="77777777" w:rsidR="001C574D" w:rsidRPr="000A53D0" w:rsidRDefault="001C574D" w:rsidP="00266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jednocześnie otwartym i tolerancyjnym wobec innych kultur; śledzi bieżące trendy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kulturowe i cywilizacyjne.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DBDE" w14:textId="77777777" w:rsidR="001C574D" w:rsidRPr="0008489F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FILIA1A_K01</w:t>
            </w:r>
          </w:p>
        </w:tc>
      </w:tr>
    </w:tbl>
    <w:p w14:paraId="6DAEC043" w14:textId="77777777" w:rsidR="001C574D" w:rsidRPr="000A53D0" w:rsidRDefault="001C574D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1C574D" w:rsidRPr="000A53D0" w14:paraId="3B146051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AA19" w14:textId="77777777" w:rsidR="001C574D" w:rsidRPr="000A53D0" w:rsidRDefault="001C574D" w:rsidP="001C574D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1C574D" w:rsidRPr="000A53D0" w14:paraId="5D440FF0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D819" w14:textId="77777777" w:rsidR="001C574D" w:rsidRPr="000A53D0" w:rsidRDefault="001C574D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35D1F44D" w14:textId="77777777" w:rsidR="001C574D" w:rsidRPr="000A53D0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0CF" w14:textId="77777777" w:rsidR="001C574D" w:rsidRPr="00E80F5C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1C574D" w:rsidRPr="000A53D0" w14:paraId="175D6F4A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42C1" w14:textId="77777777" w:rsidR="001C574D" w:rsidRPr="000A53D0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1B469" w14:textId="77777777" w:rsidR="001C574D" w:rsidRPr="000A53D0" w:rsidRDefault="001C574D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3193A" w14:textId="77777777" w:rsidR="001C574D" w:rsidRPr="000A53D0" w:rsidRDefault="001C574D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BB44A" w14:textId="77777777" w:rsidR="001C574D" w:rsidRPr="000A53D0" w:rsidRDefault="001C574D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05C23" w14:textId="77777777" w:rsidR="001C574D" w:rsidRPr="000A53D0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BA214" w14:textId="77777777" w:rsidR="001C574D" w:rsidRPr="000A53D0" w:rsidRDefault="001C574D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59A4E" w14:textId="77777777" w:rsidR="001C574D" w:rsidRPr="000A53D0" w:rsidRDefault="001C574D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1C574D" w:rsidRPr="000A53D0" w14:paraId="093CB269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33243" w14:textId="77777777" w:rsidR="001C574D" w:rsidRPr="000A53D0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C2004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D4EDAE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EF6D7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406CA6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4EE47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85E8B2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1C574D" w:rsidRPr="000A53D0" w14:paraId="7C659012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D08" w14:textId="77777777" w:rsidR="001C574D" w:rsidRPr="000A53D0" w:rsidRDefault="001C574D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21DBAA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F4CC44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D3FCB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952897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42D42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228A6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6E369B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31AB08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B19C3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982F1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3A314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41DA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12F61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6FF4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C58D5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589787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A0011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17DD9" w14:textId="77777777" w:rsidR="001C574D" w:rsidRPr="000A53D0" w:rsidRDefault="001C574D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574D" w:rsidRPr="006E773C" w14:paraId="6BE1768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31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65640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BC0B8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24A5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BA32A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36557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6D9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10699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B04AE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679D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EC81C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496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D8A32C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8B60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B619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8AAE4C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4D836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2FF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B88C0C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29F175F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446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27E71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DA7EB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BB5B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B68CF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A99A7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5EC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42D51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F5751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9929B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E1A30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5B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3FB324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C8438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1E2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39B509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E2EA7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D88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A786F7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629B4FC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56F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3CCC0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6ACB0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CB4A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A1E1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521D0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248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F6357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6E220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CFDF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473A2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32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46F845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F7A5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5E8A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EBF2BD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CC17D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BBD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222968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233D054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5D4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BB4A0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1406D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87D6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D034A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7FFE9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F67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9667B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153AA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7355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451D9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40D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7FD2BCE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86646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7039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E24DFD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D6C657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2D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3D71A0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33D5AF57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56A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726C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78AE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91F0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9331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C95BA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51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CF899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DE980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B68D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72A6B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92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66CD11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5C77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2D6B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04B959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47571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2F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5B2B4FB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B47240" w14:textId="77777777" w:rsidR="001C574D" w:rsidRPr="000A53D0" w:rsidRDefault="001C574D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508FCC54" w14:textId="77777777" w:rsidR="001C574D" w:rsidRPr="000A53D0" w:rsidRDefault="001C574D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C574D" w:rsidRPr="000A53D0" w14:paraId="58811078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C81" w14:textId="77777777" w:rsidR="001C574D" w:rsidRPr="000A53D0" w:rsidRDefault="001C574D" w:rsidP="001C574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1C574D" w:rsidRPr="000A53D0" w14:paraId="5BDD3F10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31A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B1C8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30BB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1C574D" w:rsidRPr="000A53D0" w14:paraId="50BF7E0F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92D71" w14:textId="77777777" w:rsidR="001C574D" w:rsidRPr="000A53D0" w:rsidRDefault="001C574D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FB8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9D40" w14:textId="77777777" w:rsidR="001C574D" w:rsidRPr="00273DB1" w:rsidRDefault="001C574D" w:rsidP="0026605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Wykonanie w trakcie egzaminu 51-60% zadań</w:t>
            </w:r>
          </w:p>
        </w:tc>
      </w:tr>
      <w:tr w:rsidR="001C574D" w:rsidRPr="000A53D0" w14:paraId="6C72D31B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3EF2C" w14:textId="77777777" w:rsidR="001C574D" w:rsidRPr="000A53D0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022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30CB" w14:textId="77777777" w:rsidR="001C574D" w:rsidRPr="00273DB1" w:rsidRDefault="001C574D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Wykonanie w trakcie egzaminu 61-70% zadań</w:t>
            </w:r>
          </w:p>
        </w:tc>
      </w:tr>
      <w:tr w:rsidR="001C574D" w:rsidRPr="000A53D0" w14:paraId="12555F8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9A37" w14:textId="77777777" w:rsidR="001C574D" w:rsidRPr="000A53D0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691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76B" w14:textId="77777777" w:rsidR="001C574D" w:rsidRPr="00273DB1" w:rsidRDefault="001C574D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Wykonanie w trakcie egzaminu 71-80% zadań</w:t>
            </w:r>
          </w:p>
        </w:tc>
      </w:tr>
      <w:tr w:rsidR="001C574D" w:rsidRPr="000A53D0" w14:paraId="358813F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F3202" w14:textId="77777777" w:rsidR="001C574D" w:rsidRPr="000A53D0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60C0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807C" w14:textId="77777777" w:rsidR="001C574D" w:rsidRPr="00273DB1" w:rsidRDefault="001C574D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Wykonanie w trakcie egzaminu 81-90% zadań</w:t>
            </w:r>
          </w:p>
        </w:tc>
      </w:tr>
      <w:tr w:rsidR="001C574D" w:rsidRPr="000A53D0" w14:paraId="72E4BB14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C45" w14:textId="77777777" w:rsidR="001C574D" w:rsidRPr="000A53D0" w:rsidRDefault="001C574D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3BA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262F" w14:textId="77777777" w:rsidR="001C574D" w:rsidRPr="00273DB1" w:rsidRDefault="001C574D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Wykonanie w trakcie egzaminu 91- 100% zadań</w:t>
            </w:r>
          </w:p>
        </w:tc>
      </w:tr>
      <w:tr w:rsidR="001C574D" w:rsidRPr="000A53D0" w14:paraId="7408A2D8" w14:textId="77777777" w:rsidTr="00814A5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9DE95" w14:textId="77777777" w:rsidR="001C574D" w:rsidRPr="000A53D0" w:rsidRDefault="001C574D" w:rsidP="00814A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EC1" w14:textId="77777777" w:rsidR="001C574D" w:rsidRPr="000A53D0" w:rsidRDefault="001C574D" w:rsidP="00814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9025" w14:textId="77777777" w:rsidR="001C574D" w:rsidRPr="00273DB1" w:rsidRDefault="001C574D" w:rsidP="00347CA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CAC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51-60% zadań na kolokwium</w:t>
            </w:r>
          </w:p>
        </w:tc>
      </w:tr>
      <w:tr w:rsidR="001C574D" w:rsidRPr="000A53D0" w14:paraId="0AD151B6" w14:textId="77777777" w:rsidTr="00814A5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C3CA5" w14:textId="77777777" w:rsidR="001C574D" w:rsidRPr="000A53D0" w:rsidRDefault="001C574D" w:rsidP="00814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94E" w14:textId="77777777" w:rsidR="001C574D" w:rsidRPr="000A53D0" w:rsidRDefault="001C574D" w:rsidP="00814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F421" w14:textId="77777777" w:rsidR="001C574D" w:rsidRPr="00273DB1" w:rsidRDefault="001C574D" w:rsidP="00814A55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CAC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61-70% zadań na kolokwium.</w:t>
            </w:r>
          </w:p>
        </w:tc>
      </w:tr>
      <w:tr w:rsidR="001C574D" w:rsidRPr="000A53D0" w14:paraId="153CB471" w14:textId="77777777" w:rsidTr="00814A5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5DAE" w14:textId="77777777" w:rsidR="001C574D" w:rsidRPr="000A53D0" w:rsidRDefault="001C574D" w:rsidP="00814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647" w14:textId="77777777" w:rsidR="001C574D" w:rsidRPr="000A53D0" w:rsidRDefault="001C574D" w:rsidP="00814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193B" w14:textId="77777777" w:rsidR="001C574D" w:rsidRPr="00273DB1" w:rsidRDefault="001C574D" w:rsidP="00347CA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CAC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71-80% zadań na kolokwium.</w:t>
            </w:r>
          </w:p>
        </w:tc>
      </w:tr>
      <w:tr w:rsidR="001C574D" w:rsidRPr="000A53D0" w14:paraId="3CF01E07" w14:textId="77777777" w:rsidTr="00814A5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31BE1" w14:textId="77777777" w:rsidR="001C574D" w:rsidRPr="000A53D0" w:rsidRDefault="001C574D" w:rsidP="00814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5DC" w14:textId="77777777" w:rsidR="001C574D" w:rsidRPr="000A53D0" w:rsidRDefault="001C574D" w:rsidP="00814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AB5" w14:textId="77777777" w:rsidR="001C574D" w:rsidRPr="00273DB1" w:rsidRDefault="001C574D" w:rsidP="00347CA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CAC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81-90% zadań na kolokwium.</w:t>
            </w:r>
          </w:p>
        </w:tc>
      </w:tr>
      <w:tr w:rsidR="001C574D" w:rsidRPr="000A53D0" w14:paraId="1BB45B74" w14:textId="77777777" w:rsidTr="00814A5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813" w14:textId="77777777" w:rsidR="001C574D" w:rsidRPr="000A53D0" w:rsidRDefault="001C574D" w:rsidP="00814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051" w14:textId="77777777" w:rsidR="001C574D" w:rsidRPr="000A53D0" w:rsidRDefault="001C574D" w:rsidP="00814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4772" w14:textId="77777777" w:rsidR="001C574D" w:rsidRPr="00347CAC" w:rsidRDefault="001C574D" w:rsidP="00347CA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CAC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91-100% zadań na kolokwium.</w:t>
            </w:r>
          </w:p>
          <w:p w14:paraId="5286E2B7" w14:textId="77777777" w:rsidR="001C574D" w:rsidRPr="00273DB1" w:rsidRDefault="001C574D" w:rsidP="00347CA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CAC">
              <w:rPr>
                <w:rFonts w:ascii="Times New Roman" w:hAnsi="Times New Roman" w:cs="Times New Roman"/>
                <w:sz w:val="18"/>
                <w:szCs w:val="18"/>
              </w:rPr>
              <w:t>Dodatkowo student był aktywny na zajęciach, i/lub prezentował znajomość zagadnień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7CAC">
              <w:rPr>
                <w:rFonts w:ascii="Times New Roman" w:hAnsi="Times New Roman" w:cs="Times New Roman"/>
                <w:sz w:val="18"/>
                <w:szCs w:val="18"/>
              </w:rPr>
              <w:t>wykraczających poza obowiązkowe treści programowe.</w:t>
            </w:r>
          </w:p>
        </w:tc>
      </w:tr>
    </w:tbl>
    <w:p w14:paraId="712523DD" w14:textId="77777777" w:rsidR="001C574D" w:rsidRPr="000A53D0" w:rsidRDefault="001C574D" w:rsidP="001511D9">
      <w:pPr>
        <w:rPr>
          <w:rFonts w:ascii="Times New Roman" w:hAnsi="Times New Roman" w:cs="Times New Roman"/>
        </w:rPr>
      </w:pPr>
    </w:p>
    <w:p w14:paraId="38DDD45D" w14:textId="77777777" w:rsidR="001C574D" w:rsidRPr="000A53D0" w:rsidRDefault="001C574D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C574D" w:rsidRPr="000A53D0" w14:paraId="61DA5C00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D006" w14:textId="77777777" w:rsidR="001C574D" w:rsidRPr="000A53D0" w:rsidRDefault="001C574D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0AA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1C574D" w:rsidRPr="000A53D0" w14:paraId="2E6FCF95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4638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A22" w14:textId="77777777" w:rsidR="001C574D" w:rsidRPr="000A53D0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46AC2F23" w14:textId="77777777" w:rsidR="001C574D" w:rsidRPr="000A53D0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1D0" w14:textId="77777777" w:rsidR="001C574D" w:rsidRPr="000A53D0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4BB30912" w14:textId="77777777" w:rsidR="001C574D" w:rsidRPr="000A53D0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1C574D" w:rsidRPr="000A53D0" w14:paraId="5C68150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B4B04" w14:textId="77777777" w:rsidR="001C574D" w:rsidRPr="000A53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9A1A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B95A0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1C574D" w:rsidRPr="000A53D0" w14:paraId="3C0ABF4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C20E" w14:textId="77777777" w:rsidR="001C574D" w:rsidRPr="000A53D0" w:rsidRDefault="001C574D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704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1335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0A53D0" w14:paraId="104B6D3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FDA2" w14:textId="77777777" w:rsidR="001C574D" w:rsidRPr="000A53D0" w:rsidRDefault="001C574D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E67A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99C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0A53D0" w14:paraId="493F01F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AA74C2" w14:textId="77777777" w:rsidR="001C574D" w:rsidRPr="000A53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4E07C5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8D13D8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1C574D" w:rsidRPr="000A53D0" w14:paraId="258BDE8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E12" w14:textId="77777777" w:rsidR="001C574D" w:rsidRPr="000A53D0" w:rsidRDefault="001C574D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FC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0AA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574D" w:rsidRPr="000A53D0" w14:paraId="665F535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1D2" w14:textId="77777777" w:rsidR="001C574D" w:rsidRDefault="001C574D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0A6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608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0A53D0" w14:paraId="24D3ED1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0DE42F" w14:textId="77777777" w:rsidR="001C574D" w:rsidRPr="000A53D0" w:rsidRDefault="001C574D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F7D145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23F0A6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1C574D" w:rsidRPr="000A53D0" w14:paraId="462C295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3A7A11" w14:textId="77777777" w:rsidR="001C574D" w:rsidRPr="000A53D0" w:rsidRDefault="001C574D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69D6A8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5CEE3B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273BF67B" w14:textId="77777777" w:rsidR="001C574D" w:rsidRPr="000A53D0" w:rsidRDefault="001C574D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426BA5C6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36C375A5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0385172F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3D70A31" w14:textId="77777777" w:rsidR="001C574D" w:rsidRPr="000A53D0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BAEC269" w14:textId="77777777" w:rsidR="001C574D" w:rsidRPr="000A53D0" w:rsidRDefault="001C574D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2CBDC87" w14:textId="77777777" w:rsidR="001C574D" w:rsidRDefault="001C574D" w:rsidP="00226642">
      <w:pPr>
        <w:pStyle w:val="Default"/>
      </w:pPr>
    </w:p>
    <w:p w14:paraId="32093341" w14:textId="77777777" w:rsidR="00A85921" w:rsidRDefault="00A85921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14:paraId="01D7EBD5" w14:textId="662B9BE9" w:rsidR="001C574D" w:rsidRPr="000A53D0" w:rsidRDefault="001C574D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</w:p>
    <w:p w14:paraId="537EF41D" w14:textId="77777777" w:rsidR="001C574D" w:rsidRPr="000A53D0" w:rsidRDefault="001C574D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4867DD0C" w14:textId="77777777" w:rsidR="001C574D" w:rsidRPr="000A53D0" w:rsidRDefault="001C574D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55"/>
        <w:gridCol w:w="5942"/>
      </w:tblGrid>
      <w:tr w:rsidR="001C574D" w:rsidRPr="000A53D0" w14:paraId="74C849F4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E0A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2E06D2" w14:textId="77777777" w:rsidR="001C574D" w:rsidRPr="00753411" w:rsidRDefault="001C574D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299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0231.1FILA1.B/C12.WJ</w:t>
            </w:r>
          </w:p>
        </w:tc>
      </w:tr>
      <w:tr w:rsidR="001C574D" w:rsidRPr="000A53D0" w14:paraId="3AFE2A67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12A" w14:textId="77777777" w:rsidR="001C574D" w:rsidRPr="000A53D0" w:rsidRDefault="001C574D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4E8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0E185" w14:textId="77777777" w:rsidR="001C574D" w:rsidRPr="006E5AC2" w:rsidRDefault="001C574D" w:rsidP="006E5A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Wstęp do językoznawstwa</w:t>
            </w:r>
          </w:p>
          <w:p w14:paraId="06385AC0" w14:textId="77777777" w:rsidR="001C574D" w:rsidRPr="00E61F7B" w:rsidRDefault="001C574D" w:rsidP="006E5A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E5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Introduction</w:t>
            </w:r>
            <w:proofErr w:type="spellEnd"/>
            <w:r w:rsidRPr="006E5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to </w:t>
            </w:r>
            <w:proofErr w:type="spellStart"/>
            <w:r w:rsidRPr="006E5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Linguistics</w:t>
            </w:r>
            <w:proofErr w:type="spellEnd"/>
          </w:p>
        </w:tc>
      </w:tr>
      <w:tr w:rsidR="001C574D" w:rsidRPr="000A53D0" w14:paraId="3890AE1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832A" w14:textId="77777777" w:rsidR="001C574D" w:rsidRPr="000A53D0" w:rsidRDefault="001C5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29D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181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172919A" w14:textId="77777777" w:rsidR="001C574D" w:rsidRPr="000A53D0" w:rsidRDefault="001C574D" w:rsidP="001511D9">
      <w:pPr>
        <w:rPr>
          <w:rFonts w:ascii="Times New Roman" w:hAnsi="Times New Roman" w:cs="Times New Roman"/>
          <w:b/>
        </w:rPr>
      </w:pPr>
    </w:p>
    <w:p w14:paraId="4348891A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99"/>
      </w:tblGrid>
      <w:tr w:rsidR="001C574D" w:rsidRPr="000A53D0" w14:paraId="54D659A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136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DB7F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1C574D" w:rsidRPr="000A53D0" w14:paraId="5AF9516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0B7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2F2A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stacjonarne/niestacjonarne</w:t>
            </w:r>
          </w:p>
        </w:tc>
      </w:tr>
      <w:tr w:rsidR="001C574D" w:rsidRPr="000A53D0" w14:paraId="02822A8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D1E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BC6B" w14:textId="77777777" w:rsidR="001C574D" w:rsidRPr="000A53D0" w:rsidRDefault="001C574D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1C574D" w:rsidRPr="000A53D0" w14:paraId="6686E0C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508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DE6" w14:textId="77777777" w:rsidR="001C574D" w:rsidRPr="000A53D0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1C574D" w:rsidRPr="000A53D0" w14:paraId="05059D9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6EA" w14:textId="77777777" w:rsidR="001C574D" w:rsidRPr="000A53D0" w:rsidRDefault="001C574D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52C" w14:textId="77777777" w:rsidR="001C574D" w:rsidRPr="000A53D0" w:rsidRDefault="001C574D" w:rsidP="006E5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dr Jacek Szajewski</w:t>
            </w:r>
          </w:p>
        </w:tc>
      </w:tr>
      <w:tr w:rsidR="001C574D" w:rsidRPr="009A0FAB" w14:paraId="058AE85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9EEC" w14:textId="77777777" w:rsidR="001C574D" w:rsidRPr="000A53D0" w:rsidRDefault="001C574D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AC7D" w14:textId="77777777" w:rsidR="001C574D" w:rsidRPr="006E5AC2" w:rsidRDefault="001C574D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jacek.szajewski@ujk.edu.pl</w:t>
            </w:r>
          </w:p>
        </w:tc>
      </w:tr>
    </w:tbl>
    <w:p w14:paraId="3D001C89" w14:textId="77777777" w:rsidR="001C574D" w:rsidRPr="006E5AC2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8537FD2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1C574D" w:rsidRPr="000A53D0" w14:paraId="2F2B3A5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324" w14:textId="77777777" w:rsidR="001C574D" w:rsidRPr="000A53D0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CC7A" w14:textId="77777777" w:rsidR="001C574D" w:rsidRPr="00753411" w:rsidRDefault="001C574D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1C574D" w:rsidRPr="000A53D0" w14:paraId="0A2C801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32A" w14:textId="77777777" w:rsidR="001C574D" w:rsidRPr="000A53D0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87A5" w14:textId="77777777" w:rsidR="001C574D" w:rsidRPr="000A53D0" w:rsidRDefault="001C574D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6839A55A" w14:textId="77777777" w:rsidR="001C574D" w:rsidRPr="000A53D0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689543D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C574D" w:rsidRPr="000A53D0" w14:paraId="3ED3F897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E8E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68D7" w14:textId="77777777" w:rsidR="001C574D" w:rsidRPr="000A53D0" w:rsidRDefault="001C574D" w:rsidP="006E5AC2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Wykład/ </w:t>
            </w: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 xml:space="preserve">Konwersatorium </w:t>
            </w:r>
          </w:p>
        </w:tc>
      </w:tr>
      <w:tr w:rsidR="001C574D" w:rsidRPr="000A53D0" w14:paraId="51F7B04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5B1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32A" w14:textId="77777777" w:rsidR="001C574D" w:rsidRPr="000A53D0" w:rsidRDefault="001C574D" w:rsidP="00753411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E5AC2">
              <w:rPr>
                <w:sz w:val="18"/>
                <w:szCs w:val="18"/>
              </w:rPr>
              <w:t>Zajęcia w pomieszczeniu dydaktycznym UJK</w:t>
            </w:r>
          </w:p>
        </w:tc>
      </w:tr>
      <w:tr w:rsidR="001C574D" w:rsidRPr="000A53D0" w14:paraId="2678F00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130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56C7" w14:textId="77777777" w:rsidR="001C574D" w:rsidRPr="000A53D0" w:rsidRDefault="001C574D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Zaliczenie z oceną / egzamin</w:t>
            </w:r>
          </w:p>
        </w:tc>
      </w:tr>
      <w:tr w:rsidR="001C574D" w:rsidRPr="000A53D0" w14:paraId="24071E49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01CF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8EF" w14:textId="77777777" w:rsidR="001C574D" w:rsidRPr="000A53D0" w:rsidRDefault="001C574D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E5AC2">
              <w:rPr>
                <w:sz w:val="18"/>
                <w:szCs w:val="18"/>
              </w:rPr>
              <w:t>Wykład konwersatoryjny, pogadanki, dyskusja, referat</w:t>
            </w:r>
          </w:p>
        </w:tc>
      </w:tr>
      <w:tr w:rsidR="001C574D" w:rsidRPr="006E5AC2" w14:paraId="2E1F9DD6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89B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5417" w14:textId="77777777" w:rsidR="001C574D" w:rsidRPr="000A53D0" w:rsidRDefault="001C574D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ED1C4" w14:textId="77777777" w:rsidR="001C574D" w:rsidRPr="00663BF5" w:rsidRDefault="001C574D" w:rsidP="00663B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3B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 Yule, G. 2020. The Study of Language, 7th edition. Cambridge: Cambridge University Press</w:t>
            </w:r>
          </w:p>
          <w:p w14:paraId="7EF23D1E" w14:textId="77777777" w:rsidR="001C574D" w:rsidRPr="006E5AC2" w:rsidRDefault="001C574D" w:rsidP="00663B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3B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 Fromkin, V., R. Rodman and N. Hyams. 2013. An Introduction to Language (10th edition). Wadsworth, Cengage Learning</w:t>
            </w:r>
          </w:p>
        </w:tc>
      </w:tr>
      <w:tr w:rsidR="001C574D" w:rsidRPr="000A53D0" w14:paraId="37851615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0FD" w14:textId="77777777" w:rsidR="001C574D" w:rsidRPr="006E5AC2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002" w14:textId="77777777" w:rsidR="001C574D" w:rsidRPr="000A53D0" w:rsidRDefault="001C574D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BC1C" w14:textId="77777777" w:rsidR="001C574D" w:rsidRPr="006E5AC2" w:rsidRDefault="001C574D" w:rsidP="00663B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E5A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Trask, R.L. 1995. Language: The Basics. (1995) London, New York: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5A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Routledge.</w:t>
            </w:r>
          </w:p>
          <w:p w14:paraId="7F9460C6" w14:textId="77777777" w:rsidR="001C574D" w:rsidRDefault="001C574D" w:rsidP="00663B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 Crystal, D. 2002. The English Language: A Guided Tour of the Language.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175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Penguin Group</w:t>
            </w:r>
            <w:r w:rsidRPr="006E5A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7A518DA1" w14:textId="77777777" w:rsidR="001C574D" w:rsidRPr="006E5AC2" w:rsidRDefault="001C574D" w:rsidP="00663B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3. </w:t>
            </w:r>
            <w:r w:rsidRPr="006E5A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Crystal, D. 2003. The Cambridge Encyclopedia of the English Language</w:t>
            </w:r>
          </w:p>
          <w:p w14:paraId="25B34384" w14:textId="77777777" w:rsidR="001C574D" w:rsidRPr="006E5AC2" w:rsidRDefault="001C574D" w:rsidP="00663B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(2nd edition). Cambridge University Press</w:t>
            </w:r>
          </w:p>
          <w:p w14:paraId="6931D353" w14:textId="77777777" w:rsidR="001C574D" w:rsidRPr="00663BF5" w:rsidRDefault="001C574D" w:rsidP="00663B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6E5A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Crystal, D. 2008. A Dictionary of Linguistics and Phonetics (6th edition).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5A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Blackwell</w:t>
            </w:r>
          </w:p>
        </w:tc>
      </w:tr>
    </w:tbl>
    <w:p w14:paraId="07ACF1EF" w14:textId="77777777" w:rsidR="001C574D" w:rsidRPr="000A53D0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0CA0A2F" w14:textId="77777777" w:rsidR="001C574D" w:rsidRPr="000A53D0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C574D" w:rsidRPr="000A53D0" w14:paraId="4804570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574EE" w14:textId="77777777" w:rsidR="001C574D" w:rsidRPr="000A53D0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093AFB8" w14:textId="77777777" w:rsidR="001C574D" w:rsidRPr="00A85921" w:rsidRDefault="001C574D" w:rsidP="006E5AC2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Cs/>
                <w:sz w:val="18"/>
                <w:szCs w:val="18"/>
              </w:rPr>
              <w:t>Wykład:</w:t>
            </w:r>
          </w:p>
          <w:p w14:paraId="2CC8F6D8" w14:textId="77777777" w:rsidR="001C574D" w:rsidRPr="00A85921" w:rsidRDefault="001C574D" w:rsidP="006E5AC2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Cs/>
                <w:sz w:val="18"/>
                <w:szCs w:val="18"/>
              </w:rPr>
              <w:t>C1- Wdrożenie sposobu myślenia o języku i mowie w kategoriach systemowych, dostrzegania współzależności i powiązań zarówno pomiędzy samymi wewnątrzsystemowymi zjawiskami języka, jak i między językiem i innymi przejawami działalności człowieka oraz między językoznawstwem i innymi naukami pokrewnymi.</w:t>
            </w:r>
          </w:p>
          <w:p w14:paraId="34B27D82" w14:textId="77777777" w:rsidR="001C574D" w:rsidRPr="00A85921" w:rsidRDefault="001C574D" w:rsidP="006E5AC2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Cs/>
                <w:sz w:val="18"/>
                <w:szCs w:val="18"/>
              </w:rPr>
              <w:t>C2- Zapoznanie z podstawami językoznawstwa jako działu semiotyki oraz jako nauki humanistycznej, podstawowymi zagadnieniami poszczególnych działów językoznawstwa tradycjami rozwoju idei językoznawczych oraz ich obiektami.</w:t>
            </w:r>
          </w:p>
          <w:p w14:paraId="3E85B12E" w14:textId="77777777" w:rsidR="001C574D" w:rsidRPr="00A85921" w:rsidRDefault="001C574D" w:rsidP="006E5AC2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Cs/>
                <w:sz w:val="18"/>
                <w:szCs w:val="18"/>
              </w:rPr>
              <w:t>Konwersatorium:</w:t>
            </w:r>
          </w:p>
          <w:p w14:paraId="36893007" w14:textId="42F38BB9" w:rsidR="001C574D" w:rsidRPr="00A85921" w:rsidRDefault="001C574D" w:rsidP="00A85921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Cs/>
                <w:sz w:val="18"/>
                <w:szCs w:val="18"/>
              </w:rPr>
              <w:t>C3- Nauczenie podstaw prowadzenia teoretycznych badań językoznawczych (przede wszystkim opracowania i referowania literatury lingwistycznej)</w:t>
            </w:r>
          </w:p>
        </w:tc>
      </w:tr>
      <w:tr w:rsidR="001C574D" w:rsidRPr="000A53D0" w14:paraId="26828FCA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9E1B" w14:textId="77777777" w:rsidR="001C574D" w:rsidRPr="00A85921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A85921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Treści programowe </w:t>
            </w:r>
            <w:r w:rsidRPr="00A85921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(z uwzględnieniem formy zajęć)</w:t>
            </w:r>
          </w:p>
          <w:p w14:paraId="529A72D6" w14:textId="77777777" w:rsidR="001C574D" w:rsidRPr="00A85921" w:rsidRDefault="001C574D" w:rsidP="00D83AC2">
            <w:pPr>
              <w:ind w:left="498" w:hanging="498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Wykład:</w:t>
            </w:r>
          </w:p>
          <w:p w14:paraId="0A344D58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1. Język i jego definicja: a) Uniwersały językowe b) Cechy języka naturalnego c) Pochodzenie języka</w:t>
            </w:r>
          </w:p>
          <w:p w14:paraId="1387D508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2. Język ludzki a język zwierząt</w:t>
            </w:r>
          </w:p>
          <w:p w14:paraId="5D043FE3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3. Regionalne odmiany języka</w:t>
            </w:r>
          </w:p>
          <w:p w14:paraId="0713D936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4. Społeczne odmiany języka</w:t>
            </w:r>
          </w:p>
          <w:p w14:paraId="1F8095C1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5. Analiza dyskursu - podstawy</w:t>
            </w:r>
          </w:p>
          <w:p w14:paraId="22FDDC3D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3. Rozwój pisma</w:t>
            </w:r>
          </w:p>
          <w:p w14:paraId="7FF6E2CD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4. Fonetyka i jej działy</w:t>
            </w:r>
          </w:p>
          <w:p w14:paraId="3D67E016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5. Fonologia: a) fonem b) minimalna para c) fonem vs. alofon d) asymilacja e) elizja</w:t>
            </w:r>
          </w:p>
          <w:p w14:paraId="5E3779E0" w14:textId="56985935" w:rsidR="001C574D" w:rsidRPr="00A85921" w:rsidRDefault="001C574D" w:rsidP="00A85921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6. Procesy słowotwórcze</w:t>
            </w:r>
          </w:p>
          <w:p w14:paraId="114B690F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Konwersatorium:</w:t>
            </w:r>
          </w:p>
          <w:p w14:paraId="150A2065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7. Morfologia: a) morfem b) opis morfologiczny c) morf vs. alomorf</w:t>
            </w:r>
          </w:p>
          <w:p w14:paraId="40898228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8. Gramatyka: a) Pojęcie słowa “gramatyka” b) Deskryptywizm vs. </w:t>
            </w:r>
            <w:proofErr w:type="spellStart"/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preskryptywizm</w:t>
            </w:r>
            <w:proofErr w:type="spellEnd"/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c) Części mowy</w:t>
            </w:r>
          </w:p>
          <w:p w14:paraId="76530C99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9. Składnia: a) Gramatyka generatywna b) Struktura głęboka i płytka c) Dwuznaczność strukturalna d) Opis składniowy</w:t>
            </w:r>
          </w:p>
          <w:p w14:paraId="6B174224" w14:textId="77777777" w:rsidR="001C574D" w:rsidRPr="00A85921" w:rsidRDefault="001C574D" w:rsidP="006E5AC2">
            <w:pPr>
              <w:ind w:left="498" w:hanging="49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10. Semantyka i pragmatyka: a) Znaczenie semantyczne vs. Znaczenie pragmatyczne b) Cechy semantyczne c) Akty mowy</w:t>
            </w:r>
          </w:p>
          <w:p w14:paraId="765142F4" w14:textId="77777777" w:rsidR="001C574D" w:rsidRPr="006E5AC2" w:rsidRDefault="001C574D" w:rsidP="006E5AC2">
            <w:pPr>
              <w:ind w:left="498" w:hanging="49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85921">
              <w:rPr>
                <w:rFonts w:ascii="Calibri" w:hAnsi="Calibri" w:cs="Calibri"/>
                <w:i/>
                <w:iCs/>
                <w:sz w:val="18"/>
                <w:szCs w:val="18"/>
              </w:rPr>
              <w:t>d) Pojęcie grzeczności językowej (twarz pozytywna/negatywna)</w:t>
            </w:r>
          </w:p>
        </w:tc>
      </w:tr>
    </w:tbl>
    <w:p w14:paraId="79D309AD" w14:textId="77777777" w:rsidR="001C574D" w:rsidRPr="000A53D0" w:rsidRDefault="001C574D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30273520" w14:textId="77777777" w:rsidR="001C574D" w:rsidRPr="000A53D0" w:rsidRDefault="001C574D" w:rsidP="00AD4BD2">
      <w:pPr>
        <w:numPr>
          <w:ilvl w:val="1"/>
          <w:numId w:val="6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C574D" w:rsidRPr="000A53D0" w14:paraId="455FA42E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DC917" w14:textId="77777777" w:rsidR="001C574D" w:rsidRPr="000A53D0" w:rsidRDefault="001C574D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6799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651" w14:textId="77777777" w:rsidR="001C574D" w:rsidRPr="000A53D0" w:rsidRDefault="001C574D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1C574D" w:rsidRPr="000A53D0" w14:paraId="51FDE24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1FD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1C574D" w:rsidRPr="000A53D0" w14:paraId="6E9736D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C10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597" w14:textId="77777777" w:rsidR="001C574D" w:rsidRPr="00D83AC2" w:rsidRDefault="001C574D" w:rsidP="00B11C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ma wiedzę o miejscu i znaczeniu językoznawstwa w relacji do innych dziedzin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naukowych oraz o specyfice obiektów badań językoznawczych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890A" w14:textId="77777777" w:rsidR="001C574D" w:rsidRPr="006E5AC2" w:rsidRDefault="001C574D" w:rsidP="00B11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  <w:p w14:paraId="195F0D8A" w14:textId="77777777" w:rsidR="001C574D" w:rsidRPr="00226642" w:rsidRDefault="001C574D" w:rsidP="00B11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4D" w:rsidRPr="000A53D0" w14:paraId="0AB6FF5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397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E38" w14:textId="77777777" w:rsidR="001C574D" w:rsidRPr="00D83AC2" w:rsidRDefault="001C574D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posiada wiedzę teoretyczną i praktyczną w zakresie badań językoznawczych, 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terminologię z zakresu językoznawstwa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9CF6" w14:textId="77777777" w:rsidR="001C574D" w:rsidRPr="006E5AC2" w:rsidRDefault="001C574D" w:rsidP="00B11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FILA1A_W03</w:t>
            </w:r>
          </w:p>
          <w:p w14:paraId="28096010" w14:textId="77777777" w:rsidR="001C574D" w:rsidRPr="00226642" w:rsidRDefault="001C574D" w:rsidP="00B11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4D" w:rsidRPr="000A53D0" w14:paraId="5526BF0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3315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B1F" w14:textId="77777777" w:rsidR="001C574D" w:rsidRPr="00D83AC2" w:rsidRDefault="001C574D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posiada wiedzę o kompleksowej naturze języka angielskiego, jego złożoności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zmienności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4A77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AC2">
              <w:rPr>
                <w:rFonts w:ascii="Times New Roman" w:hAnsi="Times New Roman" w:cs="Times New Roman"/>
                <w:sz w:val="18"/>
                <w:szCs w:val="18"/>
              </w:rPr>
              <w:t>FILA1A_W09</w:t>
            </w:r>
          </w:p>
        </w:tc>
      </w:tr>
      <w:tr w:rsidR="001C574D" w:rsidRPr="000A53D0" w14:paraId="4F404CF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1EF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1C574D" w:rsidRPr="000A53D0" w14:paraId="417FF1B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2D3F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196" w14:textId="77777777" w:rsidR="001C574D" w:rsidRPr="000A53D0" w:rsidRDefault="001C574D" w:rsidP="00B11C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potrafi samodzielnie wyszukiwać, krytycznie oceniać i analizować informacje z różnych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 xml:space="preserve">źródeł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052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FILA1A_U02</w:t>
            </w:r>
          </w:p>
        </w:tc>
      </w:tr>
      <w:tr w:rsidR="001C574D" w:rsidRPr="000A53D0" w14:paraId="43CD020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3BE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2CF" w14:textId="77777777" w:rsidR="001C574D" w:rsidRPr="000A53D0" w:rsidRDefault="001C574D" w:rsidP="00B11C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posiada umiejętność przygotowania różnego typu prac pisemnych i wystąpień ustnych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języku angielskim, refleksyjnie odnosząc się do własnych wypowiedzi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9E5" w14:textId="77777777" w:rsidR="001C574D" w:rsidRPr="00226642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FILA1A_U05</w:t>
            </w:r>
          </w:p>
        </w:tc>
      </w:tr>
      <w:tr w:rsidR="001C574D" w:rsidRPr="000A53D0" w14:paraId="427B26E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84F" w14:textId="77777777" w:rsidR="001C574D" w:rsidRPr="000A53D0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1C574D" w:rsidRPr="000A53D0" w14:paraId="289D6B6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AA7" w14:textId="77777777" w:rsidR="001C574D" w:rsidRPr="000A53D0" w:rsidRDefault="001C574D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9A1" w14:textId="77777777" w:rsidR="001C574D" w:rsidRPr="000A53D0" w:rsidRDefault="001C574D" w:rsidP="00B11C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est świadom możliwości i ograniczeń wynikających z uzyskanej na kierunku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Filologia angielska </w:t>
            </w: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 xml:space="preserve">kompetencji, czynnie działa na rzecz interesu publicznego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F1D5" w14:textId="77777777" w:rsidR="001C574D" w:rsidRPr="0008489F" w:rsidRDefault="001C574D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3A2DD4A3" w14:textId="77777777" w:rsidR="001C574D" w:rsidRPr="000A53D0" w:rsidRDefault="001C574D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1C574D" w:rsidRPr="000A53D0" w14:paraId="301344B7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DFB" w14:textId="77777777" w:rsidR="001C574D" w:rsidRPr="000A53D0" w:rsidRDefault="001C574D" w:rsidP="001C574D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1C574D" w:rsidRPr="000A53D0" w14:paraId="4EE1CA30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F299" w14:textId="77777777" w:rsidR="001C574D" w:rsidRPr="000A53D0" w:rsidRDefault="001C574D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264ADAC9" w14:textId="77777777" w:rsidR="001C574D" w:rsidRPr="000A53D0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698" w14:textId="77777777" w:rsidR="001C574D" w:rsidRPr="00E80F5C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1C574D" w:rsidRPr="000A53D0" w14:paraId="2E634C0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66C87" w14:textId="77777777" w:rsidR="001C574D" w:rsidRPr="000A53D0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4E4FC2" w14:textId="77777777" w:rsidR="001C574D" w:rsidRPr="000A53D0" w:rsidRDefault="001C574D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6A1B6" w14:textId="77777777" w:rsidR="001C574D" w:rsidRPr="000A53D0" w:rsidRDefault="001C574D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6B3F7" w14:textId="77777777" w:rsidR="001C574D" w:rsidRPr="000A53D0" w:rsidRDefault="001C574D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2ACF9" w14:textId="77777777" w:rsidR="001C574D" w:rsidRPr="000A53D0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2A6AC" w14:textId="77777777" w:rsidR="001C574D" w:rsidRPr="000A53D0" w:rsidRDefault="001C574D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0E2A2" w14:textId="77777777" w:rsidR="001C574D" w:rsidRPr="000A53D0" w:rsidRDefault="001C574D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Referat</w:t>
            </w:r>
          </w:p>
        </w:tc>
      </w:tr>
      <w:tr w:rsidR="001C574D" w:rsidRPr="000A53D0" w14:paraId="2654611E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76C19" w14:textId="77777777" w:rsidR="001C574D" w:rsidRPr="000A53D0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AADB97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B707E5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6C671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E7A641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1F735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D5A62A" w14:textId="77777777" w:rsidR="001C574D" w:rsidRPr="000A53D0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1C574D" w:rsidRPr="000A53D0" w14:paraId="6BADBD3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76CC" w14:textId="77777777" w:rsidR="001C574D" w:rsidRPr="000A53D0" w:rsidRDefault="001C574D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C01ABE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CED26E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B6C8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30259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1F87B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A59014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9535FE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452C3D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EE745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BB0402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56E36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1CAE9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C21674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41065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5CBA1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71D0A1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D951D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E7791" w14:textId="77777777" w:rsidR="001C574D" w:rsidRPr="000A53D0" w:rsidRDefault="001C574D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574D" w:rsidRPr="006E773C" w14:paraId="74C9899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6C2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E00257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C6B77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87A4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F8359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2D7B8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224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73DB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87FD2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7D9A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35814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883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4E7BE4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F3CD9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30C0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91FB4E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62BC2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BFD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A1B5D5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5B72DE8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3E3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4EE3F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8D93C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A8FD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1DB39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7FFC2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480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FACF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CBBF6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A781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5E8BA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A2C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7121BC3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BFF5C3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3FF4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A5EF0F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D0F43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56D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8AE8D62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5E95DF9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A6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68157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CC9FA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149FB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40A44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EAD50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CE2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C35D8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E7AFB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D487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E0D0A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41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2026E8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8158D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AF42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B60651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1D0C1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D72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FCA6C0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748D079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03B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2E39E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6F41A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5B60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95CE2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12F90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4374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3737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0664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13B4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6C7C57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1C7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B04C5C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6E4FA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342B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524589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426C5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73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E6F68A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20C7A0D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486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3C778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C135C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8E9B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69C8F9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4FCF9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03E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8FE27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06FDD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02955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3E769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A7CF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87A3E3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A726B0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4050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C0D3C0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88452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2F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609882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74D" w:rsidRPr="006E773C" w14:paraId="6B3A99A7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74C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F6EF3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44645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ABA3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55E06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8F0A9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12A7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567BAA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3114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ADFFB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7F7E71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238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B63123" w14:textId="77777777" w:rsidR="001C574D" w:rsidRPr="006E773C" w:rsidRDefault="001C574D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87C9A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50FA5E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A1C00A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511BF2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E45C" w14:textId="77777777" w:rsidR="001C574D" w:rsidRPr="006E773C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AAA8845" w14:textId="77777777" w:rsidR="001C574D" w:rsidRPr="006E773C" w:rsidRDefault="001C574D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258CA9" w14:textId="77777777" w:rsidR="001C574D" w:rsidRPr="000A53D0" w:rsidRDefault="001C574D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359205F0" w14:textId="77777777" w:rsidR="001C574D" w:rsidRPr="000A53D0" w:rsidRDefault="001C574D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C574D" w:rsidRPr="000A53D0" w14:paraId="51F8E5CB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A29" w14:textId="77777777" w:rsidR="001C574D" w:rsidRPr="000A53D0" w:rsidRDefault="001C574D" w:rsidP="001C574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1C574D" w:rsidRPr="000A53D0" w14:paraId="0331A850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80D9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F872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11AB" w14:textId="77777777" w:rsidR="001C574D" w:rsidRPr="000A53D0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1C574D" w:rsidRPr="000A53D0" w14:paraId="1A8C347A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2BAB7" w14:textId="77777777" w:rsidR="001C574D" w:rsidRPr="000A53D0" w:rsidRDefault="001C574D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40F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6910" w14:textId="77777777" w:rsidR="001C574D" w:rsidRPr="00273DB1" w:rsidRDefault="001C574D" w:rsidP="00B11CA7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51-60% prawidłowo wykonanych zadań egzaminacyjnych</w:t>
            </w:r>
          </w:p>
        </w:tc>
      </w:tr>
      <w:tr w:rsidR="001C574D" w:rsidRPr="000A53D0" w14:paraId="33D4B9C6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DF80" w14:textId="77777777" w:rsidR="001C574D" w:rsidRPr="000A53D0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E74D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387D" w14:textId="77777777" w:rsidR="001C574D" w:rsidRPr="00273DB1" w:rsidRDefault="001C574D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61-70% prawidłowo wykonanych zadań egzaminacyjnych</w:t>
            </w:r>
          </w:p>
        </w:tc>
      </w:tr>
      <w:tr w:rsidR="001C574D" w:rsidRPr="000A53D0" w14:paraId="1AFCE074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BAC6" w14:textId="77777777" w:rsidR="001C574D" w:rsidRPr="000A53D0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93E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A28D" w14:textId="77777777" w:rsidR="001C574D" w:rsidRPr="00273DB1" w:rsidRDefault="001C574D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71-80% prawidłowo wykonanych zadań egzaminacyjnych</w:t>
            </w:r>
          </w:p>
        </w:tc>
      </w:tr>
      <w:tr w:rsidR="001C574D" w:rsidRPr="000A53D0" w14:paraId="7BFA70C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B84D3" w14:textId="77777777" w:rsidR="001C574D" w:rsidRPr="000A53D0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85D1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3CF" w14:textId="77777777" w:rsidR="001C574D" w:rsidRPr="00273DB1" w:rsidRDefault="001C574D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81-90% prawidłowo wykonanych zadań egzaminacyjnych</w:t>
            </w:r>
          </w:p>
        </w:tc>
      </w:tr>
      <w:tr w:rsidR="001C574D" w:rsidRPr="000A53D0" w14:paraId="0391CF0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85B" w14:textId="77777777" w:rsidR="001C574D" w:rsidRPr="000A53D0" w:rsidRDefault="001C574D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A861" w14:textId="77777777" w:rsidR="001C574D" w:rsidRPr="000A53D0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6B9A" w14:textId="77777777" w:rsidR="001C574D" w:rsidRPr="00273DB1" w:rsidRDefault="001C574D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91-100% prawidłowo wykonanych zadań egzaminacyjnych</w:t>
            </w:r>
          </w:p>
        </w:tc>
      </w:tr>
      <w:tr w:rsidR="001C574D" w:rsidRPr="000A53D0" w14:paraId="503A9ADD" w14:textId="77777777" w:rsidTr="00882ED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048D1" w14:textId="77777777" w:rsidR="001C574D" w:rsidRPr="000A53D0" w:rsidRDefault="001C574D" w:rsidP="00882E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468" w14:textId="77777777" w:rsidR="001C574D" w:rsidRPr="000A53D0" w:rsidRDefault="001C574D" w:rsidP="00882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99B" w14:textId="77777777" w:rsidR="001C574D" w:rsidRPr="00273DB1" w:rsidRDefault="001C574D" w:rsidP="00560ED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 xml:space="preserve">51-60% prawidłowo wykonanych zadań domowych/referatów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zadań </w:t>
            </w: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w trakcie zajęć oraz zadań z kolokwium</w:t>
            </w:r>
          </w:p>
        </w:tc>
      </w:tr>
      <w:tr w:rsidR="001C574D" w:rsidRPr="000A53D0" w14:paraId="154CF4B8" w14:textId="77777777" w:rsidTr="00882E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FE47" w14:textId="77777777" w:rsidR="001C574D" w:rsidRPr="000A53D0" w:rsidRDefault="001C574D" w:rsidP="00882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C81" w14:textId="77777777" w:rsidR="001C574D" w:rsidRPr="000A53D0" w:rsidRDefault="001C574D" w:rsidP="00882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44AB" w14:textId="77777777" w:rsidR="001C574D" w:rsidRPr="00273DB1" w:rsidRDefault="001C574D" w:rsidP="00882ED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 xml:space="preserve">61-70% prawidłowo wykonanych zadań domowych/referatów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zadań </w:t>
            </w: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w trakcie zajęć oraz zadań z kolokwium</w:t>
            </w:r>
          </w:p>
        </w:tc>
      </w:tr>
      <w:tr w:rsidR="001C574D" w:rsidRPr="000A53D0" w14:paraId="139210A0" w14:textId="77777777" w:rsidTr="00882E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4EAD8" w14:textId="77777777" w:rsidR="001C574D" w:rsidRPr="000A53D0" w:rsidRDefault="001C574D" w:rsidP="00882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C8F" w14:textId="77777777" w:rsidR="001C574D" w:rsidRPr="000A53D0" w:rsidRDefault="001C574D" w:rsidP="00882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F67E" w14:textId="77777777" w:rsidR="001C574D" w:rsidRPr="00273DB1" w:rsidRDefault="001C574D" w:rsidP="00882E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 xml:space="preserve">71-80% prawidłowo wykonanych zadań domowych/referatów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zadań </w:t>
            </w: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w trakcie zajęć oraz zadań z kolokwium</w:t>
            </w:r>
          </w:p>
        </w:tc>
      </w:tr>
      <w:tr w:rsidR="001C574D" w:rsidRPr="000A53D0" w14:paraId="01A46E99" w14:textId="77777777" w:rsidTr="00882E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47D39" w14:textId="77777777" w:rsidR="001C574D" w:rsidRPr="000A53D0" w:rsidRDefault="001C574D" w:rsidP="00882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F44" w14:textId="77777777" w:rsidR="001C574D" w:rsidRPr="000A53D0" w:rsidRDefault="001C574D" w:rsidP="00882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CB56" w14:textId="77777777" w:rsidR="001C574D" w:rsidRPr="00273DB1" w:rsidRDefault="001C574D" w:rsidP="00882E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 xml:space="preserve">81-90% prawidłowo wykonanych zadań domowych/referatów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zadań </w:t>
            </w: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w trakcie zajęć oraz zadań z kolokwium</w:t>
            </w:r>
          </w:p>
        </w:tc>
      </w:tr>
      <w:tr w:rsidR="001C574D" w:rsidRPr="000A53D0" w14:paraId="034BDC94" w14:textId="77777777" w:rsidTr="00882E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9A95" w14:textId="77777777" w:rsidR="001C574D" w:rsidRPr="000A53D0" w:rsidRDefault="001C574D" w:rsidP="00882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60C" w14:textId="77777777" w:rsidR="001C574D" w:rsidRPr="000A53D0" w:rsidRDefault="001C574D" w:rsidP="00882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B703" w14:textId="77777777" w:rsidR="001C574D" w:rsidRPr="00273DB1" w:rsidRDefault="001C574D" w:rsidP="00882E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 xml:space="preserve">91-100% prawidłowo wykonanych zadań domowych/referatów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zadań </w:t>
            </w:r>
            <w:r w:rsidRPr="00B11CA7">
              <w:rPr>
                <w:rFonts w:ascii="Times New Roman" w:hAnsi="Times New Roman" w:cs="Times New Roman"/>
                <w:sz w:val="18"/>
                <w:szCs w:val="18"/>
              </w:rPr>
              <w:t>w trakcie zajęć oraz zadań z kolokwium</w:t>
            </w:r>
          </w:p>
        </w:tc>
      </w:tr>
    </w:tbl>
    <w:p w14:paraId="1059CA79" w14:textId="77777777" w:rsidR="001C574D" w:rsidRPr="000A53D0" w:rsidRDefault="001C574D" w:rsidP="001511D9">
      <w:pPr>
        <w:rPr>
          <w:rFonts w:ascii="Times New Roman" w:hAnsi="Times New Roman" w:cs="Times New Roman"/>
        </w:rPr>
      </w:pPr>
    </w:p>
    <w:p w14:paraId="5FB939FB" w14:textId="77777777" w:rsidR="001C574D" w:rsidRPr="000A53D0" w:rsidRDefault="001C574D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C574D" w:rsidRPr="000A53D0" w14:paraId="7B2AAC18" w14:textId="77777777" w:rsidTr="0467F24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19A" w14:textId="77777777" w:rsidR="001C574D" w:rsidRPr="000A53D0" w:rsidRDefault="001C574D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E9A" w14:textId="77777777" w:rsidR="001C574D" w:rsidRPr="000A53D0" w:rsidRDefault="001C5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1C574D" w:rsidRPr="000A53D0" w14:paraId="5A1D243F" w14:textId="77777777" w:rsidTr="0467F247">
        <w:trPr>
          <w:trHeight w:val="284"/>
        </w:trPr>
        <w:tc>
          <w:tcPr>
            <w:tcW w:w="6829" w:type="dxa"/>
            <w:vMerge/>
            <w:vAlign w:val="center"/>
          </w:tcPr>
          <w:p w14:paraId="2F190231" w14:textId="77777777" w:rsidR="001C574D" w:rsidRPr="000A53D0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3CF" w14:textId="77777777" w:rsidR="001C574D" w:rsidRPr="00560EDE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DE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C4BAD60" w14:textId="77777777" w:rsidR="001C574D" w:rsidRPr="00560EDE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DE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B68" w14:textId="77777777" w:rsidR="001C574D" w:rsidRPr="00560EDE" w:rsidRDefault="001C574D" w:rsidP="0467F2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60E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Studia</w:t>
            </w:r>
          </w:p>
          <w:p w14:paraId="68F35552" w14:textId="77777777" w:rsidR="001C574D" w:rsidRPr="00560EDE" w:rsidRDefault="001C574D" w:rsidP="0467F2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60ED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niestacjonarne</w:t>
            </w:r>
          </w:p>
        </w:tc>
      </w:tr>
      <w:tr w:rsidR="001C574D" w:rsidRPr="000A53D0" w14:paraId="48A4E2DB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46F96" w14:textId="77777777" w:rsidR="001C574D" w:rsidRPr="000A53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9A24" w14:textId="77777777" w:rsidR="001C574D" w:rsidRPr="000D0F43" w:rsidRDefault="001C574D" w:rsidP="0467F2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B5051" w14:textId="77777777" w:rsidR="001C574D" w:rsidRPr="000D0F43" w:rsidRDefault="001C574D" w:rsidP="0467F2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C574D" w:rsidRPr="000A53D0" w14:paraId="5A51343B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C492" w14:textId="77777777" w:rsidR="001C574D" w:rsidRPr="000A53D0" w:rsidRDefault="001C574D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0D27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5+10e-learning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B3E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10e-learning</w:t>
            </w:r>
          </w:p>
        </w:tc>
      </w:tr>
      <w:tr w:rsidR="001C574D" w:rsidRPr="000A53D0" w14:paraId="24AFAD87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9CD" w14:textId="77777777" w:rsidR="001C574D" w:rsidRPr="000A53D0" w:rsidRDefault="001C574D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0CAA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4E0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5+5e-learning</w:t>
            </w:r>
          </w:p>
        </w:tc>
      </w:tr>
      <w:tr w:rsidR="001C574D" w:rsidRPr="000A53D0" w14:paraId="59253215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A0D9F5" w14:textId="77777777" w:rsidR="001C574D" w:rsidRPr="000A53D0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D62B2C" w14:textId="77777777" w:rsidR="001C574D" w:rsidRPr="000D0F43" w:rsidRDefault="001C574D" w:rsidP="0467F2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432669" w14:textId="77777777" w:rsidR="001C574D" w:rsidRPr="000D0F43" w:rsidRDefault="001C574D" w:rsidP="0467F2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1C574D" w:rsidRPr="000A53D0" w14:paraId="52251EAF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25B" w14:textId="77777777" w:rsidR="001C574D" w:rsidRPr="000A53D0" w:rsidRDefault="001C574D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9E8E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687B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0A53D0" w14:paraId="62C17693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FDE8" w14:textId="77777777" w:rsidR="001C574D" w:rsidRDefault="001C574D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A16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67F2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74B1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467F2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574D" w:rsidRPr="000A53D0" w14:paraId="6343664C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E229" w14:textId="77777777" w:rsidR="001C574D" w:rsidRDefault="001C574D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2EF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3B9A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574D" w:rsidRPr="000A53D0" w14:paraId="6412C5A8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C45" w14:textId="77777777" w:rsidR="001C574D" w:rsidRDefault="001C574D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53CE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DD46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0A53D0" w14:paraId="67415790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85B" w14:textId="77777777" w:rsidR="001C574D" w:rsidRDefault="001C574D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B3C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6DE8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74D" w:rsidRPr="000A53D0" w14:paraId="3B2C0EC8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C919EF" w14:textId="77777777" w:rsidR="001C574D" w:rsidRPr="000A53D0" w:rsidRDefault="001C574D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F4D1DF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42F01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1C574D" w:rsidRPr="000A53D0" w14:paraId="04784562" w14:textId="77777777" w:rsidTr="0467F2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3FEB32" w14:textId="77777777" w:rsidR="001C574D" w:rsidRPr="000A53D0" w:rsidRDefault="001C574D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2E9D27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 (2+1)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4FBFA6" w14:textId="77777777" w:rsidR="001C574D" w:rsidRPr="000A53D0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 (2+1)</w:t>
            </w:r>
          </w:p>
        </w:tc>
      </w:tr>
    </w:tbl>
    <w:p w14:paraId="150A80AB" w14:textId="77777777" w:rsidR="001C574D" w:rsidRPr="000A53D0" w:rsidRDefault="001C574D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4EF6DF36" w14:textId="77777777" w:rsidR="001C574D" w:rsidRPr="000A53D0" w:rsidRDefault="001C574D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FDDF235" w14:textId="77777777" w:rsidR="001C574D" w:rsidRPr="000A53D0" w:rsidRDefault="001C574D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0A1C20F" w14:textId="77777777" w:rsidR="001C574D" w:rsidRPr="000A53D0" w:rsidRDefault="001C574D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89E7504" w14:textId="77777777" w:rsidR="001C574D" w:rsidRPr="000A53D0" w:rsidRDefault="001C574D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1FC03CE" w14:textId="77777777" w:rsidR="001C574D" w:rsidRPr="000A53D0" w:rsidRDefault="001C574D" w:rsidP="0082063F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DBEF911" w14:textId="2DA3372C" w:rsidR="00A85921" w:rsidRDefault="00A85921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77B2A414" w14:textId="77777777" w:rsidR="001C574D" w:rsidRDefault="001C5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lastRenderedPageBreak/>
        <w:t>KARTA PRZEDMIOTU</w:t>
      </w:r>
    </w:p>
    <w:p w14:paraId="1B4D9D70" w14:textId="77777777" w:rsidR="001C574D" w:rsidRDefault="001C57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974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C574D" w14:paraId="5C7487E9" w14:textId="77777777">
        <w:trPr>
          <w:trHeight w:val="22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8312" w14:textId="77777777" w:rsidR="001C574D" w:rsidRDefault="001C574D">
            <w:r>
              <w:rPr>
                <w:b/>
                <w:bCs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9F18D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0231.1FILA1.E64.WZJK</w:t>
            </w:r>
          </w:p>
        </w:tc>
      </w:tr>
      <w:tr w:rsidR="001C574D" w14:paraId="71866FC3" w14:textId="77777777">
        <w:trPr>
          <w:trHeight w:val="250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EDFBD" w14:textId="77777777" w:rsidR="001C574D" w:rsidRDefault="001C574D">
            <w:r>
              <w:rPr>
                <w:b/>
                <w:bCs/>
              </w:rPr>
              <w:t>Nazwa przedmiotu w języku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5DA7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7C396" w14:textId="77777777" w:rsidR="001C574D" w:rsidRDefault="001C574D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Wybrane zagadnienia językoznawstwa konfrontatywnego</w:t>
            </w:r>
          </w:p>
          <w:p w14:paraId="7AF704F7" w14:textId="77777777" w:rsidR="001C574D" w:rsidRDefault="001C574D">
            <w:pPr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Selected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aspects</w:t>
            </w:r>
            <w:proofErr w:type="spellEnd"/>
            <w:r>
              <w:rPr>
                <w:b/>
                <w:bCs/>
                <w:i/>
                <w:iCs/>
              </w:rPr>
              <w:t xml:space="preserve"> of </w:t>
            </w:r>
            <w:proofErr w:type="spellStart"/>
            <w:r>
              <w:rPr>
                <w:b/>
                <w:bCs/>
                <w:i/>
                <w:iCs/>
              </w:rPr>
              <w:t>contrastive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linguistics</w:t>
            </w:r>
            <w:proofErr w:type="spellEnd"/>
          </w:p>
        </w:tc>
      </w:tr>
      <w:tr w:rsidR="001C574D" w14:paraId="6920B90B" w14:textId="77777777">
        <w:trPr>
          <w:trHeight w:val="250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8BBE" w14:textId="77777777" w:rsidR="001C574D" w:rsidRDefault="001C574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D442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D8D2" w14:textId="77777777" w:rsidR="001C574D" w:rsidRDefault="001C574D"/>
        </w:tc>
      </w:tr>
    </w:tbl>
    <w:p w14:paraId="2767C326" w14:textId="77777777" w:rsidR="001C574D" w:rsidRDefault="001C57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2B64EB6" w14:textId="77777777" w:rsidR="001C574D" w:rsidRDefault="001C5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14:paraId="36F68804" w14:textId="77777777" w:rsidR="001C574D" w:rsidRDefault="001C574D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9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USYTUOWANIE PRZEDMIOTU W SYSTEMIE STUDI</w:t>
      </w:r>
      <w:r>
        <w:rPr>
          <w:rFonts w:hAnsi="Times New Roman"/>
          <w:b/>
          <w:bCs/>
          <w:sz w:val="20"/>
          <w:szCs w:val="20"/>
        </w:rPr>
        <w:t>Ó</w:t>
      </w:r>
      <w:r>
        <w:rPr>
          <w:rFonts w:ascii="Times New Roman"/>
          <w:b/>
          <w:bCs/>
          <w:sz w:val="20"/>
          <w:szCs w:val="20"/>
        </w:rPr>
        <w:t>W</w:t>
      </w:r>
    </w:p>
    <w:tbl>
      <w:tblPr>
        <w:tblStyle w:val="TableNormal"/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1C574D" w14:paraId="44EB7241" w14:textId="77777777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CA83" w14:textId="77777777" w:rsidR="001C574D" w:rsidRDefault="001C574D">
            <w:r>
              <w:rPr>
                <w:b/>
                <w:bCs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1BAE4" w14:textId="77777777" w:rsidR="001C574D" w:rsidRDefault="001C574D">
            <w:r>
              <w:rPr>
                <w:sz w:val="18"/>
                <w:szCs w:val="18"/>
                <w:lang w:val="pt-PT"/>
              </w:rPr>
              <w:t>Filologia angielska</w:t>
            </w:r>
          </w:p>
        </w:tc>
      </w:tr>
      <w:tr w:rsidR="001C574D" w14:paraId="2C8D8266" w14:textId="77777777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EEA6" w14:textId="77777777" w:rsidR="001C574D" w:rsidRDefault="001C574D">
            <w:r>
              <w:rPr>
                <w:b/>
                <w:bCs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21146" w14:textId="77777777" w:rsidR="001C574D" w:rsidRDefault="001C574D">
            <w:r>
              <w:rPr>
                <w:sz w:val="18"/>
                <w:szCs w:val="18"/>
              </w:rPr>
              <w:t>Studia stacjonarne/niestacjonarne</w:t>
            </w:r>
          </w:p>
        </w:tc>
      </w:tr>
      <w:tr w:rsidR="001C574D" w14:paraId="32B1E3E1" w14:textId="77777777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3FF9" w14:textId="77777777" w:rsidR="001C574D" w:rsidRDefault="001C574D">
            <w:r>
              <w:rPr>
                <w:b/>
                <w:bCs/>
                <w:lang w:val="it-IT"/>
              </w:rPr>
              <w:t>1.3. Poziom studi</w:t>
            </w:r>
            <w:r>
              <w:rPr>
                <w:b/>
                <w:bCs/>
              </w:rPr>
              <w:t>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0F3300C9" w14:textId="77777777" w:rsidR="001C574D" w:rsidRDefault="001C574D">
            <w:pPr>
              <w:ind w:left="34" w:hanging="34"/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1C574D" w14:paraId="2FEF3F33" w14:textId="77777777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05CD" w14:textId="77777777" w:rsidR="001C574D" w:rsidRDefault="001C574D">
            <w:r>
              <w:rPr>
                <w:b/>
                <w:bCs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B8C38" w14:textId="77777777" w:rsidR="001C574D" w:rsidRDefault="001C574D">
            <w:proofErr w:type="spellStart"/>
            <w:r>
              <w:rPr>
                <w:sz w:val="18"/>
                <w:szCs w:val="18"/>
              </w:rPr>
              <w:t>ogólnoakademicki</w:t>
            </w:r>
            <w:proofErr w:type="spellEnd"/>
          </w:p>
        </w:tc>
      </w:tr>
      <w:tr w:rsidR="001C574D" w14:paraId="384D3AAF" w14:textId="77777777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08584EDD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ind w:left="340" w:hanging="340"/>
            </w:pPr>
            <w:r>
              <w:rPr>
                <w:b/>
                <w:bCs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624C4" w14:textId="77777777" w:rsidR="001C574D" w:rsidRDefault="001C574D">
            <w:r>
              <w:rPr>
                <w:sz w:val="18"/>
                <w:szCs w:val="18"/>
              </w:rPr>
              <w:t>Dr Oskar Gawlik</w:t>
            </w:r>
          </w:p>
        </w:tc>
      </w:tr>
      <w:tr w:rsidR="001C574D" w14:paraId="2FE89323" w14:textId="77777777">
        <w:trPr>
          <w:trHeight w:val="3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305B" w14:textId="77777777" w:rsidR="001C574D" w:rsidRDefault="001C574D">
            <w:r>
              <w:rPr>
                <w:b/>
                <w:bCs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8D24C" w14:textId="77777777" w:rsidR="001C574D" w:rsidRDefault="00000000">
            <w:hyperlink r:id="rId9" w:history="1">
              <w:r w:rsidR="001C574D">
                <w:rPr>
                  <w:rStyle w:val="Hyperlink0"/>
                </w:rPr>
                <w:t>oskar.gawlik@ujk.edu.pl</w:t>
              </w:r>
            </w:hyperlink>
          </w:p>
        </w:tc>
      </w:tr>
    </w:tbl>
    <w:p w14:paraId="08618447" w14:textId="77777777" w:rsidR="001C574D" w:rsidRDefault="001C574D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9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1C541D" w14:textId="77777777" w:rsidR="001C574D" w:rsidRDefault="001C5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9D39879" w14:textId="77777777" w:rsidR="001C574D" w:rsidRDefault="001C574D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9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OG</w:t>
      </w:r>
      <w:r>
        <w:rPr>
          <w:rFonts w:hAnsi="Times New Roman"/>
          <w:b/>
          <w:bCs/>
          <w:sz w:val="20"/>
          <w:szCs w:val="20"/>
        </w:rPr>
        <w:t>Ó</w:t>
      </w:r>
      <w:r>
        <w:rPr>
          <w:rFonts w:ascii="Times New Roman"/>
          <w:b/>
          <w:bCs/>
          <w:sz w:val="20"/>
          <w:szCs w:val="20"/>
        </w:rPr>
        <w:t>LNA CHARAKTERYSTYKA PRZEDMIOTU</w:t>
      </w:r>
    </w:p>
    <w:tbl>
      <w:tblPr>
        <w:tblStyle w:val="TableNormal"/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1C574D" w14:paraId="4AFCAA71" w14:textId="77777777">
        <w:trPr>
          <w:trHeight w:val="3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6626" w14:textId="77777777" w:rsidR="001C574D" w:rsidRDefault="001C574D">
            <w:r>
              <w:rPr>
                <w:b/>
                <w:bCs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493F3" w14:textId="77777777" w:rsidR="001C574D" w:rsidRDefault="001C574D">
            <w:r>
              <w:t>a</w:t>
            </w:r>
            <w:r>
              <w:rPr>
                <w:sz w:val="18"/>
                <w:szCs w:val="18"/>
              </w:rPr>
              <w:t>ngielski, polski</w:t>
            </w:r>
          </w:p>
        </w:tc>
      </w:tr>
      <w:tr w:rsidR="001C574D" w14:paraId="06D7315D" w14:textId="77777777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390BC" w14:textId="77777777" w:rsidR="001C574D" w:rsidRDefault="001C574D">
            <w:r>
              <w:rPr>
                <w:b/>
                <w:bCs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546A" w14:textId="77777777" w:rsidR="001C574D" w:rsidRDefault="001C574D">
            <w:r>
              <w:rPr>
                <w:sz w:val="18"/>
                <w:szCs w:val="18"/>
              </w:rPr>
              <w:t>brak</w:t>
            </w:r>
          </w:p>
        </w:tc>
      </w:tr>
    </w:tbl>
    <w:p w14:paraId="088D81DF" w14:textId="77777777" w:rsidR="001C574D" w:rsidRDefault="001C574D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9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BC0D9F" w14:textId="77777777" w:rsidR="001C574D" w:rsidRDefault="001C5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4635CC9" w14:textId="77777777" w:rsidR="001C574D" w:rsidRDefault="001C574D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9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SZCZEG</w:t>
      </w:r>
      <w:r>
        <w:rPr>
          <w:rFonts w:hAnsi="Times New Roman"/>
          <w:b/>
          <w:bCs/>
          <w:sz w:val="20"/>
          <w:szCs w:val="20"/>
        </w:rPr>
        <w:t>ÓŁ</w:t>
      </w:r>
      <w:r>
        <w:rPr>
          <w:rFonts w:ascii="Times New Roman"/>
          <w:b/>
          <w:bCs/>
          <w:sz w:val="20"/>
          <w:szCs w:val="20"/>
        </w:rPr>
        <w:t>OWA CHARAKTERYSTYKA PRZEDMIOTU</w:t>
      </w:r>
    </w:p>
    <w:tbl>
      <w:tblPr>
        <w:tblStyle w:val="TableNormal"/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C574D" w14:paraId="6D27820B" w14:textId="77777777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648F" w14:textId="77777777" w:rsidR="001C574D" w:rsidRDefault="001C574D">
            <w:pPr>
              <w:numPr>
                <w:ilvl w:val="1"/>
                <w:numId w:val="41"/>
              </w:numPr>
              <w:ind w:left="511" w:hanging="511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D9E1D" w14:textId="77777777" w:rsidR="001C574D" w:rsidRDefault="001C574D">
            <w:proofErr w:type="spellStart"/>
            <w:r>
              <w:rPr>
                <w:sz w:val="18"/>
                <w:szCs w:val="18"/>
              </w:rPr>
              <w:t>wykł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ad i </w:t>
            </w:r>
            <w:r>
              <w:rPr>
                <w:sz w:val="18"/>
                <w:szCs w:val="18"/>
              </w:rPr>
              <w:t>ćwiczenia</w:t>
            </w:r>
          </w:p>
        </w:tc>
      </w:tr>
      <w:tr w:rsidR="001C574D" w14:paraId="2748D90D" w14:textId="77777777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D317" w14:textId="77777777" w:rsidR="001C574D" w:rsidRDefault="001C574D">
            <w:pPr>
              <w:numPr>
                <w:ilvl w:val="1"/>
                <w:numId w:val="42"/>
              </w:numPr>
              <w:ind w:left="511" w:hanging="511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2CCD4" w14:textId="77777777" w:rsidR="001C574D" w:rsidRDefault="001C574D">
            <w:pPr>
              <w:pStyle w:val="Bodytext30"/>
              <w:shd w:val="clear" w:color="auto" w:fill="auto"/>
              <w:spacing w:before="0" w:line="240" w:lineRule="auto"/>
              <w:jc w:val="left"/>
            </w:pPr>
            <w:r>
              <w:rPr>
                <w:sz w:val="18"/>
                <w:szCs w:val="18"/>
              </w:rPr>
              <w:t>Zajęcia w pomieszczeniach dydaktycznych UJK</w:t>
            </w:r>
          </w:p>
        </w:tc>
      </w:tr>
      <w:tr w:rsidR="001C574D" w14:paraId="40C40F60" w14:textId="77777777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A143" w14:textId="77777777" w:rsidR="001C574D" w:rsidRDefault="001C574D">
            <w:pPr>
              <w:numPr>
                <w:ilvl w:val="1"/>
                <w:numId w:val="43"/>
              </w:numPr>
              <w:ind w:left="511" w:hanging="511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66381" w14:textId="77777777" w:rsidR="001C574D" w:rsidRDefault="001C574D">
            <w:r>
              <w:rPr>
                <w:sz w:val="18"/>
                <w:szCs w:val="18"/>
              </w:rPr>
              <w:t>Egzamin (wykład) oraz zaliczenie z oceną (ćwiczenia)</w:t>
            </w:r>
          </w:p>
        </w:tc>
      </w:tr>
      <w:tr w:rsidR="001C574D" w14:paraId="6BF12A86" w14:textId="77777777">
        <w:trPr>
          <w:trHeight w:val="60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A29A" w14:textId="77777777" w:rsidR="001C574D" w:rsidRDefault="001C574D">
            <w:pPr>
              <w:numPr>
                <w:ilvl w:val="1"/>
                <w:numId w:val="44"/>
              </w:numPr>
              <w:ind w:left="511" w:hanging="511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0C7C9" w14:textId="77777777" w:rsidR="001C574D" w:rsidRDefault="001C574D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– wykład problemowy, wykład konwersatoryjny</w:t>
            </w:r>
          </w:p>
          <w:p w14:paraId="03FD3BB2" w14:textId="77777777" w:rsidR="001C574D" w:rsidRDefault="001C574D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– dyskusja, analiza przypadków, ćwiczenia przedmiotowe, projekty</w:t>
            </w:r>
          </w:p>
          <w:p w14:paraId="24E7CEB1" w14:textId="77777777" w:rsidR="001C574D" w:rsidRDefault="001C574D">
            <w:pPr>
              <w:pStyle w:val="NormalnyWeb"/>
              <w:spacing w:before="0" w:after="0"/>
            </w:pPr>
            <w:r>
              <w:rPr>
                <w:sz w:val="18"/>
                <w:szCs w:val="18"/>
              </w:rPr>
              <w:t>studentów</w:t>
            </w:r>
          </w:p>
        </w:tc>
      </w:tr>
      <w:tr w:rsidR="001C574D" w14:paraId="6E6E01EF" w14:textId="77777777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48CC" w14:textId="77777777" w:rsidR="001C574D" w:rsidRDefault="001C574D">
            <w:pPr>
              <w:numPr>
                <w:ilvl w:val="1"/>
                <w:numId w:val="4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ind w:left="511" w:hanging="511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72" w:type="dxa"/>
              <w:bottom w:w="80" w:type="dxa"/>
              <w:right w:w="80" w:type="dxa"/>
            </w:tcMar>
          </w:tcPr>
          <w:p w14:paraId="7F6A8628" w14:textId="77777777" w:rsidR="001C574D" w:rsidRDefault="001C574D">
            <w:pPr>
              <w:ind w:left="426" w:hanging="392"/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9BABF" w14:textId="77777777" w:rsidR="001C574D" w:rsidRDefault="001C574D">
            <w:r w:rsidRPr="00AD4BD2">
              <w:rPr>
                <w:sz w:val="18"/>
                <w:szCs w:val="18"/>
                <w:lang w:val="en-US"/>
              </w:rPr>
              <w:t xml:space="preserve">Willim, E. </w:t>
            </w:r>
            <w:proofErr w:type="spellStart"/>
            <w:r w:rsidRPr="00AD4BD2">
              <w:rPr>
                <w:sz w:val="18"/>
                <w:szCs w:val="18"/>
                <w:lang w:val="en-US"/>
              </w:rPr>
              <w:t>Mańczak-Wohlfeld</w:t>
            </w:r>
            <w:proofErr w:type="spellEnd"/>
            <w:r w:rsidRPr="00AD4BD2">
              <w:rPr>
                <w:sz w:val="18"/>
                <w:szCs w:val="18"/>
                <w:lang w:val="en-US"/>
              </w:rPr>
              <w:t xml:space="preserve">, E. A Contrastive Approach to Problems with English. </w:t>
            </w:r>
            <w:r>
              <w:rPr>
                <w:sz w:val="18"/>
                <w:szCs w:val="18"/>
              </w:rPr>
              <w:t xml:space="preserve">Kraków; PWN, 1997. </w:t>
            </w:r>
          </w:p>
        </w:tc>
      </w:tr>
      <w:tr w:rsidR="001C574D" w14:paraId="29945114" w14:textId="77777777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11C8" w14:textId="77777777" w:rsidR="001C574D" w:rsidRDefault="001C574D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72" w:type="dxa"/>
              <w:bottom w:w="80" w:type="dxa"/>
              <w:right w:w="80" w:type="dxa"/>
            </w:tcMar>
          </w:tcPr>
          <w:p w14:paraId="60AFE51E" w14:textId="77777777" w:rsidR="001C574D" w:rsidRDefault="001C574D">
            <w:pPr>
              <w:ind w:left="426" w:hanging="392"/>
            </w:pPr>
            <w:r>
              <w:rPr>
                <w:b/>
                <w:bCs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5AA55" w14:textId="77777777" w:rsidR="001C574D" w:rsidRDefault="001C574D">
            <w:r w:rsidRPr="00AD4BD2">
              <w:rPr>
                <w:sz w:val="18"/>
                <w:szCs w:val="18"/>
                <w:lang w:val="en-US"/>
              </w:rPr>
              <w:t xml:space="preserve">Willim, E. </w:t>
            </w:r>
            <w:proofErr w:type="spellStart"/>
            <w:r w:rsidRPr="00AD4BD2">
              <w:rPr>
                <w:sz w:val="18"/>
                <w:szCs w:val="18"/>
                <w:lang w:val="en-US"/>
              </w:rPr>
              <w:t>Mańczak-Wohlfeld</w:t>
            </w:r>
            <w:proofErr w:type="spellEnd"/>
            <w:r w:rsidRPr="00AD4BD2">
              <w:rPr>
                <w:sz w:val="18"/>
                <w:szCs w:val="18"/>
                <w:lang w:val="en-US"/>
              </w:rPr>
              <w:t xml:space="preserve">, E. A Contrastive Approach to Problems with English. </w:t>
            </w:r>
            <w:r>
              <w:rPr>
                <w:sz w:val="18"/>
                <w:szCs w:val="18"/>
              </w:rPr>
              <w:t>Kraków; PWN, 1997.</w:t>
            </w:r>
          </w:p>
        </w:tc>
      </w:tr>
    </w:tbl>
    <w:p w14:paraId="39F729B5" w14:textId="77777777" w:rsidR="001C574D" w:rsidRDefault="001C574D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9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07DC7E" w14:textId="77777777" w:rsidR="001C574D" w:rsidRDefault="001C5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AA2C282" w14:textId="77777777" w:rsidR="001C574D" w:rsidRDefault="001C574D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9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CELE, TRE</w:t>
      </w:r>
      <w:r>
        <w:rPr>
          <w:rFonts w:hAnsi="Times New Roman"/>
          <w:b/>
          <w:bCs/>
          <w:sz w:val="20"/>
          <w:szCs w:val="20"/>
        </w:rPr>
        <w:t>Ś</w:t>
      </w:r>
      <w:r>
        <w:rPr>
          <w:rFonts w:ascii="Times New Roman"/>
          <w:b/>
          <w:bCs/>
          <w:sz w:val="20"/>
          <w:szCs w:val="20"/>
        </w:rPr>
        <w:t>CI I EFEKTY UCZENIA SI</w:t>
      </w:r>
      <w:r>
        <w:rPr>
          <w:rFonts w:hAnsi="Times New Roman"/>
          <w:b/>
          <w:bCs/>
          <w:sz w:val="20"/>
          <w:szCs w:val="20"/>
        </w:rPr>
        <w:t>Ę</w:t>
      </w:r>
    </w:p>
    <w:tbl>
      <w:tblPr>
        <w:tblStyle w:val="TableNormal"/>
        <w:tblW w:w="9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C574D" w14:paraId="6483C03B" w14:textId="77777777">
        <w:trPr>
          <w:trHeight w:val="102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CF547" w14:textId="77777777" w:rsidR="001C574D" w:rsidRDefault="001C574D">
            <w:pPr>
              <w:numPr>
                <w:ilvl w:val="1"/>
                <w:numId w:val="48"/>
              </w:numPr>
              <w:ind w:left="583" w:hanging="511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Cele przedmiotu </w:t>
            </w:r>
            <w:r>
              <w:rPr>
                <w:b/>
                <w:bCs/>
                <w:i/>
                <w:iCs/>
                <w:sz w:val="16"/>
                <w:szCs w:val="16"/>
              </w:rPr>
              <w:t>(z uwzględnieniem formy zajęć)</w:t>
            </w:r>
          </w:p>
          <w:p w14:paraId="792A8EF7" w14:textId="77777777" w:rsidR="001C574D" w:rsidRDefault="001C574D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C1. Porównanie wybranych aspektów systemów gramatycznych i leksykalnych języków polskiego i angielskiego (w miarę możliwości również na tle innych języków).</w:t>
            </w:r>
          </w:p>
          <w:p w14:paraId="70BB8254" w14:textId="77777777" w:rsidR="001C574D" w:rsidRDefault="001C574D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C2. Zapoznanie z metodologią językoznawstwa porównawczego.</w:t>
            </w:r>
          </w:p>
        </w:tc>
      </w:tr>
      <w:tr w:rsidR="001C574D" w14:paraId="1ECDDD6F" w14:textId="77777777">
        <w:trPr>
          <w:trHeight w:val="222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910B" w14:textId="77777777" w:rsidR="001C574D" w:rsidRDefault="001C574D">
            <w:pPr>
              <w:numPr>
                <w:ilvl w:val="1"/>
                <w:numId w:val="49"/>
              </w:numPr>
              <w:ind w:left="583" w:hanging="511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Treści programowe </w:t>
            </w:r>
            <w:r>
              <w:rPr>
                <w:b/>
                <w:bCs/>
                <w:i/>
                <w:iCs/>
                <w:sz w:val="16"/>
                <w:szCs w:val="16"/>
              </w:rPr>
              <w:t>(z uwzględnieniem formy zajęć)</w:t>
            </w:r>
          </w:p>
          <w:p w14:paraId="1F332545" w14:textId="77777777" w:rsidR="001C574D" w:rsidRDefault="001C574D">
            <w:pPr>
              <w:ind w:left="498" w:hanging="498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</w:p>
          <w:p w14:paraId="08298C7B" w14:textId="77777777" w:rsidR="001C574D" w:rsidRDefault="001C574D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Fonetyka fonologia: porównanie w zakresie repertuaru fonemów, akcentowania i procesów fonologicznych. Morfologia: kategorie</w:t>
            </w:r>
          </w:p>
          <w:p w14:paraId="3CFEF7F1" w14:textId="77777777" w:rsidR="001C574D" w:rsidRDefault="001C574D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gramatyczne oraz słowotwórstwo. Kategorie nominalne: rodzaj, liczba, przypadek, określoność. Sposoby wyrażania</w:t>
            </w:r>
          </w:p>
          <w:p w14:paraId="1C7AA74E" w14:textId="77777777" w:rsidR="001C574D" w:rsidRDefault="001C574D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(nie)określoności. Przypadek globalny i lokalny. Znaczenia dopełniacza. Kategorie werbalne: czas, aspekt, tryb, strona,</w:t>
            </w:r>
          </w:p>
          <w:p w14:paraId="28710B24" w14:textId="77777777" w:rsidR="001C574D" w:rsidRDefault="001C574D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wartościowość. Formy czasownikowe. Klasyfikacja imiesłowów. Czas i aspekt. Konstrukcje z się. Przechodniość i kauzatywność:</w:t>
            </w:r>
          </w:p>
          <w:p w14:paraId="13C53993" w14:textId="77777777" w:rsidR="001C574D" w:rsidRDefault="001C574D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czasowniki i konstrukcje kauzatywne. Strona bierna, szyk zdania i inne sposoby zmiany struktury tematyczno-</w:t>
            </w:r>
            <w:proofErr w:type="spellStart"/>
            <w:r>
              <w:rPr>
                <w:sz w:val="18"/>
                <w:szCs w:val="18"/>
              </w:rPr>
              <w:t>rematycznej</w:t>
            </w:r>
            <w:proofErr w:type="spellEnd"/>
            <w:r>
              <w:rPr>
                <w:sz w:val="18"/>
                <w:szCs w:val="18"/>
              </w:rPr>
              <w:t>. Usuwanie</w:t>
            </w:r>
          </w:p>
          <w:p w14:paraId="103E798C" w14:textId="77777777" w:rsidR="001C574D" w:rsidRDefault="001C574D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agensa na plan dalszy: strona bierna, medialna i konstrukcje nieosobowe. Tryb i inne sposoby wyrażania modalności. Przymiotnik i</w:t>
            </w:r>
          </w:p>
          <w:p w14:paraId="47C9ABBA" w14:textId="77777777" w:rsidR="001C574D" w:rsidRDefault="001C574D">
            <w:pPr>
              <w:jc w:val="both"/>
            </w:pPr>
            <w:r>
              <w:rPr>
                <w:sz w:val="18"/>
                <w:szCs w:val="18"/>
              </w:rPr>
              <w:t xml:space="preserve">przysłówek oraz konstytuowane przez nie grupy. Typy zdań a siła </w:t>
            </w:r>
            <w:proofErr w:type="spellStart"/>
            <w:r>
              <w:rPr>
                <w:sz w:val="18"/>
                <w:szCs w:val="18"/>
              </w:rPr>
              <w:t>illokucyjna</w:t>
            </w:r>
            <w:proofErr w:type="spellEnd"/>
            <w:r>
              <w:rPr>
                <w:sz w:val="18"/>
                <w:szCs w:val="18"/>
              </w:rPr>
              <w:t>. Negacja.</w:t>
            </w:r>
          </w:p>
        </w:tc>
      </w:tr>
    </w:tbl>
    <w:p w14:paraId="5AB49D26" w14:textId="77777777" w:rsidR="001C574D" w:rsidRDefault="001C574D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92" w:hanging="43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FDB2FD" w14:textId="77777777" w:rsidR="001C574D" w:rsidRDefault="001C5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8C87B3C" w14:textId="77777777" w:rsidR="001C574D" w:rsidRDefault="001C574D">
      <w:pPr>
        <w:widowControl w:val="0"/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11" w:hanging="5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Przedmiotowe efekty uczenia si</w:t>
      </w:r>
      <w:r>
        <w:rPr>
          <w:rFonts w:hAnsi="Times New Roman"/>
          <w:b/>
          <w:bCs/>
          <w:sz w:val="20"/>
          <w:szCs w:val="20"/>
        </w:rPr>
        <w:t>ę</w:t>
      </w:r>
    </w:p>
    <w:tbl>
      <w:tblPr>
        <w:tblStyle w:val="TableNormal"/>
        <w:tblW w:w="9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358"/>
        <w:gridCol w:w="1629"/>
      </w:tblGrid>
      <w:tr w:rsidR="001C574D" w14:paraId="113876BE" w14:textId="77777777">
        <w:trPr>
          <w:trHeight w:val="88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E2C9924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13" w:right="113"/>
              <w:jc w:val="center"/>
            </w:pPr>
            <w:r>
              <w:rPr>
                <w:b/>
                <w:bCs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BECF2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  <w:r>
              <w:rPr>
                <w:b/>
                <w:bCs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C4EC" w14:textId="77777777" w:rsidR="001C574D" w:rsidRDefault="001C574D">
            <w:pPr>
              <w:tabs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44"/>
                <w:tab w:val="left" w:pos="-31552"/>
                <w:tab w:val="left" w:pos="-31336"/>
                <w:tab w:val="left" w:pos="-31244"/>
                <w:tab w:val="left" w:pos="-31028"/>
                <w:tab w:val="left" w:pos="-30936"/>
                <w:tab w:val="left" w:pos="-30844"/>
                <w:tab w:val="left" w:pos="-30628"/>
                <w:tab w:val="left" w:pos="-30536"/>
                <w:tab w:val="left" w:pos="-30320"/>
                <w:tab w:val="left" w:pos="-30228"/>
                <w:tab w:val="left" w:pos="-30136"/>
                <w:tab w:val="left" w:pos="-29920"/>
                <w:tab w:val="left" w:pos="-29828"/>
                <w:tab w:val="left" w:pos="-29612"/>
                <w:tab w:val="left" w:pos="-29520"/>
                <w:tab w:val="left" w:pos="-29428"/>
                <w:tab w:val="left" w:pos="-29212"/>
                <w:tab w:val="left" w:pos="-29120"/>
                <w:tab w:val="left" w:pos="-28904"/>
                <w:tab w:val="left" w:pos="-28812"/>
                <w:tab w:val="left" w:pos="-28720"/>
                <w:tab w:val="left" w:pos="-28504"/>
                <w:tab w:val="left" w:pos="-28412"/>
                <w:tab w:val="left" w:pos="-28196"/>
                <w:tab w:val="left" w:pos="-28104"/>
                <w:tab w:val="left" w:pos="-28012"/>
                <w:tab w:val="left" w:pos="-27796"/>
                <w:tab w:val="left" w:pos="-27704"/>
                <w:tab w:val="left" w:pos="-27488"/>
                <w:tab w:val="left" w:pos="-27396"/>
                <w:tab w:val="left" w:pos="-27304"/>
                <w:tab w:val="left" w:pos="-27088"/>
                <w:tab w:val="left" w:pos="-26996"/>
                <w:tab w:val="left" w:pos="-26780"/>
                <w:tab w:val="left" w:pos="-26688"/>
                <w:tab w:val="left" w:pos="-26596"/>
                <w:tab w:val="left" w:pos="-26380"/>
                <w:tab w:val="left" w:pos="-26288"/>
                <w:tab w:val="left" w:pos="-26072"/>
                <w:tab w:val="left" w:pos="-25980"/>
                <w:tab w:val="left" w:pos="-25888"/>
                <w:tab w:val="left" w:pos="-25672"/>
                <w:tab w:val="left" w:pos="-25580"/>
                <w:tab w:val="left" w:pos="-25364"/>
                <w:tab w:val="left" w:pos="-25272"/>
                <w:tab w:val="left" w:pos="-25180"/>
                <w:tab w:val="left" w:pos="-24964"/>
                <w:tab w:val="left" w:pos="-24872"/>
                <w:tab w:val="left" w:pos="-24656"/>
                <w:tab w:val="left" w:pos="-24564"/>
                <w:tab w:val="left" w:pos="-24472"/>
                <w:tab w:val="left" w:pos="-24256"/>
                <w:tab w:val="left" w:pos="-24164"/>
                <w:tab w:val="left" w:pos="-23948"/>
                <w:tab w:val="left" w:pos="-23856"/>
              </w:tabs>
              <w:jc w:val="center"/>
            </w:pPr>
            <w:r>
              <w:rPr>
                <w:b/>
                <w:bCs/>
              </w:rPr>
              <w:t>Odniesienie do kierunkowych efektów uczenia się</w:t>
            </w:r>
          </w:p>
        </w:tc>
      </w:tr>
      <w:tr w:rsidR="001C574D" w14:paraId="53352C00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04CE" w14:textId="77777777" w:rsidR="001C574D" w:rsidRDefault="001C574D">
            <w:pPr>
              <w:jc w:val="center"/>
            </w:pPr>
            <w:r>
              <w:t xml:space="preserve">w zakresie </w:t>
            </w:r>
            <w:r>
              <w:rPr>
                <w:b/>
                <w:bCs/>
              </w:rPr>
              <w:t>WIEDZY:</w:t>
            </w:r>
          </w:p>
        </w:tc>
      </w:tr>
      <w:tr w:rsidR="001C574D" w14:paraId="31630302" w14:textId="77777777">
        <w:trPr>
          <w:trHeight w:val="40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5DBAF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  <w: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A0B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podstawową </w:t>
            </w:r>
            <w:proofErr w:type="spellStart"/>
            <w:r>
              <w:rPr>
                <w:sz w:val="18"/>
                <w:szCs w:val="18"/>
                <w:lang w:val="es-ES_tradnl"/>
              </w:rPr>
              <w:t>terminologi</w:t>
            </w:r>
            <w:proofErr w:type="spellEnd"/>
            <w:r>
              <w:rPr>
                <w:sz w:val="18"/>
                <w:szCs w:val="18"/>
              </w:rPr>
              <w:t>ę używaną w opisie zjawisk językowych; zna elementy systemu</w:t>
            </w:r>
          </w:p>
          <w:p w14:paraId="52067127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both"/>
            </w:pPr>
            <w:r>
              <w:rPr>
                <w:sz w:val="18"/>
                <w:szCs w:val="18"/>
              </w:rPr>
              <w:t>gramatycznego języka angielskiego i polskiego.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D09D" w14:textId="77777777" w:rsidR="001C574D" w:rsidRDefault="001C574D">
            <w:pPr>
              <w:tabs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44"/>
                <w:tab w:val="left" w:pos="-31552"/>
                <w:tab w:val="left" w:pos="-31336"/>
                <w:tab w:val="left" w:pos="-31244"/>
                <w:tab w:val="left" w:pos="-31028"/>
                <w:tab w:val="left" w:pos="-30936"/>
                <w:tab w:val="left" w:pos="-30844"/>
                <w:tab w:val="left" w:pos="-30628"/>
                <w:tab w:val="left" w:pos="-30536"/>
                <w:tab w:val="left" w:pos="-30320"/>
                <w:tab w:val="left" w:pos="-30228"/>
                <w:tab w:val="left" w:pos="-30136"/>
                <w:tab w:val="left" w:pos="-29920"/>
                <w:tab w:val="left" w:pos="-29828"/>
                <w:tab w:val="left" w:pos="-29612"/>
                <w:tab w:val="left" w:pos="-29520"/>
                <w:tab w:val="left" w:pos="-29428"/>
                <w:tab w:val="left" w:pos="-29212"/>
                <w:tab w:val="left" w:pos="-29120"/>
                <w:tab w:val="left" w:pos="-28904"/>
                <w:tab w:val="left" w:pos="-28812"/>
                <w:tab w:val="left" w:pos="-28720"/>
                <w:tab w:val="left" w:pos="-28504"/>
                <w:tab w:val="left" w:pos="-28412"/>
                <w:tab w:val="left" w:pos="-28196"/>
                <w:tab w:val="left" w:pos="-28104"/>
                <w:tab w:val="left" w:pos="-28012"/>
                <w:tab w:val="left" w:pos="-27796"/>
                <w:tab w:val="left" w:pos="-27704"/>
                <w:tab w:val="left" w:pos="-27488"/>
                <w:tab w:val="left" w:pos="-27396"/>
                <w:tab w:val="left" w:pos="-27304"/>
                <w:tab w:val="left" w:pos="-27088"/>
                <w:tab w:val="left" w:pos="-26996"/>
                <w:tab w:val="left" w:pos="-26780"/>
                <w:tab w:val="left" w:pos="-26688"/>
                <w:tab w:val="left" w:pos="-26596"/>
                <w:tab w:val="left" w:pos="-26380"/>
                <w:tab w:val="left" w:pos="-26288"/>
                <w:tab w:val="left" w:pos="-26072"/>
                <w:tab w:val="left" w:pos="-25980"/>
                <w:tab w:val="left" w:pos="-25888"/>
                <w:tab w:val="left" w:pos="-25672"/>
                <w:tab w:val="left" w:pos="-25580"/>
                <w:tab w:val="left" w:pos="-25364"/>
                <w:tab w:val="left" w:pos="-25272"/>
                <w:tab w:val="left" w:pos="-25180"/>
                <w:tab w:val="left" w:pos="-24964"/>
                <w:tab w:val="left" w:pos="-24872"/>
                <w:tab w:val="left" w:pos="-24656"/>
                <w:tab w:val="left" w:pos="-24564"/>
                <w:tab w:val="left" w:pos="-24472"/>
                <w:tab w:val="left" w:pos="-24256"/>
                <w:tab w:val="left" w:pos="-24164"/>
                <w:tab w:val="left" w:pos="-23948"/>
                <w:tab w:val="left" w:pos="-23856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FILA1A_W03</w:t>
            </w:r>
          </w:p>
        </w:tc>
      </w:tr>
      <w:tr w:rsidR="001C574D" w14:paraId="47CA737B" w14:textId="77777777">
        <w:trPr>
          <w:trHeight w:val="60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33C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  <w: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92649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 świadomość złożoności zjawisk językowych i wynikającej z tego różnorodności ich klasyfikacji</w:t>
            </w:r>
          </w:p>
          <w:p w14:paraId="400EC10C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both"/>
            </w:pPr>
            <w:r>
              <w:rPr>
                <w:sz w:val="18"/>
                <w:szCs w:val="18"/>
              </w:rPr>
              <w:t>i analiz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0AD06" w14:textId="77777777" w:rsidR="001C574D" w:rsidRDefault="001C574D">
            <w:pPr>
              <w:tabs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44"/>
                <w:tab w:val="left" w:pos="-31552"/>
                <w:tab w:val="left" w:pos="-31336"/>
                <w:tab w:val="left" w:pos="-31244"/>
                <w:tab w:val="left" w:pos="-31028"/>
                <w:tab w:val="left" w:pos="-30936"/>
                <w:tab w:val="left" w:pos="-30844"/>
                <w:tab w:val="left" w:pos="-30628"/>
                <w:tab w:val="left" w:pos="-30536"/>
                <w:tab w:val="left" w:pos="-30320"/>
                <w:tab w:val="left" w:pos="-30228"/>
                <w:tab w:val="left" w:pos="-30136"/>
                <w:tab w:val="left" w:pos="-29920"/>
                <w:tab w:val="left" w:pos="-29828"/>
                <w:tab w:val="left" w:pos="-29612"/>
                <w:tab w:val="left" w:pos="-29520"/>
                <w:tab w:val="left" w:pos="-29428"/>
                <w:tab w:val="left" w:pos="-29212"/>
                <w:tab w:val="left" w:pos="-29120"/>
                <w:tab w:val="left" w:pos="-28904"/>
                <w:tab w:val="left" w:pos="-28812"/>
                <w:tab w:val="left" w:pos="-28720"/>
                <w:tab w:val="left" w:pos="-28504"/>
                <w:tab w:val="left" w:pos="-28412"/>
                <w:tab w:val="left" w:pos="-28196"/>
                <w:tab w:val="left" w:pos="-28104"/>
                <w:tab w:val="left" w:pos="-28012"/>
                <w:tab w:val="left" w:pos="-27796"/>
                <w:tab w:val="left" w:pos="-27704"/>
                <w:tab w:val="left" w:pos="-27488"/>
                <w:tab w:val="left" w:pos="-27396"/>
                <w:tab w:val="left" w:pos="-27304"/>
                <w:tab w:val="left" w:pos="-27088"/>
                <w:tab w:val="left" w:pos="-26996"/>
                <w:tab w:val="left" w:pos="-26780"/>
                <w:tab w:val="left" w:pos="-26688"/>
                <w:tab w:val="left" w:pos="-26596"/>
                <w:tab w:val="left" w:pos="-26380"/>
                <w:tab w:val="left" w:pos="-26288"/>
                <w:tab w:val="left" w:pos="-26072"/>
                <w:tab w:val="left" w:pos="-25980"/>
                <w:tab w:val="left" w:pos="-25888"/>
                <w:tab w:val="left" w:pos="-25672"/>
                <w:tab w:val="left" w:pos="-25580"/>
                <w:tab w:val="left" w:pos="-25364"/>
                <w:tab w:val="left" w:pos="-25272"/>
                <w:tab w:val="left" w:pos="-25180"/>
                <w:tab w:val="left" w:pos="-24964"/>
                <w:tab w:val="left" w:pos="-24872"/>
                <w:tab w:val="left" w:pos="-24656"/>
                <w:tab w:val="left" w:pos="-24564"/>
                <w:tab w:val="left" w:pos="-24472"/>
                <w:tab w:val="left" w:pos="-24256"/>
                <w:tab w:val="left" w:pos="-24164"/>
                <w:tab w:val="left" w:pos="-23948"/>
                <w:tab w:val="left" w:pos="-23856"/>
              </w:tabs>
              <w:jc w:val="center"/>
            </w:pPr>
            <w:r>
              <w:rPr>
                <w:sz w:val="18"/>
                <w:szCs w:val="18"/>
              </w:rPr>
              <w:t>FILA1A_W09</w:t>
            </w:r>
          </w:p>
        </w:tc>
      </w:tr>
      <w:tr w:rsidR="001C574D" w14:paraId="3ACD2794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0748" w14:textId="77777777" w:rsidR="001C574D" w:rsidRDefault="001C574D">
            <w:pPr>
              <w:jc w:val="center"/>
            </w:pPr>
            <w:r>
              <w:t xml:space="preserve">w zakresie </w:t>
            </w:r>
            <w:r>
              <w:rPr>
                <w:b/>
                <w:bCs/>
              </w:rPr>
              <w:t>UMIEJĘTNOŚCI:</w:t>
            </w:r>
          </w:p>
        </w:tc>
      </w:tr>
      <w:tr w:rsidR="001C574D" w14:paraId="66F2BC17" w14:textId="77777777">
        <w:trPr>
          <w:trHeight w:val="2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42B1C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  <w: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C2E9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both"/>
            </w:pPr>
            <w:r>
              <w:rPr>
                <w:sz w:val="18"/>
                <w:szCs w:val="18"/>
              </w:rPr>
              <w:t xml:space="preserve">Potrafi wykorzystywać zdobytą wiedzę do analizy zjawisk językowych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05AA8" w14:textId="77777777" w:rsidR="001C574D" w:rsidRDefault="001C574D">
            <w:pPr>
              <w:tabs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44"/>
                <w:tab w:val="left" w:pos="-31552"/>
                <w:tab w:val="left" w:pos="-31336"/>
                <w:tab w:val="left" w:pos="-31244"/>
                <w:tab w:val="left" w:pos="-31028"/>
                <w:tab w:val="left" w:pos="-30936"/>
                <w:tab w:val="left" w:pos="-30844"/>
                <w:tab w:val="left" w:pos="-30628"/>
                <w:tab w:val="left" w:pos="-30536"/>
                <w:tab w:val="left" w:pos="-30320"/>
                <w:tab w:val="left" w:pos="-30228"/>
                <w:tab w:val="left" w:pos="-30136"/>
                <w:tab w:val="left" w:pos="-29920"/>
                <w:tab w:val="left" w:pos="-29828"/>
                <w:tab w:val="left" w:pos="-29612"/>
                <w:tab w:val="left" w:pos="-29520"/>
                <w:tab w:val="left" w:pos="-29428"/>
                <w:tab w:val="left" w:pos="-29212"/>
                <w:tab w:val="left" w:pos="-29120"/>
                <w:tab w:val="left" w:pos="-28904"/>
                <w:tab w:val="left" w:pos="-28812"/>
                <w:tab w:val="left" w:pos="-28720"/>
                <w:tab w:val="left" w:pos="-28504"/>
                <w:tab w:val="left" w:pos="-28412"/>
                <w:tab w:val="left" w:pos="-28196"/>
                <w:tab w:val="left" w:pos="-28104"/>
                <w:tab w:val="left" w:pos="-28012"/>
                <w:tab w:val="left" w:pos="-27796"/>
                <w:tab w:val="left" w:pos="-27704"/>
                <w:tab w:val="left" w:pos="-27488"/>
                <w:tab w:val="left" w:pos="-27396"/>
                <w:tab w:val="left" w:pos="-27304"/>
                <w:tab w:val="left" w:pos="-27088"/>
                <w:tab w:val="left" w:pos="-26996"/>
                <w:tab w:val="left" w:pos="-26780"/>
                <w:tab w:val="left" w:pos="-26688"/>
                <w:tab w:val="left" w:pos="-26596"/>
                <w:tab w:val="left" w:pos="-26380"/>
                <w:tab w:val="left" w:pos="-26288"/>
                <w:tab w:val="left" w:pos="-26072"/>
                <w:tab w:val="left" w:pos="-25980"/>
                <w:tab w:val="left" w:pos="-25888"/>
                <w:tab w:val="left" w:pos="-25672"/>
                <w:tab w:val="left" w:pos="-25580"/>
                <w:tab w:val="left" w:pos="-25364"/>
                <w:tab w:val="left" w:pos="-25272"/>
                <w:tab w:val="left" w:pos="-25180"/>
                <w:tab w:val="left" w:pos="-24964"/>
                <w:tab w:val="left" w:pos="-24872"/>
                <w:tab w:val="left" w:pos="-24656"/>
                <w:tab w:val="left" w:pos="-24564"/>
                <w:tab w:val="left" w:pos="-24472"/>
                <w:tab w:val="left" w:pos="-24256"/>
                <w:tab w:val="left" w:pos="-24164"/>
                <w:tab w:val="left" w:pos="-23948"/>
                <w:tab w:val="left" w:pos="-23856"/>
              </w:tabs>
              <w:jc w:val="center"/>
            </w:pPr>
            <w:r>
              <w:rPr>
                <w:sz w:val="18"/>
                <w:szCs w:val="18"/>
              </w:rPr>
              <w:t>FILA1A_U03</w:t>
            </w:r>
          </w:p>
        </w:tc>
      </w:tr>
      <w:tr w:rsidR="001C574D" w14:paraId="2C192044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AF20" w14:textId="77777777" w:rsidR="001C574D" w:rsidRDefault="001C574D">
            <w:pPr>
              <w:jc w:val="center"/>
            </w:pPr>
            <w:r>
              <w:t xml:space="preserve">w zakresie </w:t>
            </w:r>
            <w:r>
              <w:rPr>
                <w:b/>
                <w:bCs/>
              </w:rPr>
              <w:t>KOMPETENCJI SPOŁECZNYCH:</w:t>
            </w:r>
          </w:p>
        </w:tc>
      </w:tr>
      <w:tr w:rsidR="001C574D" w14:paraId="5C138CAA" w14:textId="77777777">
        <w:trPr>
          <w:trHeight w:val="2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788AC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  <w: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229F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both"/>
            </w:pPr>
            <w:r>
              <w:rPr>
                <w:sz w:val="18"/>
                <w:szCs w:val="18"/>
              </w:rPr>
              <w:t xml:space="preserve">Jest wrażliwy na język, dba o jego piękno i bogactwo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41C6E" w14:textId="77777777" w:rsidR="001C574D" w:rsidRDefault="001C574D">
            <w:pPr>
              <w:tabs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44"/>
                <w:tab w:val="left" w:pos="-31552"/>
                <w:tab w:val="left" w:pos="-31336"/>
                <w:tab w:val="left" w:pos="-31244"/>
                <w:tab w:val="left" w:pos="-31028"/>
                <w:tab w:val="left" w:pos="-30936"/>
                <w:tab w:val="left" w:pos="-30844"/>
                <w:tab w:val="left" w:pos="-30628"/>
                <w:tab w:val="left" w:pos="-30536"/>
                <w:tab w:val="left" w:pos="-30320"/>
                <w:tab w:val="left" w:pos="-30228"/>
                <w:tab w:val="left" w:pos="-30136"/>
                <w:tab w:val="left" w:pos="-29920"/>
                <w:tab w:val="left" w:pos="-29828"/>
                <w:tab w:val="left" w:pos="-29612"/>
                <w:tab w:val="left" w:pos="-29520"/>
                <w:tab w:val="left" w:pos="-29428"/>
                <w:tab w:val="left" w:pos="-29212"/>
                <w:tab w:val="left" w:pos="-29120"/>
                <w:tab w:val="left" w:pos="-28904"/>
                <w:tab w:val="left" w:pos="-28812"/>
                <w:tab w:val="left" w:pos="-28720"/>
                <w:tab w:val="left" w:pos="-28504"/>
                <w:tab w:val="left" w:pos="-28412"/>
                <w:tab w:val="left" w:pos="-28196"/>
                <w:tab w:val="left" w:pos="-28104"/>
                <w:tab w:val="left" w:pos="-28012"/>
                <w:tab w:val="left" w:pos="-27796"/>
                <w:tab w:val="left" w:pos="-27704"/>
                <w:tab w:val="left" w:pos="-27488"/>
                <w:tab w:val="left" w:pos="-27396"/>
                <w:tab w:val="left" w:pos="-27304"/>
                <w:tab w:val="left" w:pos="-27088"/>
                <w:tab w:val="left" w:pos="-26996"/>
                <w:tab w:val="left" w:pos="-26780"/>
                <w:tab w:val="left" w:pos="-26688"/>
                <w:tab w:val="left" w:pos="-26596"/>
                <w:tab w:val="left" w:pos="-26380"/>
                <w:tab w:val="left" w:pos="-26288"/>
                <w:tab w:val="left" w:pos="-26072"/>
                <w:tab w:val="left" w:pos="-25980"/>
                <w:tab w:val="left" w:pos="-25888"/>
                <w:tab w:val="left" w:pos="-25672"/>
                <w:tab w:val="left" w:pos="-25580"/>
                <w:tab w:val="left" w:pos="-25364"/>
                <w:tab w:val="left" w:pos="-25272"/>
                <w:tab w:val="left" w:pos="-25180"/>
                <w:tab w:val="left" w:pos="-24964"/>
                <w:tab w:val="left" w:pos="-24872"/>
                <w:tab w:val="left" w:pos="-24656"/>
                <w:tab w:val="left" w:pos="-24564"/>
                <w:tab w:val="left" w:pos="-24472"/>
                <w:tab w:val="left" w:pos="-24256"/>
                <w:tab w:val="left" w:pos="-24164"/>
                <w:tab w:val="left" w:pos="-23948"/>
                <w:tab w:val="left" w:pos="-23856"/>
              </w:tabs>
              <w:jc w:val="center"/>
            </w:pPr>
            <w:r>
              <w:rPr>
                <w:sz w:val="18"/>
                <w:szCs w:val="18"/>
              </w:rPr>
              <w:t>FILA1A_K01</w:t>
            </w:r>
          </w:p>
        </w:tc>
      </w:tr>
    </w:tbl>
    <w:p w14:paraId="75083464" w14:textId="77777777" w:rsidR="001C574D" w:rsidRDefault="001C574D">
      <w:pPr>
        <w:widowControl w:val="0"/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11" w:hanging="5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CEC9FA" w14:textId="77777777" w:rsidR="001C574D" w:rsidRDefault="001C57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tbl>
      <w:tblPr>
        <w:tblStyle w:val="TableNormal"/>
        <w:tblW w:w="96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7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8"/>
      </w:tblGrid>
      <w:tr w:rsidR="001C574D" w14:paraId="3EBA7E4F" w14:textId="77777777">
        <w:trPr>
          <w:trHeight w:val="222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5A27" w14:textId="77777777" w:rsidR="001C574D" w:rsidRDefault="001C574D">
            <w:pPr>
              <w:numPr>
                <w:ilvl w:val="1"/>
                <w:numId w:val="53"/>
              </w:numPr>
              <w:ind w:left="511" w:hanging="511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Sposoby weryfikacji osiągnięcia przedmiotowych efektów uczenia się </w:t>
            </w:r>
          </w:p>
        </w:tc>
      </w:tr>
      <w:tr w:rsidR="001C574D" w14:paraId="1C840CDA" w14:textId="77777777">
        <w:trPr>
          <w:trHeight w:val="250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C6502" w14:textId="77777777" w:rsidR="001C574D" w:rsidRDefault="001C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Efekty przedmiotowe</w:t>
            </w:r>
          </w:p>
          <w:p w14:paraId="0C0BBC12" w14:textId="77777777" w:rsidR="001C574D" w:rsidRDefault="001C574D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B6D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</w:pPr>
            <w:r>
              <w:rPr>
                <w:b/>
                <w:bCs/>
              </w:rPr>
              <w:t>Sposób weryfikacji (+/-)</w:t>
            </w:r>
          </w:p>
        </w:tc>
      </w:tr>
      <w:tr w:rsidR="001C574D" w14:paraId="7D98BF0D" w14:textId="77777777">
        <w:trPr>
          <w:trHeight w:val="553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BF05" w14:textId="77777777" w:rsidR="001C574D" w:rsidRDefault="001C574D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5E2A9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Egzamin ustny/pisemny*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1794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66CB9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Projekt 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5B485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Aktywność               </w:t>
            </w:r>
            <w:r>
              <w:rPr>
                <w:b/>
                <w:bCs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B3ED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Praca własna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58C0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Praca                  w grupie</w:t>
            </w:r>
          </w:p>
        </w:tc>
      </w:tr>
      <w:tr w:rsidR="001C574D" w14:paraId="34F8B1ED" w14:textId="77777777">
        <w:trPr>
          <w:trHeight w:val="260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5ADE" w14:textId="77777777" w:rsidR="001C574D" w:rsidRDefault="001C574D"/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8EE5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B299D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2882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A6BE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7A49B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2C97D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</w:tr>
      <w:tr w:rsidR="001C574D" w14:paraId="79A8734A" w14:textId="77777777">
        <w:trPr>
          <w:trHeight w:val="260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B221" w14:textId="77777777" w:rsidR="001C574D" w:rsidRDefault="001C574D"/>
        </w:tc>
        <w:tc>
          <w:tcPr>
            <w:tcW w:w="3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47E7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i/>
                <w:iCs/>
              </w:rPr>
              <w:t>W</w:t>
            </w: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3A8D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i/>
                <w:iCs/>
              </w:rPr>
              <w:t>C</w:t>
            </w: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025D3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i/>
                <w:iCs/>
              </w:rPr>
              <w:t>...</w:t>
            </w:r>
          </w:p>
        </w:tc>
        <w:tc>
          <w:tcPr>
            <w:tcW w:w="377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80FED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i/>
                <w:iCs/>
              </w:rPr>
              <w:t>W</w:t>
            </w: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7F61B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i/>
                <w:iCs/>
              </w:rPr>
              <w:t>C</w:t>
            </w:r>
          </w:p>
        </w:tc>
        <w:tc>
          <w:tcPr>
            <w:tcW w:w="37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918C9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i/>
                <w:iCs/>
              </w:rPr>
              <w:t>...</w:t>
            </w:r>
          </w:p>
        </w:tc>
        <w:tc>
          <w:tcPr>
            <w:tcW w:w="320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8D2F3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</w:pPr>
            <w:r>
              <w:rPr>
                <w:i/>
                <w:iCs/>
              </w:rPr>
              <w:t>W</w:t>
            </w:r>
          </w:p>
        </w:tc>
        <w:tc>
          <w:tcPr>
            <w:tcW w:w="53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9EE6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i/>
                <w:iCs/>
              </w:rPr>
              <w:t>C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9C999" w14:textId="77777777" w:rsidR="001C574D" w:rsidRDefault="001C574D"/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7EFF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i/>
                <w:iCs/>
              </w:rPr>
              <w:t>W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C9FAE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i/>
                <w:iCs/>
              </w:rPr>
              <w:t>C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6B9B8" w14:textId="77777777" w:rsidR="001C574D" w:rsidRDefault="001C574D"/>
        </w:tc>
        <w:tc>
          <w:tcPr>
            <w:tcW w:w="42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83B5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i/>
                <w:iCs/>
              </w:rPr>
              <w:t>W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CBBFB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i/>
                <w:iCs/>
              </w:rPr>
              <w:t>C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43E29" w14:textId="77777777" w:rsidR="001C574D" w:rsidRDefault="001C574D"/>
        </w:tc>
        <w:tc>
          <w:tcPr>
            <w:tcW w:w="42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18AA8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i/>
                <w:iCs/>
              </w:rPr>
              <w:t>W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107C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i/>
                <w:iCs/>
              </w:rPr>
              <w:t>C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33DD8" w14:textId="77777777" w:rsidR="001C574D" w:rsidRDefault="001C574D"/>
        </w:tc>
      </w:tr>
      <w:tr w:rsidR="001C574D" w14:paraId="1554B2FC" w14:textId="77777777">
        <w:trPr>
          <w:trHeight w:val="32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BC655" w14:textId="77777777" w:rsidR="001C574D" w:rsidRDefault="001C574D">
            <w:pPr>
              <w:jc w:val="center"/>
            </w:pPr>
            <w:r>
              <w:t>W01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48CD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78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ACA8C" w14:textId="77777777" w:rsidR="001C574D" w:rsidRDefault="001C574D"/>
        </w:tc>
        <w:tc>
          <w:tcPr>
            <w:tcW w:w="378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4588" w14:textId="77777777" w:rsidR="001C574D" w:rsidRDefault="001C574D"/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6918" w14:textId="77777777" w:rsidR="001C574D" w:rsidRDefault="001C574D"/>
        </w:tc>
        <w:tc>
          <w:tcPr>
            <w:tcW w:w="378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58CC4" w14:textId="77777777" w:rsidR="001C574D" w:rsidRDefault="001C574D"/>
        </w:tc>
        <w:tc>
          <w:tcPr>
            <w:tcW w:w="37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2D3F" w14:textId="77777777" w:rsidR="001C574D" w:rsidRDefault="001C574D"/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28EE6" w14:textId="77777777" w:rsidR="001C574D" w:rsidRDefault="001C574D"/>
        </w:tc>
        <w:tc>
          <w:tcPr>
            <w:tcW w:w="53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CC33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66E4F" w14:textId="77777777" w:rsidR="001C574D" w:rsidRDefault="001C574D"/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2A5DE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283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1EEF7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97835" w14:textId="77777777" w:rsidR="001C574D" w:rsidRDefault="001C574D"/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57A79" w14:textId="77777777" w:rsidR="001C574D" w:rsidRDefault="001C574D"/>
        </w:tc>
        <w:tc>
          <w:tcPr>
            <w:tcW w:w="42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8391D" w14:textId="77777777" w:rsidR="001C574D" w:rsidRDefault="001C574D"/>
        </w:tc>
        <w:tc>
          <w:tcPr>
            <w:tcW w:w="56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40079" w14:textId="77777777" w:rsidR="001C574D" w:rsidRDefault="001C574D"/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31460" w14:textId="77777777" w:rsidR="001C574D" w:rsidRDefault="001C574D"/>
        </w:tc>
        <w:tc>
          <w:tcPr>
            <w:tcW w:w="42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16870" w14:textId="77777777" w:rsidR="001C574D" w:rsidRDefault="001C574D"/>
        </w:tc>
        <w:tc>
          <w:tcPr>
            <w:tcW w:w="56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680F" w14:textId="77777777" w:rsidR="001C574D" w:rsidRDefault="001C574D"/>
        </w:tc>
      </w:tr>
      <w:tr w:rsidR="001C574D" w14:paraId="14E93307" w14:textId="77777777">
        <w:trPr>
          <w:trHeight w:val="31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3357A" w14:textId="77777777" w:rsidR="001C574D" w:rsidRDefault="001C574D">
            <w:pPr>
              <w:jc w:val="center"/>
            </w:pPr>
            <w: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7718C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BD4D0" w14:textId="77777777" w:rsidR="001C574D" w:rsidRDefault="001C574D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FF7F1" w14:textId="77777777" w:rsidR="001C574D" w:rsidRDefault="001C574D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7C43A" w14:textId="77777777" w:rsidR="001C574D" w:rsidRDefault="001C574D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F994C" w14:textId="77777777" w:rsidR="001C574D" w:rsidRDefault="001C574D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C33E" w14:textId="77777777" w:rsidR="001C574D" w:rsidRDefault="001C574D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6D1B4" w14:textId="77777777" w:rsidR="001C574D" w:rsidRDefault="001C574D"/>
        </w:tc>
        <w:tc>
          <w:tcPr>
            <w:tcW w:w="5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7B85E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896B0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99BAD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62F75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A620" w14:textId="77777777" w:rsidR="001C574D" w:rsidRDefault="001C574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CCE99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EAD89" w14:textId="77777777" w:rsidR="001C574D" w:rsidRDefault="001C574D"/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0E1B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DD129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E0A4D" w14:textId="77777777" w:rsidR="001C574D" w:rsidRDefault="001C574D"/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2835" w14:textId="77777777" w:rsidR="001C574D" w:rsidRDefault="001C574D"/>
        </w:tc>
      </w:tr>
      <w:tr w:rsidR="001C574D" w14:paraId="277B40FB" w14:textId="77777777">
        <w:trPr>
          <w:trHeight w:val="31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748BE" w14:textId="77777777" w:rsidR="001C574D" w:rsidRDefault="001C574D">
            <w:pPr>
              <w:jc w:val="center"/>
            </w:pPr>
            <w: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E7984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88449" w14:textId="77777777" w:rsidR="001C574D" w:rsidRDefault="001C574D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7BB5D" w14:textId="77777777" w:rsidR="001C574D" w:rsidRDefault="001C574D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BA645" w14:textId="77777777" w:rsidR="001C574D" w:rsidRDefault="001C574D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6637B" w14:textId="77777777" w:rsidR="001C574D" w:rsidRDefault="001C574D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34B49" w14:textId="77777777" w:rsidR="001C574D" w:rsidRDefault="001C574D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C150D" w14:textId="77777777" w:rsidR="001C574D" w:rsidRDefault="001C574D"/>
        </w:tc>
        <w:tc>
          <w:tcPr>
            <w:tcW w:w="5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4BFF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038EC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4AAEC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DFCE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C863" w14:textId="77777777" w:rsidR="001C574D" w:rsidRDefault="001C574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63B7C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4BC66" w14:textId="77777777" w:rsidR="001C574D" w:rsidRDefault="001C574D"/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38F2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175FB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7DE65" w14:textId="77777777" w:rsidR="001C574D" w:rsidRDefault="001C574D"/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BBC15" w14:textId="77777777" w:rsidR="001C574D" w:rsidRDefault="001C574D"/>
        </w:tc>
      </w:tr>
      <w:tr w:rsidR="001C574D" w14:paraId="6A844BDB" w14:textId="77777777">
        <w:trPr>
          <w:trHeight w:val="31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89E5F" w14:textId="77777777" w:rsidR="001C574D" w:rsidRDefault="001C574D">
            <w:pPr>
              <w:jc w:val="center"/>
            </w:pPr>
            <w: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07D67" w14:textId="77777777" w:rsidR="001C574D" w:rsidRDefault="001C574D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7988E" w14:textId="77777777" w:rsidR="001C574D" w:rsidRDefault="001C574D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6C02" w14:textId="77777777" w:rsidR="001C574D" w:rsidRDefault="001C574D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05C46" w14:textId="77777777" w:rsidR="001C574D" w:rsidRDefault="001C574D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0B136" w14:textId="77777777" w:rsidR="001C574D" w:rsidRDefault="001C574D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B3EE7" w14:textId="77777777" w:rsidR="001C574D" w:rsidRDefault="001C574D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91F66" w14:textId="77777777" w:rsidR="001C574D" w:rsidRDefault="001C574D"/>
        </w:tc>
        <w:tc>
          <w:tcPr>
            <w:tcW w:w="53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67315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9BD1B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6B6F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E44C3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B299" w14:textId="77777777" w:rsidR="001C574D" w:rsidRDefault="001C574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758A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A26CA" w14:textId="77777777" w:rsidR="001C574D" w:rsidRDefault="001C574D"/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16BB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7EDCE" w14:textId="77777777" w:rsidR="001C574D" w:rsidRDefault="001C574D"/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EAED" w14:textId="77777777" w:rsidR="001C574D" w:rsidRDefault="001C574D"/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35FF0" w14:textId="77777777" w:rsidR="001C574D" w:rsidRDefault="001C574D"/>
        </w:tc>
      </w:tr>
    </w:tbl>
    <w:p w14:paraId="705F104F" w14:textId="77777777" w:rsidR="001C574D" w:rsidRDefault="001C57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0A019B4B" w14:textId="77777777" w:rsidR="001C574D" w:rsidRDefault="001C574D">
      <w:pPr>
        <w:pStyle w:val="Bodytext30"/>
        <w:shd w:val="clear" w:color="auto" w:fill="auto"/>
        <w:tabs>
          <w:tab w:val="left" w:pos="6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line="240" w:lineRule="auto"/>
        <w:ind w:right="23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*niepotrzebne usunąć</w:t>
      </w:r>
    </w:p>
    <w:p w14:paraId="7AAF31A2" w14:textId="77777777" w:rsidR="001C574D" w:rsidRDefault="001C57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720"/>
        <w:gridCol w:w="8269"/>
      </w:tblGrid>
      <w:tr w:rsidR="001C574D" w14:paraId="37CA66D5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0632" w14:textId="77777777" w:rsidR="001C574D" w:rsidRDefault="001C574D">
            <w:pPr>
              <w:numPr>
                <w:ilvl w:val="1"/>
                <w:numId w:val="54"/>
              </w:numPr>
              <w:ind w:left="511" w:hanging="511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Kryteria oceny stopnia </w:t>
            </w:r>
            <w:proofErr w:type="spellStart"/>
            <w:r>
              <w:rPr>
                <w:b/>
                <w:bCs/>
              </w:rPr>
              <w:t>osiągnię</w:t>
            </w:r>
            <w:r>
              <w:rPr>
                <w:b/>
                <w:bCs/>
                <w:lang w:val="es-ES_tradnl"/>
              </w:rPr>
              <w:t>cia</w:t>
            </w:r>
            <w:proofErr w:type="spellEnd"/>
            <w:r>
              <w:rPr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b/>
                <w:bCs/>
                <w:lang w:val="es-ES_tradnl"/>
              </w:rPr>
              <w:t>efekt</w:t>
            </w:r>
            <w:proofErr w:type="spellEnd"/>
            <w:r>
              <w:rPr>
                <w:b/>
                <w:bCs/>
              </w:rPr>
              <w:t>ów uczenia się</w:t>
            </w:r>
          </w:p>
        </w:tc>
      </w:tr>
      <w:tr w:rsidR="001C574D" w14:paraId="3BDB02F5" w14:textId="77777777">
        <w:trPr>
          <w:trHeight w:val="4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DBD5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  <w:r>
              <w:rPr>
                <w:b/>
                <w:bCs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96E24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34D58" w14:textId="77777777" w:rsidR="001C574D" w:rsidRDefault="001C574D">
            <w:pPr>
              <w:jc w:val="center"/>
            </w:pPr>
            <w:r>
              <w:rPr>
                <w:b/>
                <w:bCs/>
                <w:lang w:val="sv-SE"/>
              </w:rPr>
              <w:t>Kryterium oceny</w:t>
            </w:r>
          </w:p>
        </w:tc>
      </w:tr>
      <w:tr w:rsidR="001C574D" w14:paraId="52E4916E" w14:textId="77777777">
        <w:trPr>
          <w:trHeight w:val="25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5C0D509C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13" w:right="113"/>
              <w:jc w:val="center"/>
            </w:pPr>
            <w:r>
              <w:rPr>
                <w:b/>
                <w:bCs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683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6DBA20D" w14:textId="77777777" w:rsidR="001C574D" w:rsidRDefault="001C574D">
            <w:pPr>
              <w:ind w:right="113"/>
              <w:jc w:val="both"/>
            </w:pPr>
            <w:r>
              <w:rPr>
                <w:sz w:val="18"/>
                <w:szCs w:val="18"/>
              </w:rPr>
              <w:t>51-60% poprawnych odpowiedzi na egzaminie</w:t>
            </w:r>
          </w:p>
        </w:tc>
      </w:tr>
      <w:tr w:rsidR="001C574D" w14:paraId="18D6FC35" w14:textId="77777777">
        <w:trPr>
          <w:trHeight w:val="25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1875" w14:textId="77777777" w:rsidR="001C574D" w:rsidRDefault="001C574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FEC5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D64A33B" w14:textId="77777777" w:rsidR="001C574D" w:rsidRDefault="001C574D">
            <w:pPr>
              <w:ind w:right="113"/>
              <w:jc w:val="both"/>
            </w:pPr>
            <w:r>
              <w:rPr>
                <w:sz w:val="18"/>
                <w:szCs w:val="18"/>
              </w:rPr>
              <w:t>61-70% poprawnych odpowiedzi na egzaminie</w:t>
            </w:r>
          </w:p>
        </w:tc>
      </w:tr>
      <w:tr w:rsidR="001C574D" w14:paraId="01683235" w14:textId="77777777">
        <w:trPr>
          <w:trHeight w:val="25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34C8" w14:textId="77777777" w:rsidR="001C574D" w:rsidRDefault="001C574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3809F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34CB" w14:textId="77777777" w:rsidR="001C574D" w:rsidRDefault="001C574D">
            <w:pPr>
              <w:jc w:val="both"/>
            </w:pPr>
            <w:r>
              <w:rPr>
                <w:sz w:val="18"/>
                <w:szCs w:val="18"/>
              </w:rPr>
              <w:t>71-80% poprawnych odpowiedzi na egzaminie</w:t>
            </w:r>
          </w:p>
        </w:tc>
      </w:tr>
      <w:tr w:rsidR="001C574D" w14:paraId="38D397C8" w14:textId="77777777">
        <w:trPr>
          <w:trHeight w:val="25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C24B" w14:textId="77777777" w:rsidR="001C574D" w:rsidRDefault="001C574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8313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D4E5A" w14:textId="77777777" w:rsidR="001C574D" w:rsidRDefault="001C574D">
            <w:pPr>
              <w:jc w:val="both"/>
            </w:pPr>
            <w:r>
              <w:rPr>
                <w:sz w:val="18"/>
                <w:szCs w:val="18"/>
              </w:rPr>
              <w:t>81-90% poprawnych odpowiedzi na egzaminie</w:t>
            </w:r>
          </w:p>
        </w:tc>
      </w:tr>
      <w:tr w:rsidR="001C574D" w14:paraId="31264056" w14:textId="77777777">
        <w:trPr>
          <w:trHeight w:val="25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9944" w14:textId="77777777" w:rsidR="001C574D" w:rsidRDefault="001C574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95BA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2DA1C" w14:textId="77777777" w:rsidR="001C574D" w:rsidRDefault="001C574D">
            <w:pPr>
              <w:jc w:val="both"/>
            </w:pPr>
            <w:r>
              <w:rPr>
                <w:sz w:val="18"/>
                <w:szCs w:val="18"/>
              </w:rPr>
              <w:t>91-100% poprawnych odpowiedzi na egzaminie</w:t>
            </w:r>
          </w:p>
        </w:tc>
      </w:tr>
      <w:tr w:rsidR="001C574D" w14:paraId="7ADA3895" w14:textId="77777777">
        <w:trPr>
          <w:trHeight w:val="25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237EE6C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113" w:right="113"/>
              <w:jc w:val="center"/>
            </w:pPr>
            <w:r>
              <w:rPr>
                <w:b/>
                <w:bCs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46D7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3157FF2" w14:textId="77777777" w:rsidR="001C574D" w:rsidRDefault="001C574D">
            <w:pPr>
              <w:ind w:right="113"/>
              <w:jc w:val="both"/>
            </w:pPr>
            <w:r>
              <w:rPr>
                <w:sz w:val="18"/>
                <w:szCs w:val="18"/>
              </w:rPr>
              <w:t>Aktywność na zajęciach</w:t>
            </w:r>
          </w:p>
        </w:tc>
      </w:tr>
      <w:tr w:rsidR="001C574D" w14:paraId="68FB89EF" w14:textId="77777777">
        <w:trPr>
          <w:trHeight w:val="25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ABE2" w14:textId="77777777" w:rsidR="001C574D" w:rsidRDefault="001C574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CB68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29F0124" w14:textId="77777777" w:rsidR="001C574D" w:rsidRDefault="001C574D">
            <w:pPr>
              <w:ind w:right="113"/>
              <w:jc w:val="both"/>
            </w:pPr>
            <w:r>
              <w:rPr>
                <w:sz w:val="18"/>
                <w:szCs w:val="18"/>
              </w:rPr>
              <w:t>Aktywność na zajęciach + przedstawienie zarysu projektu</w:t>
            </w:r>
          </w:p>
        </w:tc>
      </w:tr>
      <w:tr w:rsidR="001C574D" w14:paraId="55903DFE" w14:textId="77777777">
        <w:trPr>
          <w:trHeight w:val="25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7716" w14:textId="77777777" w:rsidR="001C574D" w:rsidRDefault="001C574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31A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AE86" w14:textId="77777777" w:rsidR="001C574D" w:rsidRDefault="001C574D">
            <w:pPr>
              <w:jc w:val="both"/>
            </w:pPr>
            <w:r>
              <w:rPr>
                <w:sz w:val="18"/>
                <w:szCs w:val="18"/>
              </w:rPr>
              <w:t>Aktywność na zajęciach + przedstawienie przeciętnego projektu</w:t>
            </w:r>
          </w:p>
        </w:tc>
      </w:tr>
      <w:tr w:rsidR="001C574D" w14:paraId="1271ABBE" w14:textId="77777777">
        <w:trPr>
          <w:trHeight w:val="25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2805" w14:textId="77777777" w:rsidR="001C574D" w:rsidRDefault="001C574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0D2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5F23" w14:textId="77777777" w:rsidR="001C574D" w:rsidRDefault="001C574D">
            <w:pPr>
              <w:jc w:val="both"/>
            </w:pPr>
            <w:r>
              <w:rPr>
                <w:sz w:val="18"/>
                <w:szCs w:val="18"/>
              </w:rPr>
              <w:t>Aktywność na zajęciach + przedstawienie dobrego projektu</w:t>
            </w:r>
          </w:p>
        </w:tc>
      </w:tr>
      <w:tr w:rsidR="001C574D" w14:paraId="05202756" w14:textId="77777777">
        <w:trPr>
          <w:trHeight w:val="25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4C53" w14:textId="77777777" w:rsidR="001C574D" w:rsidRDefault="001C574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ADDC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E12C" w14:textId="77777777" w:rsidR="001C574D" w:rsidRDefault="001C574D">
            <w:pPr>
              <w:jc w:val="both"/>
            </w:pPr>
            <w:r>
              <w:rPr>
                <w:sz w:val="18"/>
                <w:szCs w:val="18"/>
              </w:rPr>
              <w:t>Aktywność na zajęciach + przedstawienie bardzo dobrego projektu</w:t>
            </w:r>
          </w:p>
        </w:tc>
      </w:tr>
    </w:tbl>
    <w:p w14:paraId="1996BA7A" w14:textId="77777777" w:rsidR="001C574D" w:rsidRDefault="001C5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467CA972" w14:textId="77777777" w:rsidR="001C574D" w:rsidRDefault="001C57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BILANS PUNKT</w:t>
      </w:r>
      <w:r>
        <w:rPr>
          <w:rFonts w:hAnsi="Times New Roman"/>
          <w:b/>
          <w:bCs/>
          <w:sz w:val="20"/>
          <w:szCs w:val="20"/>
        </w:rPr>
        <w:t>Ó</w:t>
      </w:r>
      <w:r>
        <w:rPr>
          <w:rFonts w:ascii="Times New Roman"/>
          <w:b/>
          <w:bCs/>
          <w:sz w:val="20"/>
          <w:szCs w:val="20"/>
        </w:rPr>
        <w:t xml:space="preserve">W ECTS </w:t>
      </w:r>
      <w:r>
        <w:rPr>
          <w:rFonts w:hAnsi="Times New Roman"/>
          <w:b/>
          <w:bCs/>
          <w:sz w:val="20"/>
          <w:szCs w:val="20"/>
        </w:rPr>
        <w:t>–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ascii="Times New Roman"/>
          <w:b/>
          <w:bCs/>
          <w:sz w:val="20"/>
          <w:szCs w:val="20"/>
        </w:rPr>
        <w:t>NAK</w:t>
      </w:r>
      <w:r>
        <w:rPr>
          <w:rFonts w:hAnsi="Times New Roman"/>
          <w:b/>
          <w:bCs/>
          <w:sz w:val="20"/>
          <w:szCs w:val="20"/>
        </w:rPr>
        <w:t>Ł</w:t>
      </w:r>
      <w:r>
        <w:rPr>
          <w:rFonts w:ascii="Times New Roman"/>
          <w:b/>
          <w:bCs/>
          <w:sz w:val="20"/>
          <w:szCs w:val="20"/>
        </w:rPr>
        <w:t>AD PRACY STUDENTA</w:t>
      </w:r>
    </w:p>
    <w:tbl>
      <w:tblPr>
        <w:tblStyle w:val="TableNormal"/>
        <w:tblW w:w="9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C574D" w14:paraId="3586FB68" w14:textId="77777777">
        <w:trPr>
          <w:trHeight w:val="250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D4D10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b/>
                <w:bCs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1FB3" w14:textId="77777777" w:rsidR="001C574D" w:rsidRDefault="001C574D">
            <w:pPr>
              <w:jc w:val="center"/>
            </w:pPr>
            <w:r>
              <w:rPr>
                <w:b/>
                <w:bCs/>
              </w:rPr>
              <w:t>Obciążenie studenta</w:t>
            </w:r>
          </w:p>
        </w:tc>
      </w:tr>
      <w:tr w:rsidR="001C574D" w14:paraId="19B66CB7" w14:textId="77777777">
        <w:trPr>
          <w:trHeight w:val="442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9568" w14:textId="77777777" w:rsidR="001C574D" w:rsidRDefault="001C574D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B7B58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Studia</w:t>
            </w:r>
          </w:p>
          <w:p w14:paraId="65179A29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03C4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Studia</w:t>
            </w:r>
          </w:p>
          <w:p w14:paraId="77D74D1E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</w:rPr>
              <w:t>niestacjonarne</w:t>
            </w:r>
          </w:p>
        </w:tc>
      </w:tr>
      <w:tr w:rsidR="001C574D" w14:paraId="1CAB420B" w14:textId="77777777">
        <w:trPr>
          <w:trHeight w:val="40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562DA" w14:textId="77777777" w:rsidR="001C574D" w:rsidRDefault="001C574D">
            <w:r>
              <w:rPr>
                <w:i/>
                <w:iCs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0BC7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6AF2E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  <w:i/>
                <w:iCs/>
              </w:rPr>
              <w:t>25</w:t>
            </w:r>
          </w:p>
        </w:tc>
      </w:tr>
      <w:tr w:rsidR="001C574D" w14:paraId="4A19382C" w14:textId="77777777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15AAA" w14:textId="77777777" w:rsidR="001C574D" w:rsidRDefault="001C574D">
            <w:r>
              <w:rPr>
                <w:i/>
                <w:iCs/>
                <w:sz w:val="18"/>
                <w:szCs w:val="18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00E37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E2187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10</w:t>
            </w:r>
          </w:p>
        </w:tc>
      </w:tr>
      <w:tr w:rsidR="001C574D" w14:paraId="4D4BBBC3" w14:textId="77777777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CBAB0" w14:textId="77777777" w:rsidR="001C574D" w:rsidRDefault="001C574D">
            <w:r>
              <w:rPr>
                <w:i/>
                <w:iCs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2CF72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3CA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15</w:t>
            </w:r>
          </w:p>
        </w:tc>
      </w:tr>
      <w:tr w:rsidR="001C574D" w14:paraId="65E6663F" w14:textId="77777777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F086C" w14:textId="77777777" w:rsidR="001C574D" w:rsidRDefault="001C574D">
            <w:r>
              <w:rPr>
                <w:i/>
                <w:iCs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2F63E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D8EA7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  <w:i/>
                <w:iCs/>
              </w:rPr>
              <w:t>55</w:t>
            </w:r>
          </w:p>
        </w:tc>
      </w:tr>
      <w:tr w:rsidR="001C574D" w14:paraId="2E12CDD6" w14:textId="77777777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D66F6" w14:textId="77777777" w:rsidR="001C574D" w:rsidRDefault="001C574D">
            <w:r>
              <w:rPr>
                <w:i/>
                <w:iCs/>
                <w:sz w:val="18"/>
                <w:szCs w:val="18"/>
              </w:rPr>
              <w:t>Przygotowanie do zajęć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3D0AB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92023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25</w:t>
            </w:r>
          </w:p>
        </w:tc>
      </w:tr>
      <w:tr w:rsidR="001C574D" w14:paraId="490D096C" w14:textId="77777777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F4C88" w14:textId="77777777" w:rsidR="001C574D" w:rsidRDefault="001C574D">
            <w:r>
              <w:rPr>
                <w:i/>
                <w:iCs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7C35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BFF5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15</w:t>
            </w:r>
          </w:p>
        </w:tc>
      </w:tr>
      <w:tr w:rsidR="001C574D" w14:paraId="15F59451" w14:textId="77777777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F51E6" w14:textId="77777777" w:rsidR="001C574D" w:rsidRDefault="001C574D">
            <w:r>
              <w:rPr>
                <w:i/>
                <w:iCs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599FA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0F937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t>15</w:t>
            </w:r>
          </w:p>
        </w:tc>
      </w:tr>
      <w:tr w:rsidR="001C574D" w14:paraId="2388E50B" w14:textId="77777777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79908" w14:textId="77777777" w:rsidR="001C574D" w:rsidRDefault="001C574D">
            <w:r>
              <w:rPr>
                <w:b/>
                <w:bCs/>
                <w:i/>
                <w:iCs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84D3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25FFA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  <w:i/>
                <w:iCs/>
              </w:rPr>
              <w:t>75</w:t>
            </w:r>
          </w:p>
        </w:tc>
      </w:tr>
      <w:tr w:rsidR="001C574D" w14:paraId="53954847" w14:textId="77777777">
        <w:trPr>
          <w:trHeight w:val="22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7AE10" w14:textId="77777777" w:rsidR="001C574D" w:rsidRDefault="001C574D">
            <w:r>
              <w:rPr>
                <w:b/>
                <w:bCs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D7832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914F1" w14:textId="77777777" w:rsidR="001C574D" w:rsidRDefault="001C57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</w:tbl>
    <w:p w14:paraId="2102A6C2" w14:textId="77777777" w:rsidR="001C574D" w:rsidRDefault="001C57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C42794" w14:textId="77777777" w:rsidR="001C574D" w:rsidRDefault="001C574D">
      <w:pPr>
        <w:pStyle w:val="Bodytext30"/>
        <w:shd w:val="clear" w:color="auto" w:fill="auto"/>
        <w:tabs>
          <w:tab w:val="left" w:pos="6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line="240" w:lineRule="auto"/>
        <w:ind w:right="23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*niepotrzebne usunąć</w:t>
      </w:r>
    </w:p>
    <w:p w14:paraId="692F676D" w14:textId="77777777" w:rsidR="001C574D" w:rsidRDefault="001C574D">
      <w:pPr>
        <w:pStyle w:val="Bodytext30"/>
        <w:shd w:val="clear" w:color="auto" w:fill="auto"/>
        <w:tabs>
          <w:tab w:val="left" w:pos="6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0"/>
        <w:rPr>
          <w:i/>
          <w:iCs/>
          <w:sz w:val="24"/>
          <w:szCs w:val="24"/>
        </w:rPr>
      </w:pPr>
    </w:p>
    <w:p w14:paraId="5A9FBACE" w14:textId="77777777" w:rsidR="001C574D" w:rsidRDefault="001C574D">
      <w:pPr>
        <w:pStyle w:val="Bodytext30"/>
        <w:shd w:val="clear" w:color="auto" w:fill="auto"/>
        <w:tabs>
          <w:tab w:val="left" w:pos="6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0"/>
        <w:rPr>
          <w:i/>
          <w:iCs/>
          <w:sz w:val="16"/>
          <w:szCs w:val="16"/>
        </w:rPr>
      </w:pPr>
      <w:r>
        <w:rPr>
          <w:b/>
          <w:bCs/>
          <w:i/>
          <w:iCs/>
          <w:sz w:val="20"/>
          <w:szCs w:val="20"/>
        </w:rPr>
        <w:t>Przyjmuję do realizacji</w:t>
      </w:r>
      <w:r>
        <w:rPr>
          <w:i/>
          <w:iCs/>
          <w:sz w:val="16"/>
          <w:szCs w:val="16"/>
        </w:rPr>
        <w:t xml:space="preserve">    (data i czytelne  podpisy osób prowadzących przedmiot w danym roku akademickim)</w:t>
      </w:r>
    </w:p>
    <w:p w14:paraId="3CCE547E" w14:textId="77777777" w:rsidR="001C574D" w:rsidRDefault="001C574D">
      <w:pPr>
        <w:pStyle w:val="Bodytext30"/>
        <w:shd w:val="clear" w:color="auto" w:fill="auto"/>
        <w:tabs>
          <w:tab w:val="left" w:pos="6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0"/>
        <w:rPr>
          <w:i/>
          <w:iCs/>
          <w:sz w:val="20"/>
          <w:szCs w:val="20"/>
        </w:rPr>
      </w:pPr>
    </w:p>
    <w:p w14:paraId="528C2F94" w14:textId="77777777" w:rsidR="001C574D" w:rsidRDefault="001C574D">
      <w:pPr>
        <w:pStyle w:val="Bodytext30"/>
        <w:shd w:val="clear" w:color="auto" w:fill="auto"/>
        <w:tabs>
          <w:tab w:val="left" w:pos="6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0"/>
        <w:rPr>
          <w:i/>
          <w:iCs/>
          <w:sz w:val="20"/>
          <w:szCs w:val="20"/>
        </w:rPr>
      </w:pPr>
    </w:p>
    <w:p w14:paraId="092FE38C" w14:textId="1ABA9150" w:rsidR="001C574D" w:rsidRDefault="001C574D" w:rsidP="009631C4">
      <w:pPr>
        <w:pStyle w:val="Bodytext30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0"/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  <w:r>
        <w:br w:type="page"/>
      </w:r>
    </w:p>
    <w:p w14:paraId="7C45C8CE" w14:textId="77777777" w:rsidR="001C574D" w:rsidRDefault="001C574D">
      <w:pPr>
        <w:pStyle w:val="Default"/>
      </w:pPr>
    </w:p>
    <w:p w14:paraId="4C4DFF2C" w14:textId="77777777" w:rsidR="001C574D" w:rsidRDefault="001C574D">
      <w:pPr>
        <w:jc w:val="center"/>
        <w:rPr>
          <w:rFonts w:ascii="Times New Roman" w:hAnsi="Times New Roman" w:cs="Times New Roman"/>
          <w:b/>
          <w:color w:val="00000A"/>
          <w:sz w:val="16"/>
          <w:szCs w:val="16"/>
        </w:rPr>
      </w:pPr>
      <w:r>
        <w:rPr>
          <w:rFonts w:ascii="Times New Roman" w:hAnsi="Times New Roman" w:cs="Times New Roman"/>
          <w:b/>
          <w:color w:val="00000A"/>
        </w:rPr>
        <w:t>KARTA PRZEDMIOTU</w:t>
      </w:r>
    </w:p>
    <w:p w14:paraId="674305C3" w14:textId="77777777" w:rsidR="001C574D" w:rsidRDefault="001C574D">
      <w:pPr>
        <w:jc w:val="center"/>
        <w:rPr>
          <w:rFonts w:ascii="Times New Roman" w:hAnsi="Times New Roman" w:cs="Times New Roman"/>
          <w:b/>
          <w:color w:val="00000A"/>
          <w:sz w:val="16"/>
          <w:szCs w:val="16"/>
        </w:rPr>
      </w:pPr>
    </w:p>
    <w:tbl>
      <w:tblPr>
        <w:tblW w:w="9757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276"/>
        <w:gridCol w:w="6507"/>
        <w:gridCol w:w="25"/>
      </w:tblGrid>
      <w:tr w:rsidR="001C574D" w14:paraId="03101ACC" w14:textId="77777777" w:rsidTr="00D44B00">
        <w:trPr>
          <w:trHeight w:val="28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EE52" w14:textId="77777777" w:rsidR="001C574D" w:rsidRDefault="001C574D">
            <w:pPr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Kod przedmiotu</w:t>
            </w:r>
          </w:p>
        </w:tc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038986" w14:textId="77777777" w:rsidR="001C574D" w:rsidRDefault="001C574D">
            <w:pPr>
              <w:jc w:val="center"/>
            </w:pPr>
            <w:r w:rsidRPr="009B00F8"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  <w:t>0231.1FILA1.E</w:t>
            </w:r>
            <w:r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  <w:t>53</w:t>
            </w:r>
            <w:r w:rsidRPr="009B00F8"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00000A"/>
                <w:sz w:val="18"/>
                <w:szCs w:val="18"/>
              </w:rPr>
              <w:t>HS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9BF82F7" w14:textId="77777777" w:rsidR="001C574D" w:rsidRDefault="001C574D">
            <w:pPr>
              <w:snapToGrid w:val="0"/>
            </w:pPr>
          </w:p>
        </w:tc>
      </w:tr>
      <w:tr w:rsidR="001C574D" w:rsidRPr="000277BF" w14:paraId="764D7EDC" w14:textId="77777777" w:rsidTr="00D44B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0BF28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1A1B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polskim</w:t>
            </w:r>
          </w:p>
        </w:tc>
        <w:tc>
          <w:tcPr>
            <w:tcW w:w="6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4D9C" w14:textId="77777777" w:rsidR="001C574D" w:rsidRPr="007D0363" w:rsidRDefault="001C574D">
            <w:pPr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</w:pPr>
            <w:r w:rsidRPr="007D0363"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Historia Stanów Zjednoczonych</w:t>
            </w:r>
          </w:p>
          <w:p w14:paraId="1A2E1E4F" w14:textId="76C2A315" w:rsidR="001C574D" w:rsidRPr="000277BF" w:rsidRDefault="001C574D">
            <w:pPr>
              <w:jc w:val="center"/>
              <w:rPr>
                <w:lang w:val="en-US"/>
              </w:rPr>
            </w:pPr>
            <w:r w:rsidRPr="000277BF"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  <w:t>History</w:t>
            </w:r>
            <w:r w:rsidR="000277BF" w:rsidRPr="000277BF"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  <w:t xml:space="preserve"> of the United S</w:t>
            </w:r>
            <w:r w:rsidR="000277BF"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  <w:lang w:val="en-US"/>
              </w:rPr>
              <w:t>tates</w:t>
            </w:r>
          </w:p>
        </w:tc>
      </w:tr>
      <w:tr w:rsidR="001C574D" w14:paraId="2180B68B" w14:textId="77777777" w:rsidTr="00D44B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A6AD" w14:textId="77777777" w:rsidR="001C574D" w:rsidRPr="000277BF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EBEC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angielskim</w:t>
            </w:r>
          </w:p>
        </w:tc>
        <w:tc>
          <w:tcPr>
            <w:tcW w:w="6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BBF7" w14:textId="77777777" w:rsidR="001C574D" w:rsidRDefault="001C57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</w:tr>
    </w:tbl>
    <w:p w14:paraId="61E7B4BB" w14:textId="77777777" w:rsidR="001C574D" w:rsidRDefault="001C574D">
      <w:pPr>
        <w:rPr>
          <w:rFonts w:ascii="Times New Roman" w:hAnsi="Times New Roman" w:cs="Times New Roman"/>
          <w:b/>
          <w:color w:val="00000A"/>
        </w:rPr>
      </w:pPr>
    </w:p>
    <w:p w14:paraId="110D59A8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USYTUOWANIE PRZEDMIOTU W SYSTEMIE STUDIÓW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0"/>
        <w:gridCol w:w="5406"/>
      </w:tblGrid>
      <w:tr w:rsidR="001C574D" w14:paraId="6F9FB9AC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2ED7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1.1. Kierunek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B969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Filologia angielska</w:t>
            </w:r>
          </w:p>
        </w:tc>
      </w:tr>
      <w:tr w:rsidR="001C574D" w14:paraId="7EBB938D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F517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1.2. Forma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6C10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Studia stacjonarne</w:t>
            </w:r>
          </w:p>
        </w:tc>
      </w:tr>
      <w:tr w:rsidR="001C574D" w14:paraId="2330EE7E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7E15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1.3. Poziom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E131" w14:textId="77777777" w:rsidR="001C574D" w:rsidRDefault="001C574D">
            <w:pPr>
              <w:ind w:left="34" w:hanging="34"/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I st.</w:t>
            </w:r>
          </w:p>
        </w:tc>
      </w:tr>
      <w:tr w:rsidR="001C574D" w14:paraId="1B256466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1B83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1.4. Profil studiów*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2BDB" w14:textId="77777777" w:rsidR="001C574D" w:rsidRDefault="001C574D"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Ogólnoakademicki</w:t>
            </w:r>
            <w:proofErr w:type="spellEnd"/>
          </w:p>
        </w:tc>
      </w:tr>
      <w:tr w:rsidR="001C574D" w14:paraId="6F16E9BB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97001" w14:textId="77777777" w:rsidR="001C574D" w:rsidRDefault="001C574D">
            <w:pPr>
              <w:ind w:left="340" w:hanging="34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8CC3" w14:textId="77777777" w:rsidR="001C574D" w:rsidRDefault="001C574D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 Krzysztof Kasiński, </w:t>
            </w:r>
          </w:p>
        </w:tc>
      </w:tr>
      <w:tr w:rsidR="001C574D" w14:paraId="73D5279D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A36B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1.6. Kontakt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1CB6" w14:textId="77777777" w:rsidR="001C574D" w:rsidRDefault="001C574D">
            <w:r>
              <w:rPr>
                <w:rFonts w:ascii="Times New Roman" w:hAnsi="Times New Roman" w:cs="Times New Roman"/>
                <w:sz w:val="18"/>
                <w:szCs w:val="18"/>
              </w:rPr>
              <w:t>k.kasinski@ujk.edu.pl</w:t>
            </w:r>
          </w:p>
        </w:tc>
      </w:tr>
    </w:tbl>
    <w:p w14:paraId="535DA666" w14:textId="77777777" w:rsidR="001C574D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4AC57457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OGÓLNA CHARAKTERYSTYKA PRZEDMIOTU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0"/>
        <w:gridCol w:w="5406"/>
      </w:tblGrid>
      <w:tr w:rsidR="001C574D" w14:paraId="6CB0C166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0CEB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2.1. Język wykładowy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48A5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Angielski</w:t>
            </w:r>
          </w:p>
        </w:tc>
      </w:tr>
      <w:tr w:rsidR="001C574D" w14:paraId="258B8596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4FA1" w14:textId="77777777" w:rsidR="001C574D" w:rsidRDefault="001C574D">
            <w:pPr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2.2. Wymagania wstępne*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AAC7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-</w:t>
            </w:r>
          </w:p>
        </w:tc>
      </w:tr>
    </w:tbl>
    <w:p w14:paraId="7490978B" w14:textId="77777777" w:rsidR="001C574D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6A129758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SZCZEGÓŁOWA CHARAKTERYSTYKA PRZEDMIOTU</w:t>
      </w:r>
    </w:p>
    <w:tbl>
      <w:tblPr>
        <w:tblW w:w="9768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766"/>
        <w:gridCol w:w="6442"/>
        <w:gridCol w:w="25"/>
        <w:gridCol w:w="11"/>
      </w:tblGrid>
      <w:tr w:rsidR="001C574D" w14:paraId="728DFA51" w14:textId="77777777" w:rsidTr="00D44B00">
        <w:trPr>
          <w:gridAfter w:val="1"/>
          <w:wAfter w:w="11" w:type="dxa"/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01E1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Forma zajęć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5F8B2" w14:textId="77777777" w:rsidR="001C574D" w:rsidRDefault="001C574D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Wykład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14:paraId="630283FA" w14:textId="77777777" w:rsidR="001C574D" w:rsidRDefault="001C574D">
            <w:pPr>
              <w:snapToGrid w:val="0"/>
            </w:pPr>
          </w:p>
        </w:tc>
      </w:tr>
      <w:tr w:rsidR="001C574D" w14:paraId="39F77A86" w14:textId="77777777" w:rsidTr="00D44B00">
        <w:trPr>
          <w:gridAfter w:val="1"/>
          <w:wAfter w:w="11" w:type="dxa"/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DE40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Miejsce realizacji zajęć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31B95" w14:textId="77777777" w:rsidR="001C574D" w:rsidRDefault="001C574D">
            <w:pPr>
              <w:pStyle w:val="Bodytext30"/>
              <w:spacing w:before="0" w:line="100" w:lineRule="atLeast"/>
              <w:ind w:firstLine="0"/>
              <w:jc w:val="left"/>
            </w:pPr>
            <w:r>
              <w:rPr>
                <w:sz w:val="18"/>
                <w:szCs w:val="18"/>
              </w:rPr>
              <w:t>Zajęcia tradycyjne w pomieszczeniach dydaktycznych UJK lub w formie zdalnej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14:paraId="36461745" w14:textId="77777777" w:rsidR="001C574D" w:rsidRDefault="001C574D">
            <w:pPr>
              <w:snapToGrid w:val="0"/>
            </w:pPr>
          </w:p>
        </w:tc>
      </w:tr>
      <w:tr w:rsidR="001C574D" w14:paraId="3BF4B17F" w14:textId="77777777" w:rsidTr="00D44B00">
        <w:trPr>
          <w:gridAfter w:val="1"/>
          <w:wAfter w:w="11" w:type="dxa"/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32F4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Forma zaliczenia zajęć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3B766" w14:textId="77777777" w:rsidR="001C574D" w:rsidRDefault="001C574D"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Egzamin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14:paraId="105F8818" w14:textId="77777777" w:rsidR="001C574D" w:rsidRDefault="001C574D">
            <w:pPr>
              <w:snapToGrid w:val="0"/>
            </w:pPr>
          </w:p>
        </w:tc>
      </w:tr>
      <w:tr w:rsidR="001C574D" w14:paraId="683D403B" w14:textId="77777777" w:rsidTr="00D44B00">
        <w:trPr>
          <w:gridAfter w:val="1"/>
          <w:wAfter w:w="11" w:type="dxa"/>
          <w:trHeight w:val="284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A387E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Metody dydaktyczne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60E11" w14:textId="77777777" w:rsidR="001C574D" w:rsidRDefault="001C574D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Wykład – wykład problemowy, prelekcja, praca ze źródłem drukowanym, pokaz, pokaz z opisem, prezentacje multimedialne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14:paraId="15368948" w14:textId="77777777" w:rsidR="001C574D" w:rsidRDefault="001C574D">
            <w:pPr>
              <w:snapToGrid w:val="0"/>
            </w:pPr>
          </w:p>
        </w:tc>
      </w:tr>
      <w:tr w:rsidR="001C574D" w14:paraId="64607029" w14:textId="77777777" w:rsidTr="00D44B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616AA" w14:textId="77777777" w:rsidR="001C574D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03B92" w14:textId="77777777" w:rsidR="001C574D" w:rsidRDefault="001C574D">
            <w:pPr>
              <w:ind w:left="426" w:hanging="392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podstawowa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1246" w14:textId="77777777" w:rsidR="001C574D" w:rsidRPr="009B7527" w:rsidRDefault="001C574D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  <w:lang w:val="en-GB"/>
              </w:rPr>
              <w:t xml:space="preserve">Divine R., et al. The American Story, vol. 1 – 2, Longman. </w:t>
            </w:r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White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</w:t>
            </w:r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Plains 2006.</w:t>
            </w:r>
          </w:p>
          <w:p w14:paraId="614BF726" w14:textId="77777777" w:rsidR="001C574D" w:rsidRDefault="001C574D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  <w:lang w:val="en-GB"/>
              </w:rPr>
              <w:t xml:space="preserve">Oakes J. Of the People. A History of the United States. </w:t>
            </w:r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Oxford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</w:t>
            </w:r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University Press. Oxford 2011.</w:t>
            </w:r>
          </w:p>
          <w:p w14:paraId="3A554E5D" w14:textId="77777777" w:rsidR="001C574D" w:rsidRPr="009B7527" w:rsidRDefault="001C574D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18"/>
                <w:szCs w:val="18"/>
                <w:lang w:val="en-GB"/>
              </w:rPr>
            </w:pPr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  <w:lang w:val="en-GB"/>
              </w:rPr>
              <w:t xml:space="preserve">Zinn H. A People's History of the United States. Nowy </w:t>
            </w:r>
            <w:proofErr w:type="spellStart"/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  <w:lang w:val="en-GB"/>
              </w:rPr>
              <w:t>Jork</w:t>
            </w:r>
            <w:proofErr w:type="spellEnd"/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  <w:lang w:val="en-GB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HarperCollins</w:t>
            </w:r>
            <w:proofErr w:type="spellEnd"/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2003.</w:t>
            </w:r>
          </w:p>
          <w:p w14:paraId="75AC0C4A" w14:textId="77777777" w:rsidR="001C574D" w:rsidRPr="00C21D97" w:rsidRDefault="001C574D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proofErr w:type="spellStart"/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Orton</w:t>
            </w:r>
            <w:proofErr w:type="spellEnd"/>
            <w:r w:rsidRPr="009B7527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L., et al. Dwieście lat USA. Czytelnik 1984.</w:t>
            </w:r>
          </w:p>
        </w:tc>
      </w:tr>
      <w:tr w:rsidR="001C574D" w:rsidRPr="00A80040" w14:paraId="75F3A2BC" w14:textId="77777777" w:rsidTr="00D44B0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BC9B5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0569" w14:textId="77777777" w:rsidR="001C574D" w:rsidRDefault="001C574D">
            <w:pPr>
              <w:ind w:left="426" w:hanging="392"/>
              <w:rPr>
                <w:rFonts w:ascii="Times New Roman" w:hAnsi="Times New Roman" w:cs="Times New Roman"/>
                <w:color w:val="FF6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uzupełniająca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7320" w14:textId="77777777" w:rsidR="001C574D" w:rsidRPr="00A85921" w:rsidRDefault="001C574D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proofErr w:type="spellStart"/>
            <w:r w:rsidRPr="00A8592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Boorstin</w:t>
            </w:r>
            <w:proofErr w:type="spellEnd"/>
            <w:r w:rsidRPr="00A8592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Daniel. Amerykanie: Fenomen demokracji. Wydawnictwo Bellona. </w:t>
            </w:r>
            <w:r w:rsidRPr="00A85921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Warszawa 1995.</w:t>
            </w:r>
          </w:p>
          <w:p w14:paraId="5C9F4E44" w14:textId="77777777" w:rsidR="001C574D" w:rsidRPr="00A85921" w:rsidRDefault="001C57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59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Diniejko</w:t>
            </w:r>
            <w:proofErr w:type="spellEnd"/>
            <w:r w:rsidRPr="00A859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A., English-Speaking Countries. An Introduction to the United States of America. Egis. Kraków, 2005.</w:t>
            </w:r>
          </w:p>
          <w:p w14:paraId="668A7705" w14:textId="77777777" w:rsidR="001C574D" w:rsidRPr="00A85921" w:rsidRDefault="001C574D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59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LaFeber W., America, Russia, and the Cold War 1945-2002, Boston: McGraw-Hill Higher Education, 2002.</w:t>
            </w:r>
          </w:p>
          <w:p w14:paraId="6904DF5E" w14:textId="77777777" w:rsidR="001C574D" w:rsidRDefault="001C57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Mauk D., Oakland J., American Civilization. Routledge. New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York , 2014.</w:t>
            </w:r>
          </w:p>
          <w:p w14:paraId="7AFA1035" w14:textId="77777777" w:rsidR="001C574D" w:rsidRDefault="001C57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Norton M., A People and A Nation. A History of the United States. Houghton. Boston, 2008.</w:t>
            </w:r>
          </w:p>
          <w:p w14:paraId="664CB325" w14:textId="77777777" w:rsidR="001C574D" w:rsidRPr="000277BF" w:rsidRDefault="001C574D">
            <w:pPr>
              <w:pStyle w:val="Standard"/>
              <w:numPr>
                <w:ilvl w:val="0"/>
                <w:numId w:val="34"/>
              </w:num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0277BF">
              <w:rPr>
                <w:rFonts w:ascii="Calibri" w:hAnsi="Calibri" w:cs="Calibri"/>
                <w:color w:val="00000A"/>
                <w:sz w:val="20"/>
                <w:szCs w:val="20"/>
              </w:rPr>
              <w:t>Paleczny Tadeusz. Współczesne społeczeństwo amerykańskie w perspektywie socjologicznej. Wydawnictwo UJ. Kraków 2002.</w:t>
            </w:r>
          </w:p>
          <w:p w14:paraId="27816FE1" w14:textId="77777777" w:rsidR="001C574D" w:rsidRPr="000277BF" w:rsidRDefault="001C574D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0277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Parish P.J., Slavery. The many faces of a Southern institution, Keele </w:t>
            </w:r>
            <w:r w:rsidRPr="000277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lastRenderedPageBreak/>
              <w:t xml:space="preserve">University Press, </w:t>
            </w:r>
            <w:proofErr w:type="spellStart"/>
            <w:r w:rsidRPr="000277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różne</w:t>
            </w:r>
            <w:proofErr w:type="spellEnd"/>
            <w:r w:rsidRPr="000277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77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wydania</w:t>
            </w:r>
            <w:proofErr w:type="spellEnd"/>
            <w:r w:rsidRPr="000277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  <w:p w14:paraId="2BADD19F" w14:textId="77777777" w:rsidR="001C574D" w:rsidRPr="000277BF" w:rsidRDefault="001C574D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277BF">
              <w:rPr>
                <w:rFonts w:ascii="Calibri" w:hAnsi="Calibri" w:cs="Calibri"/>
                <w:sz w:val="20"/>
                <w:szCs w:val="20"/>
              </w:rPr>
              <w:t xml:space="preserve">Rusinowa I., Buffalo Bill i Indianie, </w:t>
            </w:r>
            <w:proofErr w:type="spellStart"/>
            <w:r w:rsidRPr="000277BF">
              <w:rPr>
                <w:rFonts w:ascii="Calibri" w:hAnsi="Calibri" w:cs="Calibri"/>
                <w:sz w:val="20"/>
                <w:szCs w:val="20"/>
              </w:rPr>
              <w:t>Egros</w:t>
            </w:r>
            <w:proofErr w:type="spellEnd"/>
            <w:r w:rsidRPr="000277BF">
              <w:rPr>
                <w:rFonts w:ascii="Calibri" w:hAnsi="Calibri" w:cs="Calibri"/>
                <w:sz w:val="20"/>
                <w:szCs w:val="20"/>
              </w:rPr>
              <w:t xml:space="preserve"> 1997</w:t>
            </w:r>
          </w:p>
          <w:p w14:paraId="464F9428" w14:textId="77777777" w:rsidR="001C574D" w:rsidRPr="0007364B" w:rsidRDefault="001C574D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277BF">
              <w:rPr>
                <w:rFonts w:ascii="Calibri" w:hAnsi="Calibri" w:cs="Calibri"/>
                <w:sz w:val="20"/>
                <w:szCs w:val="20"/>
              </w:rPr>
              <w:t>Wojtczak J., Jak zdobyto Dziki Zachód, Bellona, 2016</w:t>
            </w:r>
          </w:p>
        </w:tc>
      </w:tr>
    </w:tbl>
    <w:p w14:paraId="1EB70F31" w14:textId="77777777" w:rsidR="001C574D" w:rsidRPr="00A80040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6FCE9F3E" w14:textId="77777777" w:rsidR="001C574D" w:rsidRDefault="001C574D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CELE, TREŚCI I EFEKTY UCZENIA SIĘ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1C574D" w14:paraId="5243DEA2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0028F" w14:textId="77777777" w:rsidR="001C574D" w:rsidRPr="00D44B00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Cele przedmiotu (z uwzględnieniem formy zajęć)</w:t>
            </w:r>
          </w:p>
          <w:p w14:paraId="352F1DAA" w14:textId="77777777" w:rsidR="001C574D" w:rsidRPr="005C7A23" w:rsidRDefault="001C574D" w:rsidP="005C7A23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C1- zapoznanie z wybranymi zjawiskami w historii USA i Kanady,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5C7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prezentacja przemian kulturowych</w:t>
            </w:r>
          </w:p>
          <w:p w14:paraId="6B91C3F1" w14:textId="77777777" w:rsidR="001C574D" w:rsidRPr="005C7A23" w:rsidRDefault="001C574D" w:rsidP="005C7A23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społecznych i politycznych</w:t>
            </w:r>
          </w:p>
          <w:p w14:paraId="5216F5CD" w14:textId="77777777" w:rsidR="001C574D" w:rsidRPr="005C7A23" w:rsidRDefault="001C574D" w:rsidP="005C7A23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C2- ukazanie na tle najważniejszych przeobrażeń politycznych i społecznych, znaczenia międzynarodowego</w:t>
            </w:r>
          </w:p>
          <w:p w14:paraId="55E0A00C" w14:textId="77777777" w:rsidR="001C574D" w:rsidRPr="005C7A23" w:rsidRDefault="001C574D" w:rsidP="005C7A23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obu krajów</w:t>
            </w:r>
          </w:p>
          <w:p w14:paraId="2568DFC0" w14:textId="77777777" w:rsidR="001C574D" w:rsidRPr="005C7A23" w:rsidRDefault="001C574D" w:rsidP="005C7A23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C3- kształtowanie umiejętności dostrzegania procesu ewolucji znaczenia obu krajów, ich zmieniającej się</w:t>
            </w:r>
          </w:p>
          <w:p w14:paraId="435C9819" w14:textId="77777777" w:rsidR="001C574D" w:rsidRDefault="001C574D" w:rsidP="005C7A23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roli, instytucji, wartości, z podkreśleniem różnic i podobieństw zachodzących między nimi</w:t>
            </w:r>
          </w:p>
        </w:tc>
      </w:tr>
      <w:tr w:rsidR="001C574D" w14:paraId="634D1204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C7BE" w14:textId="77777777" w:rsidR="001C574D" w:rsidRPr="00D44B00" w:rsidRDefault="001C574D">
            <w:pPr>
              <w:numPr>
                <w:ilvl w:val="1"/>
                <w:numId w:val="19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D44B00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Treści programowe </w:t>
            </w:r>
            <w:r w:rsidRPr="00D44B00"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>(z uwzględnieniem formy zajęć)</w:t>
            </w:r>
          </w:p>
          <w:p w14:paraId="4EBB8429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1. Geograficzne, polityczne i międzynarodowe uwarunkowania powstania USA. Ich miejsce i znaczenia dla Wielkiej</w:t>
            </w:r>
          </w:p>
          <w:p w14:paraId="0ACA0552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Brytanii.</w:t>
            </w:r>
          </w:p>
          <w:p w14:paraId="033AC7E6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2. Proces uzyskiwania niepodległości i kształtowania ustroju.</w:t>
            </w:r>
          </w:p>
          <w:p w14:paraId="0113835F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3. Rozwój terytorialny i kwestie ludnościowe</w:t>
            </w:r>
          </w:p>
          <w:p w14:paraId="64A38B8F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4. Rola USA w konfliktach XIX wieku</w:t>
            </w:r>
          </w:p>
          <w:p w14:paraId="712DD8B0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5. Murzyni, Indianie w historii USA</w:t>
            </w:r>
          </w:p>
          <w:p w14:paraId="06DECCAE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6. Społeczne przemiany w USA w XVII – XIX wieku</w:t>
            </w:r>
          </w:p>
          <w:p w14:paraId="2C5EE2B0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7. Międzynarodowa rola USA po 1945 roku</w:t>
            </w:r>
          </w:p>
          <w:p w14:paraId="4F2B4B9C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8. Przemiany społeczne w USA w XX wieku</w:t>
            </w:r>
          </w:p>
          <w:p w14:paraId="4B007910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9. Kwestie mniejszościowe, konflikty społeczne, separatyzmy</w:t>
            </w:r>
          </w:p>
          <w:p w14:paraId="6C312909" w14:textId="77777777" w:rsidR="001C574D" w:rsidRPr="005C7A23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10. Udział w konfliktach zbrojnych, rola w paktach wojskowych</w:t>
            </w:r>
          </w:p>
          <w:p w14:paraId="35003063" w14:textId="77777777" w:rsidR="001C574D" w:rsidRDefault="001C574D" w:rsidP="005C7A23">
            <w:pPr>
              <w:ind w:left="498" w:hanging="498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11. Główne wydarzenia polityczne omawianego okresu w USA</w:t>
            </w:r>
          </w:p>
        </w:tc>
      </w:tr>
    </w:tbl>
    <w:p w14:paraId="1EB90B4E" w14:textId="77777777" w:rsidR="001C574D" w:rsidRDefault="001C574D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14:paraId="3BF37FBC" w14:textId="77777777" w:rsidR="001C574D" w:rsidRDefault="001C574D">
      <w:pPr>
        <w:numPr>
          <w:ilvl w:val="1"/>
          <w:numId w:val="19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Przedmiotowe efekty uczenia się</w:t>
      </w:r>
    </w:p>
    <w:tbl>
      <w:tblPr>
        <w:tblW w:w="99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7343"/>
        <w:gridCol w:w="1580"/>
        <w:gridCol w:w="57"/>
        <w:gridCol w:w="14"/>
        <w:gridCol w:w="206"/>
      </w:tblGrid>
      <w:tr w:rsidR="001C574D" w14:paraId="3F4E66F1" w14:textId="77777777" w:rsidTr="00984968">
        <w:trPr>
          <w:gridAfter w:val="1"/>
          <w:wAfter w:w="206" w:type="dxa"/>
          <w:cantSplit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82551" w14:textId="77777777" w:rsidR="001C574D" w:rsidRDefault="001C5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Efekt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C5BFC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Student, który zaliczył przedmiot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97EE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Odniesienie do kierunkowych efektów uczenia się</w:t>
            </w:r>
          </w:p>
        </w:tc>
      </w:tr>
      <w:tr w:rsidR="001C574D" w14:paraId="460834C9" w14:textId="77777777" w:rsidTr="000277BF">
        <w:tblPrEx>
          <w:tblCellMar>
            <w:left w:w="0" w:type="dxa"/>
            <w:right w:w="0" w:type="dxa"/>
          </w:tblCellMar>
        </w:tblPrEx>
        <w:trPr>
          <w:gridAfter w:val="2"/>
          <w:wAfter w:w="220" w:type="dxa"/>
          <w:trHeight w:val="284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1174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WIEDZY: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723A6A2D" w14:textId="77777777" w:rsidR="001C574D" w:rsidRDefault="001C574D">
            <w:pPr>
              <w:snapToGrid w:val="0"/>
            </w:pPr>
          </w:p>
        </w:tc>
      </w:tr>
      <w:tr w:rsidR="001C574D" w14:paraId="15C7E9F8" w14:textId="77777777" w:rsidTr="00984968">
        <w:trPr>
          <w:gridAfter w:val="1"/>
          <w:wAfter w:w="206" w:type="dxa"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DE759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W01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237D" w14:textId="77777777" w:rsidR="001C574D" w:rsidRPr="005C7A23" w:rsidRDefault="001C574D" w:rsidP="005C7A23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Ma wiedzę z zakresu historii politycznej i dostrzega powiązania interdyscyplinarne nauk</w:t>
            </w:r>
          </w:p>
          <w:p w14:paraId="4DBB4A4D" w14:textId="77777777" w:rsidR="001C574D" w:rsidRDefault="001C574D" w:rsidP="005C7A23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historycznych.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4849" w14:textId="77777777" w:rsidR="001C574D" w:rsidRDefault="001C574D">
            <w:pPr>
              <w:jc w:val="center"/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FILA1A_W02</w:t>
            </w:r>
          </w:p>
        </w:tc>
      </w:tr>
      <w:tr w:rsidR="001C574D" w14:paraId="473D9EA8" w14:textId="77777777" w:rsidTr="00984968">
        <w:trPr>
          <w:gridAfter w:val="1"/>
          <w:wAfter w:w="206" w:type="dxa"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9394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W02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56F5A" w14:textId="77777777" w:rsidR="001C574D" w:rsidRPr="005C7A23" w:rsidRDefault="001C574D" w:rsidP="005C7A23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Zna i rozumie terminologię dotyczącą historii amerykańskiej na przykładach wybranych</w:t>
            </w:r>
          </w:p>
          <w:p w14:paraId="18DDC0B1" w14:textId="77777777" w:rsidR="001C574D" w:rsidRPr="005C7A23" w:rsidRDefault="001C574D" w:rsidP="005C7A23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tekstów </w:t>
            </w:r>
            <w:proofErr w:type="spellStart"/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źródłówych</w:t>
            </w:r>
            <w:proofErr w:type="spellEnd"/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F67C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5C7A2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FILA1A_W0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4</w:t>
            </w:r>
          </w:p>
        </w:tc>
      </w:tr>
      <w:tr w:rsidR="001C574D" w14:paraId="129F46EE" w14:textId="77777777" w:rsidTr="000277BF">
        <w:tblPrEx>
          <w:tblCellMar>
            <w:left w:w="0" w:type="dxa"/>
            <w:right w:w="0" w:type="dxa"/>
          </w:tblCellMar>
        </w:tblPrEx>
        <w:trPr>
          <w:gridAfter w:val="2"/>
          <w:wAfter w:w="220" w:type="dxa"/>
          <w:trHeight w:val="284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61EF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UMIEJĘTNOŚCI: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A45CB90" w14:textId="77777777" w:rsidR="001C574D" w:rsidRDefault="001C574D">
            <w:pPr>
              <w:snapToGrid w:val="0"/>
            </w:pPr>
          </w:p>
        </w:tc>
      </w:tr>
      <w:tr w:rsidR="001C574D" w14:paraId="3F335630" w14:textId="77777777" w:rsidTr="00984968">
        <w:trPr>
          <w:gridAfter w:val="1"/>
          <w:wAfter w:w="206" w:type="dxa"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0D65B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U01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15E3" w14:textId="77777777" w:rsidR="001C574D" w:rsidRPr="00C73E5D" w:rsidRDefault="001C574D" w:rsidP="00C73E5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C73E5D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Umiejętnie rozpoznaje, wykorzystuje i analizuje źródła historiograficzne, teksty źródłowe</w:t>
            </w:r>
          </w:p>
          <w:p w14:paraId="08405B1E" w14:textId="77777777" w:rsidR="001C574D" w:rsidRPr="00C73E5D" w:rsidRDefault="001C574D" w:rsidP="00C73E5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C73E5D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oraz inne wytwory kulturowe przydatne w pracy i warsztacie naukowym historyka.</w:t>
            </w:r>
          </w:p>
          <w:p w14:paraId="27F44379" w14:textId="77777777" w:rsidR="001C574D" w:rsidRDefault="001C574D" w:rsidP="00C73E5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C73E5D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lastRenderedPageBreak/>
              <w:t>Streszcza, zapisuje i rejestruje otrzymane tą drogą informacje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4DED" w14:textId="77777777" w:rsidR="001C574D" w:rsidRDefault="001C574D">
            <w:pPr>
              <w:jc w:val="center"/>
            </w:pPr>
            <w:r w:rsidRPr="00C73E5D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lastRenderedPageBreak/>
              <w:t>FILA1A_U04</w:t>
            </w:r>
          </w:p>
        </w:tc>
      </w:tr>
      <w:tr w:rsidR="001C574D" w14:paraId="74EE4C42" w14:textId="77777777" w:rsidTr="000277BF">
        <w:tblPrEx>
          <w:tblCellMar>
            <w:left w:w="0" w:type="dxa"/>
            <w:right w:w="0" w:type="dxa"/>
          </w:tblCellMar>
        </w:tblPrEx>
        <w:trPr>
          <w:gridAfter w:val="2"/>
          <w:wAfter w:w="220" w:type="dxa"/>
          <w:trHeight w:val="284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E4827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KOMPETENCJI SPOŁECZNYCH: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1AA2DC68" w14:textId="77777777" w:rsidR="001C574D" w:rsidRDefault="001C574D">
            <w:pPr>
              <w:snapToGrid w:val="0"/>
            </w:pPr>
          </w:p>
        </w:tc>
      </w:tr>
      <w:tr w:rsidR="001C574D" w14:paraId="4610B17A" w14:textId="77777777" w:rsidTr="00984968">
        <w:trPr>
          <w:gridAfter w:val="1"/>
          <w:wAfter w:w="206" w:type="dxa"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6EF1" w14:textId="77777777" w:rsidR="001C574D" w:rsidRDefault="001C574D" w:rsidP="00C73E5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K01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1434" w14:textId="77777777" w:rsidR="001C574D" w:rsidRPr="00C73E5D" w:rsidRDefault="001C574D" w:rsidP="00C73E5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C73E5D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Jest otwarty na nowe idee, wykazuje się tolerancją wobec innych kultur oraz postaw</w:t>
            </w:r>
          </w:p>
          <w:p w14:paraId="2A5CE416" w14:textId="77777777" w:rsidR="001C574D" w:rsidRDefault="001C574D" w:rsidP="00C73E5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C73E5D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poznanych dzięki Historii Stanów Zjednoczonych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E7A0" w14:textId="77777777" w:rsidR="001C574D" w:rsidRDefault="001C574D" w:rsidP="00C73E5D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FILA1A_K01</w:t>
            </w:r>
          </w:p>
        </w:tc>
      </w:tr>
      <w:tr w:rsidR="001C574D" w14:paraId="22151897" w14:textId="77777777" w:rsidTr="00984968">
        <w:trPr>
          <w:gridAfter w:val="1"/>
          <w:wAfter w:w="206" w:type="dxa"/>
          <w:trHeight w:val="2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72AF" w14:textId="77777777" w:rsidR="001C574D" w:rsidRDefault="001C574D" w:rsidP="00C73E5D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K02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637C" w14:textId="77777777" w:rsidR="001C574D" w:rsidRPr="00C73E5D" w:rsidRDefault="001C574D" w:rsidP="00C73E5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C73E5D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Wykazuje świadomość wpływu USA na rozwój historyczny,</w:t>
            </w:r>
          </w:p>
          <w:p w14:paraId="719E89EC" w14:textId="77777777" w:rsidR="001C574D" w:rsidRDefault="001C574D" w:rsidP="00C73E5D">
            <w:pPr>
              <w:jc w:val="both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C73E5D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kulturowy i polityczny Europy oraz świata.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28EE" w14:textId="77777777" w:rsidR="001C574D" w:rsidRDefault="001C574D" w:rsidP="00C73E5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FILA1A_K02</w:t>
            </w:r>
          </w:p>
        </w:tc>
      </w:tr>
      <w:tr w:rsidR="001C574D" w14:paraId="70EB69D6" w14:textId="77777777" w:rsidTr="00984968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5D2270" w14:textId="77777777" w:rsidR="001C574D" w:rsidRPr="000552F6" w:rsidRDefault="001C574D">
            <w:pPr>
              <w:numPr>
                <w:ilvl w:val="1"/>
                <w:numId w:val="20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A52EEF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Sposoby weryfikacji osiągnięcia przedmiotowych efektów uczenia się </w:t>
            </w:r>
          </w:p>
          <w:tbl>
            <w:tblPr>
              <w:tblW w:w="9933" w:type="dxa"/>
              <w:tblLayout w:type="fixed"/>
              <w:tblLook w:val="0000" w:firstRow="0" w:lastRow="0" w:firstColumn="0" w:lastColumn="0" w:noHBand="0" w:noVBand="0"/>
            </w:tblPr>
            <w:tblGrid>
              <w:gridCol w:w="1972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9"/>
            </w:tblGrid>
            <w:tr w:rsidR="001C574D" w14:paraId="2AB9C0F3" w14:textId="77777777">
              <w:trPr>
                <w:trHeight w:val="284"/>
              </w:trPr>
              <w:tc>
                <w:tcPr>
                  <w:tcW w:w="19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FEE466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Efekty przedmiotowe</w:t>
                  </w:r>
                </w:p>
                <w:p w14:paraId="4E8D025B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(symbol)</w:t>
                  </w:r>
                </w:p>
              </w:tc>
              <w:tc>
                <w:tcPr>
                  <w:tcW w:w="7961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04D14" w14:textId="77777777" w:rsidR="001C574D" w:rsidRDefault="001C574D" w:rsidP="00C73E5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Sposób weryfikacji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(+/-)</w:t>
                  </w:r>
                </w:p>
              </w:tc>
            </w:tr>
            <w:tr w:rsidR="001C574D" w14:paraId="6A650B23" w14:textId="77777777">
              <w:trPr>
                <w:trHeight w:val="284"/>
              </w:trPr>
              <w:tc>
                <w:tcPr>
                  <w:tcW w:w="19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2BE519" w14:textId="77777777" w:rsidR="001C574D" w:rsidRDefault="001C574D" w:rsidP="00C73E5D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3600BA1D" w14:textId="77777777" w:rsidR="001C574D" w:rsidRDefault="001C574D" w:rsidP="00C73E5D">
                  <w:pPr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Egzamin ustny/pisemny*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54F0AFB1" w14:textId="77777777" w:rsidR="001C574D" w:rsidRDefault="001C574D" w:rsidP="00C73E5D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Kolokwium*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30910C3E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Projekt*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478F726D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Aktywność               </w:t>
                  </w:r>
                  <w:r>
                    <w:rPr>
                      <w:rFonts w:ascii="Times New Roman" w:hAnsi="Times New Roman" w:cs="Times New Roman"/>
                      <w:b/>
                      <w:spacing w:val="-2"/>
                      <w:sz w:val="16"/>
                      <w:szCs w:val="16"/>
                    </w:rPr>
                    <w:t>na zajęciach*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65259982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Praca własna*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6E7F0F3A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Praca                  w grupie*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B781FB4" w14:textId="77777777" w:rsidR="001C574D" w:rsidRDefault="001C574D" w:rsidP="00C73E5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Inne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(jakie?)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*</w:t>
                  </w:r>
                </w:p>
              </w:tc>
            </w:tr>
            <w:tr w:rsidR="001C574D" w14:paraId="2F640133" w14:textId="77777777">
              <w:trPr>
                <w:trHeight w:val="284"/>
              </w:trPr>
              <w:tc>
                <w:tcPr>
                  <w:tcW w:w="19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693A3F" w14:textId="77777777" w:rsidR="001C574D" w:rsidRDefault="001C574D" w:rsidP="00C73E5D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CEC5860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0764BF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0B0AF41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402F79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A6A0D26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873CA0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C2DAD73" w14:textId="77777777" w:rsidR="001C574D" w:rsidRDefault="001C574D" w:rsidP="00C73E5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Forma zajęć</w:t>
                  </w:r>
                </w:p>
              </w:tc>
            </w:tr>
            <w:tr w:rsidR="001C574D" w14:paraId="4147DC43" w14:textId="77777777">
              <w:trPr>
                <w:trHeight w:val="284"/>
              </w:trPr>
              <w:tc>
                <w:tcPr>
                  <w:tcW w:w="19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8ED513" w14:textId="77777777" w:rsidR="001C574D" w:rsidRDefault="001C574D" w:rsidP="00C73E5D">
                  <w:pPr>
                    <w:snapToGri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449101AF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09FA70DE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67C8A367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17318D72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630C1EE3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6309C773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09357094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622CA386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658A29A3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006C49E1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555AF349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1D341A5B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72E3C409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26E48934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28705427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785921D9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0E747F31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264029EF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069572F8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F2F2F2"/>
                  <w:vAlign w:val="center"/>
                </w:tcPr>
                <w:p w14:paraId="2E684FF6" w14:textId="77777777" w:rsidR="001C574D" w:rsidRDefault="001C574D" w:rsidP="00C73E5D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14:paraId="72D06F39" w14:textId="77777777" w:rsidR="001C574D" w:rsidRDefault="001C574D" w:rsidP="00C73E5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...</w:t>
                  </w:r>
                </w:p>
              </w:tc>
            </w:tr>
            <w:tr w:rsidR="001C574D" w14:paraId="34DEDE6E" w14:textId="77777777">
              <w:trPr>
                <w:trHeight w:val="284"/>
              </w:trPr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D9C83C" w14:textId="77777777" w:rsidR="001C574D" w:rsidRDefault="001C574D" w:rsidP="00C73E5D">
                  <w:pPr>
                    <w:pStyle w:val="Default"/>
                    <w:ind w:right="-108"/>
                    <w:jc w:val="center"/>
                    <w:rPr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W01</w:t>
                  </w: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9E39417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AB51E95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1630701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0992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CFC38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8C2C5E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F8ED955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6345AC9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18BA0BE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A27D0E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A44872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7C0666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E0E2762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6009BA82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044FA3F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4127BE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9E6A61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63FA94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190FCD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23FE43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223F2F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C574D" w14:paraId="2B685E4C" w14:textId="77777777">
              <w:trPr>
                <w:trHeight w:val="284"/>
              </w:trPr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07F6C7" w14:textId="77777777" w:rsidR="001C574D" w:rsidRDefault="001C574D" w:rsidP="00C73E5D">
                  <w:pPr>
                    <w:pStyle w:val="Default"/>
                    <w:ind w:right="-108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W02</w:t>
                  </w: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D9321CE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084E329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50B512B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35BE15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C9EED7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DC855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DF3851D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24679B5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4B7FC3B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54375B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DC6251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B4A979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0D65DF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ADF08B2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95D713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CC97E2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EB7139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63736B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44FB64D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111670F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ABA867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C574D" w14:paraId="7829AEAB" w14:textId="77777777">
              <w:trPr>
                <w:trHeight w:val="284"/>
              </w:trPr>
              <w:tc>
                <w:tcPr>
                  <w:tcW w:w="19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DF64C25" w14:textId="77777777" w:rsidR="001C574D" w:rsidRDefault="001C574D" w:rsidP="00C73E5D">
                  <w:pPr>
                    <w:pStyle w:val="Default"/>
                    <w:jc w:val="center"/>
                    <w:rPr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 xml:space="preserve"> U01</w:t>
                  </w: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CD40CAB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DF6E52B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3C295CA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F920E7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701270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802855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F980FF6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7A903FE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A0B06E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13DD3F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1BAF39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1E08C7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943A9CA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3D568A6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D1C7FF8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663ADD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ED0E18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429871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BDF0C35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6E408F8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390962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C574D" w14:paraId="2EE99C7C" w14:textId="77777777">
              <w:trPr>
                <w:trHeight w:val="284"/>
              </w:trPr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1ECD8E" w14:textId="77777777" w:rsidR="001C574D" w:rsidRDefault="001C574D" w:rsidP="00C73E5D">
                  <w:pPr>
                    <w:pStyle w:val="Default"/>
                    <w:jc w:val="center"/>
                    <w:rPr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K01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2C0AF1B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50A75A6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D504F27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F94995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88BEBB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309F176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F811A6E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6DFAA47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D944819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9ECCE8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27DAB6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FE70D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6E3B4077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225120F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332BAF8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3B76C4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47F94C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33A602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5C748CEA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E4EE650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E68E30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1C574D" w14:paraId="702639EF" w14:textId="77777777">
              <w:trPr>
                <w:trHeight w:val="284"/>
              </w:trPr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24FABE" w14:textId="77777777" w:rsidR="001C574D" w:rsidRDefault="001C574D" w:rsidP="00C73E5D">
                  <w:pPr>
                    <w:pStyle w:val="Default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K02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CB41F9E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52DCD03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391EB30C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C7ADB8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606E4C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741628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282A705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094E1DEC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4DE9591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1CA34F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B1DA0C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070214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10E7C60F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6A5EC9E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6732198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DCA6E6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FBA7DD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6388C0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28201D2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708CA77C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0223DA" w14:textId="77777777" w:rsidR="001C574D" w:rsidRDefault="001C574D" w:rsidP="00C73E5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5897A91" w14:textId="77777777" w:rsidR="001C574D" w:rsidRPr="00A52EEF" w:rsidRDefault="001C574D" w:rsidP="00C73E5D">
            <w:pPr>
              <w:tabs>
                <w:tab w:val="left" w:pos="426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2FC028" w14:textId="77777777" w:rsidR="001C574D" w:rsidRDefault="001C574D" w:rsidP="00C73E5D">
            <w:pPr>
              <w:snapToGrid w:val="0"/>
            </w:pPr>
          </w:p>
        </w:tc>
      </w:tr>
    </w:tbl>
    <w:p w14:paraId="1248367F" w14:textId="77777777" w:rsidR="001C574D" w:rsidRDefault="001C574D">
      <w:pPr>
        <w:pStyle w:val="Bodytext30"/>
        <w:tabs>
          <w:tab w:val="left" w:pos="655"/>
        </w:tabs>
        <w:spacing w:before="60" w:line="100" w:lineRule="atLeast"/>
        <w:ind w:right="23" w:firstLine="0"/>
      </w:pPr>
      <w:r>
        <w:rPr>
          <w:b/>
          <w:i/>
          <w:sz w:val="16"/>
          <w:szCs w:val="16"/>
        </w:rPr>
        <w:t>*niepotrzebne usunąć</w:t>
      </w:r>
    </w:p>
    <w:p w14:paraId="775F746F" w14:textId="77777777" w:rsidR="001C574D" w:rsidRPr="00A52EEF" w:rsidRDefault="001C574D">
      <w:pPr>
        <w:rPr>
          <w:rFonts w:ascii="Times New Roman" w:hAnsi="Times New Roman" w:cs="Times New Roman"/>
          <w:color w:val="00000A"/>
        </w:rPr>
      </w:pPr>
    </w:p>
    <w:tbl>
      <w:tblPr>
        <w:tblW w:w="9739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275"/>
        <w:gridCol w:w="7649"/>
        <w:gridCol w:w="25"/>
      </w:tblGrid>
      <w:tr w:rsidR="001C574D" w:rsidRPr="00A52EEF" w14:paraId="7E2BCC41" w14:textId="77777777" w:rsidTr="00513AB5">
        <w:trPr>
          <w:trHeight w:val="284"/>
        </w:trPr>
        <w:tc>
          <w:tcPr>
            <w:tcW w:w="9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BF69" w14:textId="77777777" w:rsidR="001C574D" w:rsidRPr="00A52EEF" w:rsidRDefault="001C574D">
            <w:pPr>
              <w:numPr>
                <w:ilvl w:val="1"/>
                <w:numId w:val="21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A52EEF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Kryteria oceny stopnia osiągnięcia efektów uczenia się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875E701" w14:textId="77777777" w:rsidR="001C574D" w:rsidRPr="00A52EEF" w:rsidRDefault="001C57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C574D" w14:paraId="6B1F1697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8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7D0F9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Forma zajęć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8C7EE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Ocena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AEFD2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Kryterium oceny</w:t>
            </w:r>
          </w:p>
        </w:tc>
      </w:tr>
      <w:tr w:rsidR="001C574D" w14:paraId="636EB00D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cantSplit/>
          <w:trHeight w:val="25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28DC0" w14:textId="77777777" w:rsidR="001C574D" w:rsidRDefault="001C574D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D1FF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F5E8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51-60 % powierzonych studentowi zadań i testów sprawdzających poziom opanowanej wiedzy, ocena aktywności na zajęciach i pracy własnej studenta oraz poprawnie wykonany projekt.</w:t>
            </w:r>
          </w:p>
        </w:tc>
      </w:tr>
      <w:tr w:rsidR="001C574D" w14:paraId="0507D167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5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4DCB5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DA81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3,5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25D08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61-70 % powierzonych studentowi zadań i testów sprawdzających poziom opanowanej wiedzy, ocena aktywności na zajęciach i pracy własnej studenta oraz poprawnie wykonany projekt.</w:t>
            </w:r>
          </w:p>
        </w:tc>
      </w:tr>
      <w:tr w:rsidR="001C574D" w14:paraId="61A8DD3A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5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1990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652E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47491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71-80 % powierzonych studentowi zadań i testów sprawdzających poziom opanowanej wiedzy, ocena aktywności na zajęciach i pracy własnej studenta oraz dobrze wykonany projekt.</w:t>
            </w:r>
          </w:p>
        </w:tc>
      </w:tr>
      <w:tr w:rsidR="001C574D" w14:paraId="22F8997A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5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F255" w14:textId="77777777" w:rsidR="001C574D" w:rsidRDefault="001C574D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C6ECF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4,5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3E36D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81-90 % powierzonych studentowi zadań i testów sprawdzających poziom opanowanej wiedzy, ocena aktywności na zajęciach i pracy własnej studenta oraz dobrze wykonany projekt.</w:t>
            </w:r>
          </w:p>
        </w:tc>
      </w:tr>
      <w:tr w:rsidR="001C574D" w14:paraId="4399B54D" w14:textId="77777777" w:rsidTr="00513AB5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trHeight w:val="25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9EBC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5BBA" w14:textId="77777777" w:rsidR="001C574D" w:rsidRDefault="001C574D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DC8B5" w14:textId="77777777" w:rsidR="001C574D" w:rsidRDefault="001C574D">
            <w:pPr>
              <w:ind w:right="113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prawidłowe wykonanie na kolokwium 91-100 % powierzonych studentowi zadań i testów sprawdzających poziom opanowanej wiedzy, ocena aktywności na zajęciach i pracy własnej studenta oraz bardzo dobrze wykonany projekt.</w:t>
            </w:r>
          </w:p>
        </w:tc>
      </w:tr>
    </w:tbl>
    <w:p w14:paraId="7ACD1406" w14:textId="77777777" w:rsidR="001C574D" w:rsidRDefault="001C574D">
      <w:pPr>
        <w:rPr>
          <w:rFonts w:ascii="Times New Roman" w:hAnsi="Times New Roman" w:cs="Times New Roman"/>
          <w:color w:val="00000A"/>
        </w:rPr>
      </w:pPr>
    </w:p>
    <w:p w14:paraId="28862E35" w14:textId="1B263EED" w:rsidR="001C574D" w:rsidRDefault="001C574D">
      <w:pPr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B</w:t>
      </w:r>
      <w:r w:rsidR="000277BF">
        <w:rPr>
          <w:rFonts w:ascii="Times New Roman" w:hAnsi="Times New Roman" w:cs="Times New Roman"/>
          <w:b/>
          <w:color w:val="00000A"/>
          <w:sz w:val="20"/>
          <w:szCs w:val="20"/>
        </w:rPr>
        <w:t>I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>LANS PUNKTÓW ECTS – NAKŁAD PRACY STUDENTA</w:t>
      </w:r>
    </w:p>
    <w:tbl>
      <w:tblPr>
        <w:tblW w:w="9951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1"/>
        <w:gridCol w:w="1216"/>
        <w:gridCol w:w="1494"/>
        <w:gridCol w:w="20"/>
      </w:tblGrid>
      <w:tr w:rsidR="001C574D" w14:paraId="36CDDEEE" w14:textId="77777777" w:rsidTr="00A52EEF">
        <w:trPr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75CD4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Kategoria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05FC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Obciążenie studenta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7D6F6DA2" w14:textId="77777777" w:rsidR="001C574D" w:rsidRDefault="001C574D">
            <w:pPr>
              <w:snapToGrid w:val="0"/>
            </w:pPr>
          </w:p>
        </w:tc>
      </w:tr>
      <w:tr w:rsidR="001C574D" w14:paraId="2508074C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E2CB3" w14:textId="77777777" w:rsidR="001C574D" w:rsidRDefault="001C574D">
            <w:pPr>
              <w:snapToGri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9981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Studia</w:t>
            </w:r>
          </w:p>
          <w:p w14:paraId="614ED8D5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stacjonarne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3D98" w14:textId="77777777" w:rsidR="001C574D" w:rsidRDefault="001C574D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Studia</w:t>
            </w:r>
          </w:p>
          <w:p w14:paraId="6404BE5E" w14:textId="77777777" w:rsidR="001C574D" w:rsidRDefault="001C574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niestacjonarne</w:t>
            </w:r>
          </w:p>
        </w:tc>
      </w:tr>
      <w:tr w:rsidR="001C574D" w14:paraId="010F437E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0CBEB5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FD0643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30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E61061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15</w:t>
            </w:r>
          </w:p>
        </w:tc>
      </w:tr>
      <w:tr w:rsidR="001C574D" w14:paraId="151A180D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DB9E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Udział w zajęciach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01A2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30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82DD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e-learning</w:t>
            </w:r>
          </w:p>
        </w:tc>
      </w:tr>
      <w:tr w:rsidR="001C574D" w14:paraId="363D566A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19744E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C8F960C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7C2FAA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</w:tr>
      <w:tr w:rsidR="001C574D" w14:paraId="7CA6E8E7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E930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Przygotowanie do zajęć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B79F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18CA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</w:tr>
      <w:tr w:rsidR="001C574D" w14:paraId="59955219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D8DC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Kwerenda biblioteczna, przygotowanie prezentacji multimedialnej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3BFA" w14:textId="77777777" w:rsidR="001C574D" w:rsidRPr="00A52EEF" w:rsidRDefault="001C574D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A74F" w14:textId="77777777" w:rsidR="001C574D" w:rsidRPr="00A52EEF" w:rsidRDefault="001C574D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15</w:t>
            </w:r>
          </w:p>
        </w:tc>
      </w:tr>
      <w:tr w:rsidR="001C574D" w14:paraId="3E2E8FDE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7B5F19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ŁĄCZNA LICZBA GODZIN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FC3001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CA5BC0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</w:tr>
      <w:tr w:rsidR="001C574D" w14:paraId="5576ABB0" w14:textId="77777777" w:rsidTr="00A52EEF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521D8E" w14:textId="77777777" w:rsidR="001C574D" w:rsidRPr="00A52EEF" w:rsidRDefault="001C574D">
            <w:pP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PUNKTY ECTS za przedmiot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448543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B9296A" w14:textId="77777777" w:rsidR="001C574D" w:rsidRPr="00A52EEF" w:rsidRDefault="001C574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2EEF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2</w:t>
            </w:r>
          </w:p>
        </w:tc>
      </w:tr>
    </w:tbl>
    <w:p w14:paraId="44A55328" w14:textId="77777777" w:rsidR="001C574D" w:rsidRDefault="001C574D">
      <w:pPr>
        <w:pStyle w:val="Bodytext30"/>
        <w:tabs>
          <w:tab w:val="left" w:pos="655"/>
        </w:tabs>
        <w:spacing w:before="60" w:line="100" w:lineRule="atLeast"/>
        <w:ind w:right="23" w:firstLine="0"/>
        <w:rPr>
          <w:i/>
          <w:sz w:val="24"/>
          <w:szCs w:val="24"/>
        </w:rPr>
      </w:pPr>
      <w:r>
        <w:rPr>
          <w:b/>
          <w:i/>
          <w:sz w:val="18"/>
          <w:szCs w:val="18"/>
        </w:rPr>
        <w:t>*niepotrzebne usunąć</w:t>
      </w:r>
    </w:p>
    <w:p w14:paraId="157405AB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4"/>
          <w:szCs w:val="24"/>
        </w:rPr>
      </w:pPr>
    </w:p>
    <w:p w14:paraId="1F0A2653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36CF047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0"/>
          <w:szCs w:val="20"/>
        </w:rPr>
      </w:pPr>
    </w:p>
    <w:p w14:paraId="654AC17C" w14:textId="77777777" w:rsidR="001C574D" w:rsidRDefault="001C574D">
      <w:pPr>
        <w:pStyle w:val="Bodytext30"/>
        <w:tabs>
          <w:tab w:val="left" w:pos="655"/>
        </w:tabs>
        <w:spacing w:before="0" w:line="100" w:lineRule="atLeast"/>
        <w:ind w:right="2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…………………………………………………………………………………………………..</w:t>
      </w:r>
    </w:p>
    <w:p w14:paraId="7FEDAF40" w14:textId="77777777" w:rsidR="001C574D" w:rsidRDefault="001C574D">
      <w:pPr>
        <w:pStyle w:val="Bodytext30"/>
        <w:tabs>
          <w:tab w:val="left" w:pos="567"/>
        </w:tabs>
        <w:spacing w:before="0" w:line="100" w:lineRule="atLeast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80E19C1" w14:textId="77777777" w:rsidR="0079574C" w:rsidRPr="00AC0D9D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  <w:i/>
          <w:sz w:val="16"/>
          <w:szCs w:val="16"/>
        </w:rPr>
      </w:pPr>
    </w:p>
    <w:p w14:paraId="01C106B0" w14:textId="77777777" w:rsidR="0079574C" w:rsidRDefault="0079574C" w:rsidP="00226642">
      <w:pPr>
        <w:pStyle w:val="Default"/>
      </w:pPr>
    </w:p>
    <w:p w14:paraId="0CD2877A" w14:textId="77777777" w:rsidR="0079574C" w:rsidRDefault="0079574C" w:rsidP="00226642">
      <w:pPr>
        <w:pStyle w:val="Default"/>
      </w:pPr>
    </w:p>
    <w:p w14:paraId="492F348E" w14:textId="77777777" w:rsidR="0079574C" w:rsidRDefault="0079574C" w:rsidP="00226642">
      <w:pPr>
        <w:pStyle w:val="Default"/>
      </w:pPr>
    </w:p>
    <w:p w14:paraId="21338B69" w14:textId="77777777" w:rsidR="0079574C" w:rsidRDefault="0079574C" w:rsidP="00226642">
      <w:pPr>
        <w:pStyle w:val="Default"/>
      </w:pPr>
    </w:p>
    <w:p w14:paraId="062320B9" w14:textId="77777777" w:rsidR="0079574C" w:rsidRDefault="0079574C" w:rsidP="00226642">
      <w:pPr>
        <w:pStyle w:val="Default"/>
      </w:pPr>
    </w:p>
    <w:p w14:paraId="59C6EBD9" w14:textId="2548C61E" w:rsidR="001C574D" w:rsidRPr="005B2412" w:rsidRDefault="001C574D" w:rsidP="000277BF">
      <w:pPr>
        <w:pStyle w:val="Bodytext20"/>
        <w:shd w:val="clear" w:color="auto" w:fill="auto"/>
        <w:tabs>
          <w:tab w:val="left" w:pos="8317"/>
        </w:tabs>
        <w:ind w:right="60" w:firstLine="0"/>
        <w:jc w:val="center"/>
        <w:rPr>
          <w:b/>
        </w:rPr>
      </w:pPr>
      <w:r>
        <w:br w:type="page"/>
      </w:r>
      <w:r w:rsidRPr="005B2412">
        <w:rPr>
          <w:b/>
          <w:sz w:val="24"/>
          <w:szCs w:val="24"/>
        </w:rPr>
        <w:lastRenderedPageBreak/>
        <w:t>KARTA PRZEDMIOTU</w:t>
      </w:r>
    </w:p>
    <w:p w14:paraId="3F52C3D1" w14:textId="77777777" w:rsidR="001C574D" w:rsidRDefault="001C574D" w:rsidP="00B21B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30"/>
      </w:tblGrid>
      <w:tr w:rsidR="001C574D" w14:paraId="2A2F0097" w14:textId="77777777" w:rsidTr="00B21B5B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F68D" w14:textId="77777777" w:rsidR="001C574D" w:rsidRDefault="001C574D" w:rsidP="00CA6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55FF4" w14:textId="77777777" w:rsidR="001C574D" w:rsidRPr="00EE68C5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BB1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0231.1FILA1.B/C21.KA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C574D" w:rsidRPr="00B21B5B" w14:paraId="01473437" w14:textId="77777777" w:rsidTr="00B21B5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65860" w14:textId="77777777" w:rsidR="001C574D" w:rsidRDefault="001C574D" w:rsidP="00B2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4B92" w14:textId="77777777" w:rsidR="001C574D" w:rsidRDefault="001C574D" w:rsidP="00B21B5B">
            <w:pPr>
              <w:jc w:val="center"/>
              <w:rPr>
                <w:b/>
                <w:color w:val="00000A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DAB6" w14:textId="77777777" w:rsidR="001C574D" w:rsidRPr="00881A1D" w:rsidRDefault="001C574D" w:rsidP="00B21B5B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881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Wiedza o społeczeństwie krajów anglojęzycznych</w:t>
            </w:r>
          </w:p>
        </w:tc>
      </w:tr>
      <w:tr w:rsidR="001C574D" w:rsidRPr="00AD4BD2" w14:paraId="48F30969" w14:textId="77777777" w:rsidTr="00B21B5B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AC905" w14:textId="77777777" w:rsidR="001C574D" w:rsidRPr="00B21B5B" w:rsidRDefault="001C574D" w:rsidP="00B21B5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90A5" w14:textId="77777777" w:rsidR="001C574D" w:rsidRDefault="001C574D" w:rsidP="00B21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E865" w14:textId="77777777" w:rsidR="001C574D" w:rsidRPr="00FD7B3F" w:rsidRDefault="001C574D" w:rsidP="00B21B5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D7B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Society of the English-speaking countries</w:t>
            </w:r>
          </w:p>
        </w:tc>
      </w:tr>
    </w:tbl>
    <w:p w14:paraId="2EBCED1E" w14:textId="77777777" w:rsidR="001C574D" w:rsidRPr="00B21B5B" w:rsidRDefault="001C574D" w:rsidP="00B21B5B">
      <w:pPr>
        <w:rPr>
          <w:rFonts w:ascii="Times New Roman" w:hAnsi="Times New Roman" w:cs="Times New Roman"/>
          <w:b/>
          <w:lang w:val="en-GB"/>
        </w:rPr>
      </w:pPr>
    </w:p>
    <w:p w14:paraId="20E1764F" w14:textId="77777777" w:rsidR="001C574D" w:rsidRPr="00EE68C5" w:rsidRDefault="001C574D">
      <w:pPr>
        <w:pStyle w:val="Akapitzlist"/>
        <w:numPr>
          <w:ilvl w:val="0"/>
          <w:numId w:val="55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68C5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1C574D" w14:paraId="7F6638A8" w14:textId="77777777" w:rsidTr="00CA665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8972" w14:textId="77777777" w:rsidR="001C574D" w:rsidRDefault="001C574D" w:rsidP="00CA66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9E99" w14:textId="77777777" w:rsidR="001C574D" w:rsidRPr="00EE68C5" w:rsidRDefault="001C574D" w:rsidP="00CA6656">
            <w:r w:rsidRPr="00EE68C5"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1C574D" w14:paraId="03ACC6E4" w14:textId="77777777" w:rsidTr="00CA665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8696" w14:textId="77777777" w:rsidR="001C574D" w:rsidRDefault="001C574D" w:rsidP="00CA66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DE37" w14:textId="77777777" w:rsidR="001C574D" w:rsidRPr="00EE68C5" w:rsidRDefault="001C574D" w:rsidP="00CA6656">
            <w:r w:rsidRPr="00EE68C5">
              <w:rPr>
                <w:rFonts w:ascii="Times New Roman" w:hAnsi="Times New Roman" w:cs="Times New Roman"/>
                <w:sz w:val="18"/>
                <w:szCs w:val="18"/>
              </w:rPr>
              <w:t>Studia stacjonarne / niestacjonarne</w:t>
            </w:r>
          </w:p>
        </w:tc>
      </w:tr>
      <w:tr w:rsidR="001C574D" w14:paraId="3800E93D" w14:textId="77777777" w:rsidTr="00CA665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C351" w14:textId="77777777" w:rsidR="001C574D" w:rsidRDefault="001C574D" w:rsidP="00CA66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AD88" w14:textId="77777777" w:rsidR="001C574D" w:rsidRPr="00EE68C5" w:rsidRDefault="001C574D" w:rsidP="00CA6656">
            <w:r w:rsidRPr="00EE68C5">
              <w:rPr>
                <w:rFonts w:ascii="Times New Roman" w:hAnsi="Times New Roman" w:cs="Times New Roman"/>
                <w:sz w:val="18"/>
                <w:szCs w:val="18"/>
              </w:rPr>
              <w:t xml:space="preserve">Studia I stopnia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licencjackie</w:t>
            </w:r>
          </w:p>
        </w:tc>
      </w:tr>
      <w:tr w:rsidR="001C574D" w14:paraId="04D50472" w14:textId="77777777" w:rsidTr="00CA665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90CB" w14:textId="77777777" w:rsidR="001C574D" w:rsidRDefault="001C574D" w:rsidP="00CA66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8819" w14:textId="77777777" w:rsidR="001C574D" w:rsidRPr="00EE68C5" w:rsidRDefault="001C574D" w:rsidP="00CA6656">
            <w:proofErr w:type="spellStart"/>
            <w:r w:rsidRPr="00EE68C5"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1C574D" w14:paraId="449559BD" w14:textId="77777777" w:rsidTr="00CA665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84953" w14:textId="77777777" w:rsidR="001C574D" w:rsidRDefault="001C574D" w:rsidP="00CA6656">
            <w:pPr>
              <w:ind w:left="340" w:hanging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F308" w14:textId="77777777" w:rsidR="001C574D" w:rsidRDefault="001C574D" w:rsidP="00CA6656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 Krzysztof Kasiński</w:t>
            </w:r>
          </w:p>
        </w:tc>
      </w:tr>
      <w:tr w:rsidR="001C574D" w14:paraId="47119071" w14:textId="77777777" w:rsidTr="00CA665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8DCA" w14:textId="77777777" w:rsidR="001C574D" w:rsidRDefault="001C574D" w:rsidP="00CA6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47F7" w14:textId="77777777" w:rsidR="001C574D" w:rsidRDefault="001C574D" w:rsidP="00CA6656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k.kasinski@ujk.edu.pl</w:t>
            </w:r>
          </w:p>
        </w:tc>
      </w:tr>
    </w:tbl>
    <w:p w14:paraId="07DF245C" w14:textId="77777777" w:rsidR="001C574D" w:rsidRDefault="001C574D" w:rsidP="00B21B5B">
      <w:pPr>
        <w:rPr>
          <w:rFonts w:ascii="Times New Roman" w:hAnsi="Times New Roman" w:cs="Times New Roman"/>
          <w:b/>
          <w:sz w:val="18"/>
          <w:szCs w:val="18"/>
        </w:rPr>
      </w:pPr>
    </w:p>
    <w:p w14:paraId="168280B7" w14:textId="77777777" w:rsidR="001C574D" w:rsidRPr="00EE68C5" w:rsidRDefault="001C574D">
      <w:pPr>
        <w:pStyle w:val="Akapitzlist"/>
        <w:numPr>
          <w:ilvl w:val="0"/>
          <w:numId w:val="55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EE68C5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1C574D" w14:paraId="351C144C" w14:textId="77777777" w:rsidTr="00CA665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B52A" w14:textId="77777777" w:rsidR="001C574D" w:rsidRDefault="001C574D" w:rsidP="00CA66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C713" w14:textId="77777777" w:rsidR="001C574D" w:rsidRPr="00EE68C5" w:rsidRDefault="001C574D" w:rsidP="00CA6656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język </w:t>
            </w:r>
            <w:r w:rsidRPr="00EE68C5"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1C574D" w14:paraId="2A49ED58" w14:textId="77777777" w:rsidTr="00CA665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6CC5" w14:textId="77777777" w:rsidR="001C574D" w:rsidRDefault="001C574D" w:rsidP="00CA66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8E24" w14:textId="77777777" w:rsidR="001C574D" w:rsidRDefault="001C574D" w:rsidP="00CA6656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znajomość języka angielskiego na poziomie B2</w:t>
            </w:r>
          </w:p>
        </w:tc>
      </w:tr>
    </w:tbl>
    <w:p w14:paraId="712322E1" w14:textId="77777777" w:rsidR="001C574D" w:rsidRDefault="001C574D" w:rsidP="00B21B5B">
      <w:pPr>
        <w:rPr>
          <w:rFonts w:ascii="Times New Roman" w:hAnsi="Times New Roman" w:cs="Times New Roman"/>
          <w:b/>
          <w:sz w:val="18"/>
          <w:szCs w:val="18"/>
        </w:rPr>
      </w:pPr>
    </w:p>
    <w:p w14:paraId="6BFE10BD" w14:textId="77777777" w:rsidR="001C574D" w:rsidRDefault="001C574D">
      <w:pPr>
        <w:numPr>
          <w:ilvl w:val="0"/>
          <w:numId w:val="55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65"/>
      </w:tblGrid>
      <w:tr w:rsidR="001C574D" w14:paraId="3F4F23D3" w14:textId="77777777" w:rsidTr="00CA665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1E5F" w14:textId="77777777" w:rsidR="001C574D" w:rsidRPr="00881A1D" w:rsidRDefault="001C574D">
            <w:pPr>
              <w:pStyle w:val="Akapitzlist"/>
              <w:numPr>
                <w:ilvl w:val="1"/>
                <w:numId w:val="56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D1CA" w14:textId="77777777" w:rsidR="001C574D" w:rsidRPr="00881A1D" w:rsidRDefault="001C574D" w:rsidP="00CA665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A1D">
              <w:rPr>
                <w:rFonts w:ascii="Times New Roman" w:hAnsi="Times New Roman" w:cs="Times New Roman"/>
                <w:sz w:val="20"/>
                <w:szCs w:val="20"/>
              </w:rPr>
              <w:t xml:space="preserve">Wykład </w:t>
            </w:r>
          </w:p>
        </w:tc>
      </w:tr>
      <w:tr w:rsidR="001C574D" w14:paraId="2226B096" w14:textId="77777777" w:rsidTr="00CA665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2FA4" w14:textId="77777777" w:rsidR="001C574D" w:rsidRPr="00881A1D" w:rsidRDefault="001C574D">
            <w:pPr>
              <w:pStyle w:val="Akapitzlist"/>
              <w:numPr>
                <w:ilvl w:val="1"/>
                <w:numId w:val="56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A1D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8630" w14:textId="77777777" w:rsidR="001C574D" w:rsidRPr="00881A1D" w:rsidRDefault="001C574D" w:rsidP="00CA665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81A1D">
              <w:rPr>
                <w:sz w:val="20"/>
                <w:szCs w:val="20"/>
                <w:lang w:val="pl"/>
              </w:rPr>
              <w:t>Zajęcia w pomieszczeniach dydaktycznych UJK lub w formie zdalnej</w:t>
            </w:r>
          </w:p>
        </w:tc>
      </w:tr>
      <w:tr w:rsidR="001C574D" w14:paraId="4C9EFA77" w14:textId="77777777" w:rsidTr="00CA665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3978" w14:textId="77777777" w:rsidR="001C574D" w:rsidRPr="00881A1D" w:rsidRDefault="001C574D">
            <w:pPr>
              <w:numPr>
                <w:ilvl w:val="1"/>
                <w:numId w:val="56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81A1D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754D" w14:textId="77777777" w:rsidR="001C574D" w:rsidRPr="00881A1D" w:rsidRDefault="001C574D" w:rsidP="00CA66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A1D">
              <w:rPr>
                <w:rFonts w:ascii="Times New Roman" w:hAnsi="Times New Roman" w:cs="Times New Roman"/>
                <w:sz w:val="20"/>
                <w:szCs w:val="20"/>
              </w:rPr>
              <w:t>Zaliczenie na ocenę</w:t>
            </w:r>
          </w:p>
        </w:tc>
      </w:tr>
      <w:tr w:rsidR="001C574D" w14:paraId="08A0BE44" w14:textId="77777777" w:rsidTr="00CA665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8BDD" w14:textId="77777777" w:rsidR="001C574D" w:rsidRPr="00881A1D" w:rsidRDefault="001C574D">
            <w:pPr>
              <w:numPr>
                <w:ilvl w:val="1"/>
                <w:numId w:val="56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81A1D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4E97" w14:textId="77777777" w:rsidR="001C574D" w:rsidRPr="00881A1D" w:rsidRDefault="001C574D" w:rsidP="00CA6656">
            <w:pPr>
              <w:pStyle w:val="NormalnyWeb"/>
              <w:snapToGrid w:val="0"/>
              <w:spacing w:before="0" w:after="0"/>
              <w:rPr>
                <w:sz w:val="20"/>
                <w:szCs w:val="20"/>
              </w:rPr>
            </w:pPr>
            <w:r w:rsidRPr="00881A1D">
              <w:rPr>
                <w:sz w:val="20"/>
                <w:szCs w:val="20"/>
              </w:rPr>
              <w:t>Wykład – wykład konwersatoryjny, dyskusja grupowa, uczenie wspomagane komputerem</w:t>
            </w:r>
          </w:p>
        </w:tc>
      </w:tr>
      <w:tr w:rsidR="001C574D" w:rsidRPr="00EA7DC4" w14:paraId="69780EFF" w14:textId="77777777" w:rsidTr="00CA665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EE27" w14:textId="77777777" w:rsidR="001C574D" w:rsidRPr="00EA7DC4" w:rsidRDefault="001C574D">
            <w:pPr>
              <w:numPr>
                <w:ilvl w:val="1"/>
                <w:numId w:val="56"/>
              </w:numPr>
              <w:suppressAutoHyphens/>
              <w:spacing w:after="0" w:line="240" w:lineRule="auto"/>
              <w:ind w:left="426" w:hanging="426"/>
              <w:rPr>
                <w:rFonts w:ascii="Calibri" w:hAnsi="Calibri" w:cs="Calibri"/>
                <w:b/>
                <w:sz w:val="20"/>
                <w:szCs w:val="20"/>
              </w:rPr>
            </w:pPr>
            <w:r w:rsidRPr="00EA7DC4">
              <w:rPr>
                <w:rFonts w:ascii="Calibri" w:hAnsi="Calibri" w:cs="Calibri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1188" w14:textId="77777777" w:rsidR="001C574D" w:rsidRPr="00EA7DC4" w:rsidRDefault="001C574D" w:rsidP="00CA6656">
            <w:pPr>
              <w:ind w:left="426" w:hanging="392"/>
              <w:rPr>
                <w:rFonts w:ascii="Calibri" w:hAnsi="Calibri" w:cs="Calibri"/>
                <w:i/>
                <w:sz w:val="20"/>
                <w:szCs w:val="20"/>
              </w:rPr>
            </w:pPr>
            <w:r w:rsidRPr="00EA7DC4">
              <w:rPr>
                <w:rFonts w:ascii="Calibri" w:hAnsi="Calibri" w:cs="Calibri"/>
                <w:b/>
                <w:sz w:val="20"/>
                <w:szCs w:val="20"/>
              </w:rPr>
              <w:t>podstawowa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4D32" w14:textId="77777777" w:rsidR="001C574D" w:rsidRPr="00EA7DC4" w:rsidRDefault="001C574D">
            <w:pPr>
              <w:pStyle w:val="Standard"/>
              <w:numPr>
                <w:ilvl w:val="0"/>
                <w:numId w:val="58"/>
              </w:num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A7DC4">
              <w:rPr>
                <w:rFonts w:ascii="Calibri" w:hAnsi="Calibri" w:cs="Calibri"/>
                <w:color w:val="00000A"/>
                <w:sz w:val="20"/>
                <w:szCs w:val="20"/>
                <w:lang w:val="en-GB"/>
              </w:rPr>
              <w:t>Diniejko</w:t>
            </w:r>
            <w:proofErr w:type="spellEnd"/>
            <w:r w:rsidRPr="00EA7DC4">
              <w:rPr>
                <w:rFonts w:ascii="Calibri" w:hAnsi="Calibri" w:cs="Calibri"/>
                <w:color w:val="00000A"/>
                <w:sz w:val="20"/>
                <w:szCs w:val="20"/>
                <w:lang w:val="en-GB"/>
              </w:rPr>
              <w:t xml:space="preserve"> A., English-Speaking </w:t>
            </w:r>
            <w:proofErr w:type="spellStart"/>
            <w:r w:rsidRPr="00EA7DC4">
              <w:rPr>
                <w:rFonts w:ascii="Calibri" w:hAnsi="Calibri" w:cs="Calibri"/>
                <w:color w:val="00000A"/>
                <w:sz w:val="20"/>
                <w:szCs w:val="20"/>
                <w:lang w:val="en-GB"/>
              </w:rPr>
              <w:t>Countries.An</w:t>
            </w:r>
            <w:proofErr w:type="spellEnd"/>
            <w:r w:rsidRPr="00EA7DC4">
              <w:rPr>
                <w:rFonts w:ascii="Calibri" w:hAnsi="Calibri" w:cs="Calibri"/>
                <w:color w:val="00000A"/>
                <w:sz w:val="20"/>
                <w:szCs w:val="20"/>
                <w:lang w:val="en-GB"/>
              </w:rPr>
              <w:t xml:space="preserve"> Introduction to the United States of America.</w:t>
            </w:r>
            <w:r w:rsidRPr="00EA7DC4">
              <w:rPr>
                <w:rFonts w:ascii="Calibri" w:hAnsi="Calibri" w:cs="Calibri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7DC4">
              <w:rPr>
                <w:rFonts w:ascii="Calibri" w:hAnsi="Calibri" w:cs="Calibri"/>
                <w:color w:val="00000A"/>
                <w:sz w:val="20"/>
                <w:szCs w:val="20"/>
              </w:rPr>
              <w:t>Egis</w:t>
            </w:r>
            <w:proofErr w:type="spellEnd"/>
            <w:r w:rsidRPr="00EA7DC4">
              <w:rPr>
                <w:rFonts w:ascii="Calibri" w:hAnsi="Calibri" w:cs="Calibri"/>
                <w:color w:val="00000A"/>
                <w:sz w:val="20"/>
                <w:szCs w:val="20"/>
              </w:rPr>
              <w:t>. Kraków 2005.</w:t>
            </w:r>
          </w:p>
          <w:p w14:paraId="2047593F" w14:textId="77777777" w:rsidR="001C574D" w:rsidRPr="00EA7DC4" w:rsidRDefault="001C574D">
            <w:pPr>
              <w:pStyle w:val="Akapitzlist"/>
              <w:numPr>
                <w:ilvl w:val="0"/>
                <w:numId w:val="58"/>
              </w:numPr>
              <w:spacing w:after="0" w:line="100" w:lineRule="atLeast"/>
              <w:contextualSpacing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7DC4">
              <w:rPr>
                <w:rFonts w:ascii="Calibri" w:hAnsi="Calibri" w:cs="Calibri"/>
                <w:sz w:val="20"/>
                <w:szCs w:val="20"/>
                <w:lang w:val="en-US"/>
              </w:rPr>
              <w:t>Fiedler E. America in Close-up. Pearson. Harlow 2001.</w:t>
            </w:r>
          </w:p>
          <w:p w14:paraId="6C3796CF" w14:textId="77777777" w:rsidR="001C574D" w:rsidRPr="00EA7DC4" w:rsidRDefault="001C574D">
            <w:pPr>
              <w:pStyle w:val="Standard"/>
              <w:widowControl w:val="0"/>
              <w:numPr>
                <w:ilvl w:val="0"/>
                <w:numId w:val="58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A7DC4">
              <w:rPr>
                <w:rFonts w:ascii="Calibri" w:hAnsi="Calibri" w:cs="Calibri"/>
                <w:sz w:val="20"/>
                <w:szCs w:val="20"/>
                <w:lang w:val="en-US"/>
              </w:rPr>
              <w:t>MacDowell D. Britain In Close-up. Longman. Harlow 2010.</w:t>
            </w:r>
          </w:p>
          <w:p w14:paraId="2BA163A2" w14:textId="77777777" w:rsidR="001C574D" w:rsidRPr="00EA7DC4" w:rsidRDefault="001C574D">
            <w:pPr>
              <w:pStyle w:val="Akapitzlist"/>
              <w:numPr>
                <w:ilvl w:val="0"/>
                <w:numId w:val="58"/>
              </w:numPr>
              <w:spacing w:after="0" w:line="100" w:lineRule="atLeast"/>
              <w:contextualSpacing w:val="0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EA7DC4">
              <w:rPr>
                <w:rFonts w:ascii="Calibri" w:hAnsi="Calibri" w:cs="Calibri"/>
                <w:color w:val="00000A"/>
                <w:sz w:val="20"/>
                <w:szCs w:val="20"/>
                <w:lang w:val="en-US"/>
              </w:rPr>
              <w:t xml:space="preserve">O'Driscoll J Britain. The Country and Its People: An Introduction for Learners of English. </w:t>
            </w:r>
            <w:r w:rsidRPr="00EA7DC4">
              <w:rPr>
                <w:rFonts w:ascii="Calibri" w:hAnsi="Calibri" w:cs="Calibri"/>
                <w:color w:val="00000A"/>
                <w:sz w:val="20"/>
                <w:szCs w:val="20"/>
              </w:rPr>
              <w:t>OUP. Oxford  2000</w:t>
            </w:r>
          </w:p>
        </w:tc>
      </w:tr>
      <w:tr w:rsidR="001C574D" w:rsidRPr="00EA7DC4" w14:paraId="6FE78EB8" w14:textId="77777777" w:rsidTr="00CA6656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441FA" w14:textId="77777777" w:rsidR="001C574D" w:rsidRPr="00EA7DC4" w:rsidRDefault="001C574D" w:rsidP="00CA6656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D887" w14:textId="77777777" w:rsidR="001C574D" w:rsidRPr="00EA7DC4" w:rsidRDefault="001C574D" w:rsidP="00CA6656">
            <w:pPr>
              <w:ind w:left="426" w:hanging="392"/>
              <w:rPr>
                <w:rFonts w:ascii="Calibri" w:hAnsi="Calibri" w:cs="Calibri"/>
                <w:i/>
                <w:color w:val="00000A"/>
                <w:sz w:val="20"/>
                <w:szCs w:val="20"/>
              </w:rPr>
            </w:pPr>
            <w:r w:rsidRPr="00EA7DC4">
              <w:rPr>
                <w:rFonts w:ascii="Calibri" w:hAnsi="Calibri" w:cs="Calibri"/>
                <w:b/>
                <w:sz w:val="20"/>
                <w:szCs w:val="20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A28A" w14:textId="77777777" w:rsidR="001C574D" w:rsidRPr="00EA7DC4" w:rsidRDefault="001C574D">
            <w:pPr>
              <w:pStyle w:val="Standard"/>
              <w:widowControl w:val="0"/>
              <w:numPr>
                <w:ilvl w:val="0"/>
                <w:numId w:val="58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EA7DC4">
              <w:rPr>
                <w:rFonts w:ascii="Calibri" w:hAnsi="Calibri" w:cs="Calibri"/>
                <w:sz w:val="20"/>
                <w:szCs w:val="20"/>
                <w:lang w:val="en-US"/>
              </w:rPr>
              <w:t>Bromhead</w:t>
            </w:r>
            <w:proofErr w:type="spellEnd"/>
            <w:r w:rsidRPr="00EA7DC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P. Life In Modern Britain. Longman. Harlow 2010</w:t>
            </w:r>
          </w:p>
          <w:p w14:paraId="72A64665" w14:textId="77777777" w:rsidR="001C574D" w:rsidRPr="00EA7DC4" w:rsidRDefault="001C574D">
            <w:pPr>
              <w:pStyle w:val="Akapitzlist"/>
              <w:numPr>
                <w:ilvl w:val="0"/>
                <w:numId w:val="58"/>
              </w:numPr>
              <w:snapToGrid w:val="0"/>
              <w:spacing w:after="0" w:line="100" w:lineRule="atLeast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A7DC4">
              <w:rPr>
                <w:rFonts w:ascii="Calibri" w:hAnsi="Calibri" w:cs="Calibri"/>
                <w:sz w:val="20"/>
                <w:szCs w:val="20"/>
                <w:lang w:val="en-US"/>
              </w:rPr>
              <w:t>Bromhead</w:t>
            </w:r>
            <w:proofErr w:type="spellEnd"/>
            <w:r w:rsidRPr="00EA7DC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P. Life In Modern America. Longman. Harlow 2003</w:t>
            </w:r>
          </w:p>
        </w:tc>
      </w:tr>
    </w:tbl>
    <w:p w14:paraId="215B16C4" w14:textId="77777777" w:rsidR="001C574D" w:rsidRPr="00EA7DC4" w:rsidRDefault="001C574D" w:rsidP="00B21B5B">
      <w:pPr>
        <w:rPr>
          <w:rFonts w:ascii="Calibri" w:hAnsi="Calibri" w:cs="Calibri"/>
          <w:b/>
          <w:sz w:val="18"/>
          <w:szCs w:val="18"/>
        </w:rPr>
      </w:pPr>
    </w:p>
    <w:p w14:paraId="3E8522A9" w14:textId="77777777" w:rsidR="001C574D" w:rsidRPr="00EA7DC4" w:rsidRDefault="001C574D">
      <w:pPr>
        <w:pStyle w:val="Standard"/>
        <w:widowControl w:val="0"/>
        <w:numPr>
          <w:ilvl w:val="0"/>
          <w:numId w:val="56"/>
        </w:numPr>
        <w:rPr>
          <w:rFonts w:ascii="Calibri" w:hAnsi="Calibri" w:cs="Calibri"/>
          <w:b/>
          <w:bCs/>
          <w:color w:val="00000A"/>
          <w:sz w:val="20"/>
          <w:szCs w:val="20"/>
        </w:rPr>
      </w:pPr>
      <w:r w:rsidRPr="00EA7DC4">
        <w:rPr>
          <w:rFonts w:ascii="Calibri" w:hAnsi="Calibri" w:cs="Calibri"/>
          <w:b/>
          <w:bCs/>
          <w:color w:val="00000A"/>
          <w:sz w:val="20"/>
          <w:szCs w:val="20"/>
        </w:rPr>
        <w:t>CELE, TREŚCI I EFEKTY UCZENIA SIĘ</w:t>
      </w:r>
    </w:p>
    <w:tbl>
      <w:tblPr>
        <w:tblW w:w="980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11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194"/>
        <w:gridCol w:w="185"/>
        <w:gridCol w:w="379"/>
        <w:gridCol w:w="379"/>
        <w:gridCol w:w="379"/>
        <w:gridCol w:w="357"/>
        <w:gridCol w:w="22"/>
        <w:gridCol w:w="10"/>
        <w:gridCol w:w="10"/>
      </w:tblGrid>
      <w:tr w:rsidR="001C574D" w:rsidRPr="00EA7DC4" w14:paraId="1A394550" w14:textId="77777777" w:rsidTr="005963BD">
        <w:trPr>
          <w:trHeight w:val="889"/>
        </w:trPr>
        <w:tc>
          <w:tcPr>
            <w:tcW w:w="975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F95D9" w14:textId="77777777" w:rsidR="001C574D" w:rsidRPr="00EA7DC4" w:rsidRDefault="001C574D" w:rsidP="005A7C6B">
            <w:pPr>
              <w:pStyle w:val="Standard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EA7DC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4.1 Cele przedmiotu</w:t>
            </w:r>
          </w:p>
          <w:p w14:paraId="63746140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EA7DC4">
              <w:rPr>
                <w:rFonts w:ascii="Calibri" w:hAnsi="Calibri" w:cs="Calibri"/>
                <w:sz w:val="20"/>
                <w:szCs w:val="20"/>
              </w:rPr>
              <w:t>Wiedza – najważniejsze elementy geografii i problemy ludnościowe i społeczne  krajów anglojęzycznych oraz  polityka, gospodarka  i instytucje rządowe krajów anglojęzycznych</w:t>
            </w:r>
          </w:p>
          <w:p w14:paraId="02C3AFAB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EA7DC4">
              <w:rPr>
                <w:rFonts w:ascii="Calibri" w:hAnsi="Calibri" w:cs="Calibri"/>
                <w:sz w:val="20"/>
                <w:szCs w:val="20"/>
              </w:rPr>
              <w:t>Umiejętności –samodzielna analiza różnych systemów społecznych i politycznych</w:t>
            </w:r>
          </w:p>
          <w:p w14:paraId="2836D750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EA7DC4">
              <w:rPr>
                <w:rFonts w:ascii="Calibri" w:hAnsi="Calibri" w:cs="Calibri"/>
                <w:sz w:val="20"/>
                <w:szCs w:val="20"/>
              </w:rPr>
              <w:t>Kompetencje społeczne – postawa otwartości i tolerancji, uwrażliwianie na tematykę i problemy społeczne</w:t>
            </w:r>
          </w:p>
        </w:tc>
        <w:tc>
          <w:tcPr>
            <w:tcW w:w="4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EE7A3" w14:textId="77777777" w:rsidR="001C574D" w:rsidRPr="00EA7DC4" w:rsidRDefault="001C574D" w:rsidP="00CA6656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1C574D" w:rsidRPr="00EA7DC4" w14:paraId="4C620409" w14:textId="77777777" w:rsidTr="005963BD">
        <w:trPr>
          <w:trHeight w:val="64"/>
        </w:trPr>
        <w:tc>
          <w:tcPr>
            <w:tcW w:w="975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4D386" w14:textId="77777777" w:rsidR="001C574D" w:rsidRPr="00EA7DC4" w:rsidRDefault="001C574D">
            <w:pPr>
              <w:pStyle w:val="Standard"/>
              <w:widowControl w:val="0"/>
              <w:numPr>
                <w:ilvl w:val="1"/>
                <w:numId w:val="57"/>
              </w:numP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bookmarkStart w:id="0" w:name="_Hlk114129063"/>
            <w:r w:rsidRPr="00EA7DC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Treści programowe</w:t>
            </w:r>
          </w:p>
          <w:p w14:paraId="79D37DC3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EA7DC4">
              <w:rPr>
                <w:rFonts w:ascii="Calibri" w:hAnsi="Calibri" w:cs="Calibri"/>
                <w:sz w:val="20"/>
                <w:szCs w:val="20"/>
              </w:rPr>
              <w:t xml:space="preserve">Podstawowe informacje dotyczące geografii, systemów politycznych, edukacji, systemów prawnych, społeczeństw i charakterystycznych elementów kultury krajów anglosaskich oraz anglojęzycznych, w tym należących do Wspólnoty Brytyjskiej </w:t>
            </w:r>
            <w:bookmarkEnd w:id="0"/>
          </w:p>
        </w:tc>
        <w:tc>
          <w:tcPr>
            <w:tcW w:w="4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A9FC" w14:textId="77777777" w:rsidR="001C574D" w:rsidRPr="00EA7DC4" w:rsidRDefault="001C574D" w:rsidP="00CA6656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1C574D" w14:paraId="4A1C83FF" w14:textId="77777777" w:rsidTr="005963BD">
        <w:trPr>
          <w:trHeight w:val="285"/>
        </w:trPr>
        <w:tc>
          <w:tcPr>
            <w:tcW w:w="975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19ECA" w14:textId="77777777" w:rsidR="001C574D" w:rsidRPr="008F2BBA" w:rsidRDefault="001C574D">
            <w:pPr>
              <w:pStyle w:val="Standard"/>
              <w:widowControl w:val="0"/>
              <w:numPr>
                <w:ilvl w:val="1"/>
                <w:numId w:val="57"/>
              </w:numPr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Przedmiotowe efekty uczenia</w:t>
            </w:r>
            <w:r w:rsidRPr="008F2BBA"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A"/>
                <w:sz w:val="20"/>
                <w:szCs w:val="20"/>
              </w:rPr>
              <w:t>się</w:t>
            </w:r>
          </w:p>
        </w:tc>
        <w:tc>
          <w:tcPr>
            <w:tcW w:w="4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9D33" w14:textId="77777777" w:rsidR="001C574D" w:rsidRDefault="001C574D" w:rsidP="00CA6656">
            <w:pPr>
              <w:pStyle w:val="Standard"/>
              <w:snapToGrid w:val="0"/>
            </w:pPr>
          </w:p>
        </w:tc>
      </w:tr>
      <w:tr w:rsidR="001C574D" w14:paraId="5C8FC8D5" w14:textId="77777777" w:rsidTr="005963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0" w:type="dxa"/>
          <w:cantSplit/>
          <w:trHeight w:val="75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30098A4" w14:textId="77777777" w:rsidR="001C574D" w:rsidRDefault="001C574D" w:rsidP="00CA6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9E9A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374F" w14:textId="77777777" w:rsidR="001C574D" w:rsidRDefault="001C574D" w:rsidP="00CA665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 się</w:t>
            </w:r>
          </w:p>
        </w:tc>
      </w:tr>
      <w:tr w:rsidR="001C574D" w14:paraId="2FCE9938" w14:textId="77777777" w:rsidTr="005963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0" w:type="dxa"/>
          <w:trHeight w:val="443"/>
        </w:trPr>
        <w:tc>
          <w:tcPr>
            <w:tcW w:w="978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8C64" w14:textId="77777777" w:rsidR="001C574D" w:rsidRDefault="001C574D" w:rsidP="00CA66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1C574D" w14:paraId="156AEAEE" w14:textId="77777777" w:rsidTr="005963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0" w:type="dxa"/>
          <w:trHeight w:val="7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B85C" w14:textId="77777777" w:rsidR="001C574D" w:rsidRDefault="001C574D" w:rsidP="00CA6656">
            <w:pPr>
              <w:pStyle w:val="Default"/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720B" w14:textId="77777777" w:rsidR="001C574D" w:rsidRDefault="001C574D" w:rsidP="00CA6656">
            <w:pPr>
              <w:pStyle w:val="Default"/>
              <w:snapToGrid w:val="0"/>
              <w:jc w:val="both"/>
              <w:rPr>
                <w:strike/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ma pogłębioną wiedzę o instytucjach kultury i rozumie tendencje występujące we współczesnym życiu kulturalnym i społecznym w ramach obszaru kulturowego języka/języków specjalności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FAEB" w14:textId="42DC4065" w:rsidR="001C574D" w:rsidRDefault="001C574D" w:rsidP="00CA6656">
            <w:pPr>
              <w:pStyle w:val="Default"/>
              <w:snapToGrid w:val="0"/>
              <w:jc w:val="center"/>
            </w:pPr>
            <w:r>
              <w:rPr>
                <w:color w:val="auto"/>
                <w:sz w:val="16"/>
                <w:szCs w:val="16"/>
              </w:rPr>
              <w:t>FILA</w:t>
            </w:r>
            <w:r w:rsidR="009631C4">
              <w:rPr>
                <w:color w:val="auto"/>
                <w:sz w:val="16"/>
                <w:szCs w:val="16"/>
              </w:rPr>
              <w:t>1</w:t>
            </w:r>
            <w:r>
              <w:rPr>
                <w:color w:val="auto"/>
                <w:sz w:val="16"/>
                <w:szCs w:val="16"/>
              </w:rPr>
              <w:t>A _W10</w:t>
            </w:r>
          </w:p>
        </w:tc>
      </w:tr>
      <w:tr w:rsidR="001C574D" w14:paraId="021E6B04" w14:textId="77777777" w:rsidTr="005963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0" w:type="dxa"/>
          <w:trHeight w:val="284"/>
        </w:trPr>
        <w:tc>
          <w:tcPr>
            <w:tcW w:w="978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72F8" w14:textId="77777777" w:rsidR="001C574D" w:rsidRDefault="001C574D" w:rsidP="00CA66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1C574D" w14:paraId="37B8E0BA" w14:textId="77777777" w:rsidTr="005963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0" w:type="dxa"/>
          <w:trHeight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C208A" w14:textId="77777777" w:rsidR="001C574D" w:rsidRDefault="001C574D" w:rsidP="00CA6656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2ECB" w14:textId="77777777" w:rsidR="001C574D" w:rsidRDefault="001C574D" w:rsidP="00CA6656">
            <w:pPr>
              <w:pStyle w:val="Default"/>
              <w:jc w:val="both"/>
              <w:rPr>
                <w:strike/>
                <w:color w:val="auto"/>
                <w:sz w:val="16"/>
                <w:szCs w:val="16"/>
              </w:rPr>
            </w:pPr>
            <w:r>
              <w:rPr>
                <w:color w:val="00000A"/>
                <w:sz w:val="20"/>
                <w:szCs w:val="20"/>
              </w:rPr>
              <w:t>posiada pogłębione umiejętności</w:t>
            </w:r>
            <w:r>
              <w:rPr>
                <w:color w:val="99CC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samodzielnej, analitycznej i krytycznej interpretacji tekstów różnego typu, badania zjawisk kulturowych i społecznych, a także merytorycznej argumentacji oraz uzasadnienia wniosków w języku/językach wybranej specjalności oraz w języku polskim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F85C" w14:textId="76FE9246" w:rsidR="001C574D" w:rsidRDefault="001C574D" w:rsidP="00CA6656">
            <w:pPr>
              <w:pStyle w:val="Default"/>
              <w:snapToGrid w:val="0"/>
              <w:ind w:left="-22"/>
              <w:jc w:val="center"/>
            </w:pPr>
            <w:r>
              <w:rPr>
                <w:color w:val="auto"/>
                <w:sz w:val="16"/>
                <w:szCs w:val="16"/>
              </w:rPr>
              <w:t>FILA</w:t>
            </w:r>
            <w:r w:rsidR="009631C4">
              <w:rPr>
                <w:color w:val="auto"/>
                <w:sz w:val="16"/>
                <w:szCs w:val="16"/>
              </w:rPr>
              <w:t>1</w:t>
            </w:r>
            <w:r>
              <w:rPr>
                <w:color w:val="auto"/>
                <w:sz w:val="16"/>
                <w:szCs w:val="16"/>
              </w:rPr>
              <w:t>A _U03</w:t>
            </w:r>
          </w:p>
        </w:tc>
      </w:tr>
      <w:tr w:rsidR="001C574D" w14:paraId="5FA6BCAE" w14:textId="77777777" w:rsidTr="005963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0" w:type="dxa"/>
          <w:trHeight w:val="284"/>
        </w:trPr>
        <w:tc>
          <w:tcPr>
            <w:tcW w:w="978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0A6C" w14:textId="77777777" w:rsidR="001C574D" w:rsidRDefault="001C574D" w:rsidP="00CA66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1C574D" w14:paraId="0FC051ED" w14:textId="77777777" w:rsidTr="005963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0" w:type="dxa"/>
          <w:trHeight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4B2F" w14:textId="77777777" w:rsidR="001C574D" w:rsidRDefault="001C574D" w:rsidP="00CA665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1A19" w14:textId="77777777" w:rsidR="001C574D" w:rsidRDefault="001C574D" w:rsidP="00CA6656">
            <w:pPr>
              <w:snapToGrid w:val="0"/>
              <w:jc w:val="both"/>
              <w:rPr>
                <w:rFonts w:cs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docenia wartości dziedzictwa kulturowego obszaru językowego specjalności, będąc jednocześnie otwartym i tolerancyjnym wobec innych kultur; śledzi bieżące trendy kulturowe i cywilizacyjne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0A9F" w14:textId="392EAE55" w:rsidR="001C574D" w:rsidRDefault="001C574D" w:rsidP="00CA6656">
            <w:pPr>
              <w:pStyle w:val="Default"/>
              <w:snapToGrid w:val="0"/>
              <w:jc w:val="center"/>
            </w:pPr>
            <w:r>
              <w:rPr>
                <w:color w:val="auto"/>
                <w:sz w:val="16"/>
                <w:szCs w:val="16"/>
              </w:rPr>
              <w:t>FILA</w:t>
            </w:r>
            <w:r w:rsidR="009631C4">
              <w:rPr>
                <w:color w:val="auto"/>
                <w:sz w:val="16"/>
                <w:szCs w:val="16"/>
              </w:rPr>
              <w:t>1</w:t>
            </w:r>
            <w:r>
              <w:rPr>
                <w:color w:val="auto"/>
                <w:sz w:val="16"/>
                <w:szCs w:val="16"/>
              </w:rPr>
              <w:t>A _K01</w:t>
            </w:r>
          </w:p>
        </w:tc>
      </w:tr>
      <w:tr w:rsidR="001C574D" w14:paraId="6F049165" w14:textId="77777777" w:rsidTr="005963B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97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B49B" w14:textId="77777777" w:rsidR="001C574D" w:rsidRDefault="001C574D" w:rsidP="00CA6656">
            <w:pPr>
              <w:tabs>
                <w:tab w:val="left" w:pos="426"/>
              </w:tabs>
              <w:suppressAutoHyphens/>
              <w:ind w:left="36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4.4.Sposoby weryfikacji osiągnięcia przedmiotowych efektów uczenia się</w:t>
            </w:r>
          </w:p>
        </w:tc>
      </w:tr>
      <w:tr w:rsidR="001C574D" w14:paraId="5F139CF6" w14:textId="77777777" w:rsidTr="005963B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CFE5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5A1655F0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B88C" w14:textId="77777777" w:rsidR="001C574D" w:rsidRDefault="001C574D" w:rsidP="00CA665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1C574D" w14:paraId="2BE7343E" w14:textId="77777777" w:rsidTr="005963B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7BDC" w14:textId="77777777" w:rsidR="001C574D" w:rsidRDefault="001C574D" w:rsidP="00CA66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5916F60" w14:textId="77777777" w:rsidR="001C574D" w:rsidRDefault="001C574D" w:rsidP="00CA665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AA885" w14:textId="77777777" w:rsidR="001C574D" w:rsidRDefault="001C574D" w:rsidP="00CA665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1CFA658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D685E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709B54A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CBB3D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27E775" w14:textId="77777777" w:rsidR="001C574D" w:rsidRDefault="001C574D" w:rsidP="00CA6656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1C574D" w14:paraId="776F1595" w14:textId="77777777" w:rsidTr="005963B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05F7" w14:textId="77777777" w:rsidR="001C574D" w:rsidRDefault="001C574D" w:rsidP="00CA66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0DAD99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98A64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CF06ED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A1D2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D1A22C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4441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125C63" w14:textId="77777777" w:rsidR="001C574D" w:rsidRDefault="001C574D" w:rsidP="00CA665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1C574D" w14:paraId="57D7885B" w14:textId="77777777" w:rsidTr="005963B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EA3D" w14:textId="77777777" w:rsidR="001C574D" w:rsidRDefault="001C574D" w:rsidP="00CA6656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77622C5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A2095BD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F1D5A03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303BA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2B9DB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0E4BF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AF4333A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55E089F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37D795A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55760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5C402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D5B2A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E6F3D4F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C9004DA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C16CA22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530E6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1CA63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E01D9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599990F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09182E7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57C970" w14:textId="77777777" w:rsidR="001C574D" w:rsidRDefault="001C574D" w:rsidP="00CA6656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1C574D" w14:paraId="3CF31495" w14:textId="77777777" w:rsidTr="005963B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ED85" w14:textId="77777777" w:rsidR="001C574D" w:rsidRDefault="001C574D" w:rsidP="00CA6656">
            <w:pPr>
              <w:pStyle w:val="Default"/>
              <w:ind w:right="-108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22AE5A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87A4E4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CD827D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3D014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23A80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B12EB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81BA15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CC8315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CD9318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0F116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AC16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B2B1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B6FCF4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12EF83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7B4A63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16A9E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40126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C8CC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602A93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4E3BE5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88A6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14:paraId="54FB8D6A" w14:textId="77777777" w:rsidTr="005963B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6E85" w14:textId="77777777" w:rsidR="001C574D" w:rsidRDefault="001C574D" w:rsidP="00CA6656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 xml:space="preserve"> U01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C1CEB6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2419A0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F7CC31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4F10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FBCB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27290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91D3A9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71A99A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843D0F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2032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FD65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806B9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16CACA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6E6A38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EDC115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1B33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11B77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76F3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AB3680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568764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FEB1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14:paraId="5EA5E6C1" w14:textId="77777777" w:rsidTr="005963B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EF6D" w14:textId="77777777" w:rsidR="001C574D" w:rsidRDefault="001C574D" w:rsidP="00CA6656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2A1338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303763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C9CE51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CF549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AAEBC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4B7E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D321E0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C76704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C7D9B9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85CCF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396E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10EB3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7DA56C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3FE326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F9E426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25A3F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17ED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BAE72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F032F8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E008C5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3BA5" w14:textId="77777777" w:rsidR="001C574D" w:rsidRDefault="001C574D" w:rsidP="00CA66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1D9274B3" w14:textId="77777777" w:rsidR="001C574D" w:rsidRDefault="001C574D" w:rsidP="005963B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</w:pPr>
      <w:r>
        <w:rPr>
          <w:b/>
          <w:i/>
          <w:sz w:val="16"/>
          <w:szCs w:val="16"/>
        </w:rPr>
        <w:t>*niepotrzebne usunąć</w:t>
      </w:r>
    </w:p>
    <w:tbl>
      <w:tblPr>
        <w:tblW w:w="979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79"/>
      </w:tblGrid>
      <w:tr w:rsidR="001C574D" w14:paraId="3AF25DAC" w14:textId="77777777" w:rsidTr="00CA6656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B0CD" w14:textId="77777777" w:rsidR="001C574D" w:rsidRDefault="001C574D" w:rsidP="00CA6656">
            <w:pPr>
              <w:suppressAutoHyphens/>
              <w:ind w:left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4.5.oceny stopnia osiągnięcia efektów uczenia</w:t>
            </w:r>
          </w:p>
        </w:tc>
      </w:tr>
      <w:tr w:rsidR="001C574D" w14:paraId="1B837E93" w14:textId="77777777" w:rsidTr="00CA6656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067F9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1A927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1402" w14:textId="77777777" w:rsidR="001C574D" w:rsidRDefault="001C574D" w:rsidP="00CA665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1C574D" w14:paraId="12DF459A" w14:textId="77777777" w:rsidTr="00CA665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E9B8BD2" w14:textId="77777777" w:rsidR="001C574D" w:rsidRDefault="001C574D" w:rsidP="00CA6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B687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3E93" w14:textId="77777777" w:rsidR="001C574D" w:rsidRDefault="001C574D" w:rsidP="00CA6656">
            <w:r>
              <w:rPr>
                <w:rFonts w:ascii="Times New Roman" w:hAnsi="Times New Roman" w:cs="Times New Roman"/>
                <w:sz w:val="18"/>
                <w:szCs w:val="18"/>
              </w:rPr>
              <w:t>51%-60%  powierzonych studentowi prawidłowo wykonanych zadań</w:t>
            </w:r>
          </w:p>
        </w:tc>
      </w:tr>
      <w:tr w:rsidR="001C574D" w14:paraId="21E7CDA3" w14:textId="77777777" w:rsidTr="00CA665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E144" w14:textId="77777777" w:rsidR="001C574D" w:rsidRDefault="001C574D" w:rsidP="00CA66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A9A5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04C4" w14:textId="77777777" w:rsidR="001C574D" w:rsidRDefault="001C574D" w:rsidP="00CA6656">
            <w:r>
              <w:rPr>
                <w:rFonts w:ascii="Times New Roman" w:hAnsi="Times New Roman" w:cs="Times New Roman"/>
                <w:sz w:val="18"/>
                <w:szCs w:val="18"/>
              </w:rPr>
              <w:t>61%-70%  powierzonych studentowi prawidłowo wykonanych zadań</w:t>
            </w:r>
          </w:p>
        </w:tc>
      </w:tr>
      <w:tr w:rsidR="001C574D" w14:paraId="7DDE9798" w14:textId="77777777" w:rsidTr="00CA665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B88F" w14:textId="77777777" w:rsidR="001C574D" w:rsidRDefault="001C574D" w:rsidP="00CA66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37B1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50CD" w14:textId="77777777" w:rsidR="001C574D" w:rsidRDefault="001C574D" w:rsidP="00CA6656">
            <w:r>
              <w:rPr>
                <w:rFonts w:ascii="Times New Roman" w:hAnsi="Times New Roman" w:cs="Times New Roman"/>
                <w:sz w:val="18"/>
                <w:szCs w:val="18"/>
              </w:rPr>
              <w:t>71%-80%  powierzonych studentowi prawidłowo wykonanych zadań</w:t>
            </w:r>
          </w:p>
        </w:tc>
      </w:tr>
      <w:tr w:rsidR="001C574D" w14:paraId="22D31E23" w14:textId="77777777" w:rsidTr="00CA665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A9B3A" w14:textId="77777777" w:rsidR="001C574D" w:rsidRDefault="001C574D" w:rsidP="00CA66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E766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FA09" w14:textId="77777777" w:rsidR="001C574D" w:rsidRDefault="001C574D" w:rsidP="00CA6656">
            <w:r>
              <w:rPr>
                <w:rFonts w:ascii="Times New Roman" w:hAnsi="Times New Roman" w:cs="Times New Roman"/>
                <w:sz w:val="18"/>
                <w:szCs w:val="18"/>
              </w:rPr>
              <w:t>81%-90%  powierzonych studentowi prawidłowo wykonanych zadań</w:t>
            </w:r>
          </w:p>
        </w:tc>
      </w:tr>
      <w:tr w:rsidR="001C574D" w14:paraId="6D02BBCD" w14:textId="77777777" w:rsidTr="00CA665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E9A7" w14:textId="77777777" w:rsidR="001C574D" w:rsidRDefault="001C574D" w:rsidP="00CA665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6357" w14:textId="77777777" w:rsidR="001C574D" w:rsidRDefault="001C574D" w:rsidP="00CA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D8DF" w14:textId="77777777" w:rsidR="001C574D" w:rsidRDefault="001C574D" w:rsidP="00CA6656">
            <w:r>
              <w:rPr>
                <w:rFonts w:ascii="Times New Roman" w:hAnsi="Times New Roman" w:cs="Times New Roman"/>
                <w:sz w:val="18"/>
                <w:szCs w:val="18"/>
              </w:rPr>
              <w:t>91%-100%  powierzonych studentowi prawidłowo wykonanych zadań</w:t>
            </w:r>
          </w:p>
        </w:tc>
      </w:tr>
    </w:tbl>
    <w:p w14:paraId="1CEB8AAE" w14:textId="77777777" w:rsidR="001C574D" w:rsidRPr="005963BD" w:rsidRDefault="001C574D" w:rsidP="005A7C6B">
      <w:pPr>
        <w:pStyle w:val="Standard"/>
        <w:rPr>
          <w:color w:val="00000A"/>
          <w:sz w:val="20"/>
          <w:szCs w:val="20"/>
          <w:lang w:val="pl"/>
        </w:rPr>
      </w:pPr>
    </w:p>
    <w:p w14:paraId="1333FB92" w14:textId="77777777" w:rsidR="001C574D" w:rsidRDefault="001C574D">
      <w:pPr>
        <w:pStyle w:val="Standard"/>
        <w:widowControl w:val="0"/>
        <w:numPr>
          <w:ilvl w:val="0"/>
          <w:numId w:val="57"/>
        </w:numPr>
        <w:rPr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BILANS PUNKTÓW ECTS – NAKŁAD PRACY STUDENTA</w:t>
      </w:r>
    </w:p>
    <w:p w14:paraId="4C46D905" w14:textId="77777777" w:rsidR="001C574D" w:rsidRDefault="001C574D" w:rsidP="005A7C6B">
      <w:pPr>
        <w:pStyle w:val="Standard"/>
        <w:ind w:left="720"/>
        <w:rPr>
          <w:b/>
          <w:bCs/>
          <w:color w:val="00000A"/>
          <w:sz w:val="20"/>
          <w:szCs w:val="20"/>
        </w:rPr>
      </w:pPr>
    </w:p>
    <w:tbl>
      <w:tblPr>
        <w:tblW w:w="9582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5"/>
        <w:gridCol w:w="1605"/>
        <w:gridCol w:w="1470"/>
        <w:gridCol w:w="72"/>
      </w:tblGrid>
      <w:tr w:rsidR="001C574D" w14:paraId="5F957C5D" w14:textId="77777777" w:rsidTr="00CA6656">
        <w:tc>
          <w:tcPr>
            <w:tcW w:w="6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6B82" w14:textId="77777777" w:rsidR="001C574D" w:rsidRDefault="001C574D" w:rsidP="00CA6656">
            <w:pPr>
              <w:pStyle w:val="Standard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Kategoria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3A23" w14:textId="77777777" w:rsidR="001C574D" w:rsidRDefault="001C574D" w:rsidP="00CA6656">
            <w:pPr>
              <w:pStyle w:val="Standard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Obciążenie studenta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1760" w14:textId="77777777" w:rsidR="001C574D" w:rsidRDefault="001C574D" w:rsidP="00CA6656">
            <w:pPr>
              <w:pStyle w:val="Standard"/>
              <w:snapToGrid w:val="0"/>
            </w:pPr>
          </w:p>
        </w:tc>
      </w:tr>
      <w:tr w:rsidR="001C574D" w14:paraId="3636507B" w14:textId="77777777" w:rsidTr="00CA6656"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E85C" w14:textId="77777777" w:rsidR="001C574D" w:rsidRDefault="001C574D" w:rsidP="00CA6656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CC77" w14:textId="77777777" w:rsidR="001C574D" w:rsidRDefault="001C574D" w:rsidP="00CA6656">
            <w:pPr>
              <w:pStyle w:val="Standard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Studia</w:t>
            </w:r>
          </w:p>
          <w:p w14:paraId="7EA6D029" w14:textId="77777777" w:rsidR="001C574D" w:rsidRDefault="001C574D" w:rsidP="00CA6656">
            <w:pPr>
              <w:pStyle w:val="Standard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stacjonarne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BA6A" w14:textId="77777777" w:rsidR="001C574D" w:rsidRDefault="001C574D" w:rsidP="00CA6656">
            <w:pPr>
              <w:pStyle w:val="Standard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Studia</w:t>
            </w:r>
          </w:p>
          <w:p w14:paraId="11D868BA" w14:textId="77777777" w:rsidR="001C574D" w:rsidRDefault="001C574D" w:rsidP="00CA6656">
            <w:pPr>
              <w:pStyle w:val="Standard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niestacjonarne</w:t>
            </w:r>
          </w:p>
        </w:tc>
      </w:tr>
      <w:tr w:rsidR="001C574D" w14:paraId="223FD88B" w14:textId="77777777" w:rsidTr="00CA6656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5F44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92B6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  <w:t>30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363F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  <w:t>20</w:t>
            </w:r>
          </w:p>
        </w:tc>
      </w:tr>
      <w:tr w:rsidR="001C574D" w14:paraId="19AE6CD9" w14:textId="77777777" w:rsidTr="00CA6656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152E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Udział w wykładach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4088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30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6B70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10+10e-learning</w:t>
            </w:r>
          </w:p>
        </w:tc>
      </w:tr>
      <w:tr w:rsidR="001C574D" w14:paraId="44E12D12" w14:textId="77777777" w:rsidTr="00CA6656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8D68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C10C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  <w:t>70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C346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  <w:t>80</w:t>
            </w:r>
          </w:p>
        </w:tc>
      </w:tr>
      <w:tr w:rsidR="001C574D" w14:paraId="6EDB6220" w14:textId="77777777" w:rsidTr="00CA6656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E0D0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Przygotowanie do wykładu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33CD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40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07B4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50</w:t>
            </w:r>
          </w:p>
        </w:tc>
      </w:tr>
      <w:tr w:rsidR="001C574D" w14:paraId="06716CB6" w14:textId="77777777" w:rsidTr="00CA6656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4861" w14:textId="77777777" w:rsidR="001C574D" w:rsidRPr="00EA7DC4" w:rsidRDefault="001C574D" w:rsidP="00802A50">
            <w:pPr>
              <w:pStyle w:val="Standard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9AAA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15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351C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15</w:t>
            </w:r>
          </w:p>
        </w:tc>
      </w:tr>
      <w:tr w:rsidR="001C574D" w14:paraId="5D0CE0A3" w14:textId="77777777" w:rsidTr="00CA6656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2735" w14:textId="77777777" w:rsidR="001C574D" w:rsidRPr="00EA7DC4" w:rsidRDefault="001C574D" w:rsidP="00802A50">
            <w:pPr>
              <w:pStyle w:val="Standard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Opracowanie prezentacji multimedialnej*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F2B9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15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6E35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15</w:t>
            </w:r>
          </w:p>
        </w:tc>
      </w:tr>
      <w:tr w:rsidR="001C574D" w14:paraId="0EF0C9A4" w14:textId="77777777" w:rsidTr="00CA6656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B0F2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ŁĄCZNA LICZBA GODZIN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04B0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  <w:t>100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A66F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  <w:t>100</w:t>
            </w:r>
          </w:p>
        </w:tc>
      </w:tr>
      <w:tr w:rsidR="001C574D" w14:paraId="501A5D7A" w14:textId="77777777" w:rsidTr="00CA6656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5FD6" w14:textId="77777777" w:rsidR="001C574D" w:rsidRPr="00EA7DC4" w:rsidRDefault="001C574D" w:rsidP="00CA6656">
            <w:pPr>
              <w:pStyle w:val="Standard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color w:val="00000A"/>
                <w:sz w:val="18"/>
                <w:szCs w:val="18"/>
              </w:rPr>
              <w:t>PUNKTY ECTS za przedmiot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649D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  <w:t>4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CD00" w14:textId="77777777" w:rsidR="001C574D" w:rsidRPr="00EA7DC4" w:rsidRDefault="001C574D" w:rsidP="00CA665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</w:pPr>
            <w:r w:rsidRPr="00EA7DC4">
              <w:rPr>
                <w:rFonts w:ascii="Calibri" w:hAnsi="Calibri" w:cs="Calibri"/>
                <w:b/>
                <w:bCs/>
                <w:color w:val="00000A"/>
                <w:sz w:val="18"/>
                <w:szCs w:val="18"/>
              </w:rPr>
              <w:t>4</w:t>
            </w:r>
          </w:p>
        </w:tc>
      </w:tr>
    </w:tbl>
    <w:p w14:paraId="1E81016A" w14:textId="77777777" w:rsidR="001C574D" w:rsidRDefault="001C574D" w:rsidP="005A7C6B">
      <w:pPr>
        <w:pStyle w:val="Standard"/>
        <w:tabs>
          <w:tab w:val="left" w:pos="655"/>
        </w:tabs>
        <w:ind w:right="20"/>
        <w:rPr>
          <w:i/>
          <w:iCs/>
          <w:sz w:val="20"/>
          <w:szCs w:val="20"/>
        </w:rPr>
      </w:pPr>
    </w:p>
    <w:p w14:paraId="56200F28" w14:textId="77777777" w:rsidR="001C574D" w:rsidRPr="00EA7DC4" w:rsidRDefault="001C574D" w:rsidP="005A7C6B">
      <w:pPr>
        <w:pStyle w:val="Standard"/>
        <w:tabs>
          <w:tab w:val="left" w:pos="655"/>
        </w:tabs>
        <w:ind w:right="20"/>
        <w:rPr>
          <w:rFonts w:ascii="Calibri" w:hAnsi="Calibri" w:cs="Calibri"/>
        </w:rPr>
      </w:pPr>
      <w:r w:rsidRPr="00EA7DC4">
        <w:rPr>
          <w:rFonts w:ascii="Calibri" w:hAnsi="Calibri" w:cs="Calibri"/>
          <w:b/>
          <w:bCs/>
          <w:i/>
          <w:iCs/>
          <w:sz w:val="20"/>
          <w:szCs w:val="20"/>
        </w:rPr>
        <w:t>Przyjmuję do realizacji</w:t>
      </w:r>
      <w:r w:rsidRPr="00EA7DC4">
        <w:rPr>
          <w:rFonts w:ascii="Calibri" w:hAnsi="Calibri" w:cs="Calibri"/>
          <w:i/>
          <w:iCs/>
          <w:sz w:val="20"/>
          <w:szCs w:val="20"/>
        </w:rPr>
        <w:t xml:space="preserve">    (data i podpisy osób prowadzących przedmiot w danym roku akademickim)</w:t>
      </w:r>
    </w:p>
    <w:p w14:paraId="26F24E98" w14:textId="77777777" w:rsidR="001C574D" w:rsidRDefault="001C574D" w:rsidP="005A7C6B">
      <w:pPr>
        <w:pStyle w:val="Standard"/>
        <w:tabs>
          <w:tab w:val="left" w:pos="655"/>
        </w:tabs>
        <w:ind w:right="20"/>
        <w:rPr>
          <w:i/>
          <w:iCs/>
          <w:sz w:val="20"/>
          <w:szCs w:val="20"/>
        </w:rPr>
      </w:pPr>
    </w:p>
    <w:p w14:paraId="38BDE7A0" w14:textId="77777777" w:rsidR="001C574D" w:rsidRPr="00E323A4" w:rsidRDefault="001C574D" w:rsidP="00E323A4">
      <w:pPr>
        <w:pStyle w:val="Standard"/>
        <w:tabs>
          <w:tab w:val="left" w:pos="655"/>
        </w:tabs>
        <w:ind w:right="20"/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.....................................................................................................................................</w:t>
      </w:r>
    </w:p>
    <w:p w14:paraId="20D0BC95" w14:textId="77777777" w:rsidR="001C574D" w:rsidRPr="00B46F97" w:rsidRDefault="001C574D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color w:val="000000"/>
        </w:rPr>
      </w:pPr>
      <w:r w:rsidRPr="00B46F97">
        <w:rPr>
          <w:b/>
          <w:i/>
          <w:color w:val="000000"/>
        </w:rPr>
        <w:tab/>
      </w:r>
    </w:p>
    <w:p w14:paraId="0A6C8C08" w14:textId="77777777" w:rsidR="000277BF" w:rsidRDefault="000277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2DF7686" w14:textId="47BBCB21" w:rsidR="001C574D" w:rsidRPr="00B46F97" w:rsidRDefault="001C574D" w:rsidP="001511D9">
      <w:pPr>
        <w:jc w:val="center"/>
        <w:rPr>
          <w:rFonts w:ascii="Times New Roman" w:hAnsi="Times New Roman" w:cs="Times New Roman"/>
          <w:b/>
        </w:rPr>
      </w:pPr>
      <w:r w:rsidRPr="00B46F97">
        <w:rPr>
          <w:rFonts w:ascii="Times New Roman" w:hAnsi="Times New Roman" w:cs="Times New Roman"/>
          <w:b/>
        </w:rPr>
        <w:lastRenderedPageBreak/>
        <w:t>KARTA PRZEDMIOTU</w:t>
      </w:r>
    </w:p>
    <w:p w14:paraId="51D2B6B7" w14:textId="77777777" w:rsidR="001C574D" w:rsidRPr="00B46F97" w:rsidRDefault="001C574D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56"/>
        <w:gridCol w:w="5935"/>
      </w:tblGrid>
      <w:tr w:rsidR="001C574D" w:rsidRPr="00B46F97" w14:paraId="30656F7E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1A1" w14:textId="77777777" w:rsidR="001C574D" w:rsidRPr="00B46F97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865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60B20" w14:textId="77777777" w:rsidR="001C574D" w:rsidRPr="00783865" w:rsidRDefault="001C574D" w:rsidP="001E1B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38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0231.1FILA1.B/C18.LA</w:t>
            </w:r>
          </w:p>
        </w:tc>
      </w:tr>
      <w:tr w:rsidR="001C574D" w:rsidRPr="00AD4BD2" w14:paraId="56E51AAA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656" w14:textId="77777777" w:rsidR="001C574D" w:rsidRPr="00B46F97" w:rsidRDefault="001C574D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189B" w14:textId="77777777" w:rsidR="001C574D" w:rsidRPr="00B46F97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9EA92" w14:textId="77777777" w:rsidR="001C574D" w:rsidRPr="00B46F97" w:rsidRDefault="001C574D" w:rsidP="00C662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Literatura</w:t>
            </w:r>
            <w:proofErr w:type="spellEnd"/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angielska</w:t>
            </w:r>
            <w:proofErr w:type="spellEnd"/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do XVIII </w:t>
            </w:r>
            <w:proofErr w:type="spellStart"/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wieku</w:t>
            </w:r>
            <w:proofErr w:type="spellEnd"/>
          </w:p>
          <w:p w14:paraId="5DB3D451" w14:textId="684294FC" w:rsidR="001C574D" w:rsidRPr="00B46F97" w:rsidRDefault="001C574D" w:rsidP="000277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English Literature until the 18th </w:t>
            </w:r>
            <w:r w:rsidR="000277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entury</w:t>
            </w:r>
          </w:p>
        </w:tc>
      </w:tr>
      <w:tr w:rsidR="001C574D" w:rsidRPr="00B46F97" w14:paraId="2649E56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389" w14:textId="77777777" w:rsidR="001C574D" w:rsidRPr="00B46F97" w:rsidRDefault="001C574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832" w14:textId="77777777" w:rsidR="001C574D" w:rsidRPr="00B46F97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6AB" w14:textId="77777777" w:rsidR="001C574D" w:rsidRPr="00B46F97" w:rsidRDefault="001C5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BF18A1C" w14:textId="77777777" w:rsidR="001C574D" w:rsidRPr="00B46F97" w:rsidRDefault="001C574D" w:rsidP="001511D9">
      <w:pPr>
        <w:rPr>
          <w:rFonts w:ascii="Times New Roman" w:hAnsi="Times New Roman" w:cs="Times New Roman"/>
          <w:b/>
        </w:rPr>
      </w:pPr>
    </w:p>
    <w:p w14:paraId="7C4C4622" w14:textId="77777777" w:rsidR="001C574D" w:rsidRPr="00B46F97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6F97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4986"/>
      </w:tblGrid>
      <w:tr w:rsidR="001C574D" w:rsidRPr="00B46F97" w14:paraId="6C5BA4B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132" w14:textId="77777777" w:rsidR="001C574D" w:rsidRPr="00B46F97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F4F8" w14:textId="77777777" w:rsidR="001C574D" w:rsidRPr="00B46F97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Filologia</w:t>
            </w:r>
          </w:p>
        </w:tc>
      </w:tr>
      <w:tr w:rsidR="001C574D" w:rsidRPr="00B46F97" w14:paraId="1F58A26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30F" w14:textId="77777777" w:rsidR="001C574D" w:rsidRPr="00B46F97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14E" w14:textId="77777777" w:rsidR="001C574D" w:rsidRPr="00B46F97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Studia stacjonarne /niestacjonarne</w:t>
            </w:r>
          </w:p>
        </w:tc>
      </w:tr>
      <w:tr w:rsidR="001C574D" w:rsidRPr="00B46F97" w14:paraId="46882F5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ED8" w14:textId="77777777" w:rsidR="001C574D" w:rsidRPr="00B46F97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47E" w14:textId="77777777" w:rsidR="001C574D" w:rsidRPr="00B46F97" w:rsidRDefault="001C574D" w:rsidP="00C66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Studia pierwszego stopnia licencjackie</w:t>
            </w:r>
          </w:p>
        </w:tc>
      </w:tr>
      <w:tr w:rsidR="001C574D" w:rsidRPr="00B46F97" w14:paraId="293E90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C39" w14:textId="77777777" w:rsidR="001C574D" w:rsidRPr="00B46F97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095" w14:textId="77777777" w:rsidR="001C574D" w:rsidRPr="00B46F97" w:rsidRDefault="001C57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6F97">
              <w:rPr>
                <w:rFonts w:ascii="Times New Roman" w:hAnsi="Times New Roman" w:cs="Times New Roman"/>
                <w:b/>
                <w:sz w:val="18"/>
                <w:szCs w:val="18"/>
              </w:rPr>
              <w:t>Ogólnoakademicki</w:t>
            </w:r>
            <w:proofErr w:type="spellEnd"/>
          </w:p>
        </w:tc>
      </w:tr>
      <w:tr w:rsidR="001C574D" w:rsidRPr="00B46F97" w14:paraId="25598E2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DB44" w14:textId="77777777" w:rsidR="001C574D" w:rsidRPr="00B46F97" w:rsidRDefault="001C574D" w:rsidP="000D34FA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39E" w14:textId="77777777" w:rsidR="001C574D" w:rsidRPr="00B46F97" w:rsidRDefault="001C574D" w:rsidP="00062D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Paweł Kaptur</w:t>
            </w:r>
          </w:p>
        </w:tc>
      </w:tr>
      <w:tr w:rsidR="001C574D" w:rsidRPr="00B46F97" w14:paraId="1D075A9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BF5" w14:textId="77777777" w:rsidR="001C574D" w:rsidRPr="00B46F97" w:rsidRDefault="001C574D" w:rsidP="00992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9E1" w14:textId="77777777" w:rsidR="001C574D" w:rsidRPr="00B46F97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pkaptur@ujk.edu.pl</w:t>
            </w:r>
          </w:p>
        </w:tc>
      </w:tr>
    </w:tbl>
    <w:p w14:paraId="3E2B2221" w14:textId="77777777" w:rsidR="001C574D" w:rsidRPr="00B46F97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7C92C93" w14:textId="77777777" w:rsidR="001C574D" w:rsidRPr="00B46F97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6F97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1C574D" w:rsidRPr="00B46F97" w14:paraId="3938CAF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C0D" w14:textId="77777777" w:rsidR="001C574D" w:rsidRPr="00B46F97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E7D" w14:textId="77777777" w:rsidR="001C574D" w:rsidRPr="00B46F97" w:rsidRDefault="001C5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1C574D" w:rsidRPr="00B46F97" w14:paraId="49A387D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3FC" w14:textId="77777777" w:rsidR="001C574D" w:rsidRPr="00B46F97" w:rsidRDefault="001C574D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FDA" w14:textId="77777777" w:rsidR="001C574D" w:rsidRPr="00B46F97" w:rsidRDefault="001C574D" w:rsidP="00A24D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865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219F7EE1" w14:textId="77777777" w:rsidR="001C574D" w:rsidRPr="00B46F97" w:rsidRDefault="001C574D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ED3388E" w14:textId="77777777" w:rsidR="001C574D" w:rsidRPr="00B46F97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6F97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C574D" w:rsidRPr="00B46F97" w14:paraId="364BDD8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FFB" w14:textId="77777777" w:rsidR="001C574D" w:rsidRPr="00B46F97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557" w14:textId="77777777" w:rsidR="001C574D" w:rsidRPr="00B46F97" w:rsidRDefault="001C574D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Wykład/ćwiczenia</w:t>
            </w:r>
          </w:p>
        </w:tc>
      </w:tr>
      <w:tr w:rsidR="001C574D" w:rsidRPr="00B46F97" w14:paraId="29F415C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0FC4" w14:textId="77777777" w:rsidR="001C574D" w:rsidRPr="00B46F97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5C2" w14:textId="77777777" w:rsidR="001C574D" w:rsidRPr="00B46F97" w:rsidRDefault="001C574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18"/>
                <w:szCs w:val="18"/>
                <w:lang w:val="pl" w:eastAsia="pl-PL"/>
              </w:rPr>
            </w:pPr>
            <w:r w:rsidRPr="00B46F97">
              <w:rPr>
                <w:color w:val="000000"/>
                <w:sz w:val="18"/>
                <w:szCs w:val="18"/>
                <w:lang w:val="pl" w:eastAsia="pl-PL"/>
              </w:rPr>
              <w:t>Sala wykładowa, sala ćwiczeniowa</w:t>
            </w:r>
          </w:p>
        </w:tc>
      </w:tr>
      <w:tr w:rsidR="001C574D" w:rsidRPr="00B46F97" w14:paraId="01F0874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263" w14:textId="77777777" w:rsidR="001C574D" w:rsidRPr="00B46F97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3B3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proofErr w:type="spellEnd"/>
            <w:r w:rsidRPr="00B46F97">
              <w:rPr>
                <w:rFonts w:ascii="Times New Roman" w:hAnsi="Times New Roman" w:cs="Times New Roman"/>
                <w:sz w:val="18"/>
                <w:szCs w:val="18"/>
              </w:rPr>
              <w:t xml:space="preserve">. z oc. - ćw. Egz. – </w:t>
            </w:r>
            <w:proofErr w:type="spellStart"/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wykł</w:t>
            </w:r>
            <w:proofErr w:type="spellEnd"/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. + ćw.</w:t>
            </w:r>
          </w:p>
        </w:tc>
      </w:tr>
      <w:tr w:rsidR="001C574D" w:rsidRPr="00B46F97" w14:paraId="2979EF2E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041" w14:textId="77777777" w:rsidR="001C574D" w:rsidRPr="00B46F97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D75" w14:textId="77777777" w:rsidR="001C574D" w:rsidRPr="00B46F97" w:rsidRDefault="001C574D" w:rsidP="00C6628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Cs/>
                <w:sz w:val="20"/>
                <w:szCs w:val="20"/>
              </w:rPr>
              <w:t>Wykład – wykład problemowy, wykład konwersatoryjny</w:t>
            </w:r>
          </w:p>
          <w:p w14:paraId="735BF2AE" w14:textId="77777777" w:rsidR="001C574D" w:rsidRPr="00B46F97" w:rsidRDefault="001C574D" w:rsidP="00C66281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46F97">
              <w:rPr>
                <w:bCs/>
                <w:color w:val="000000"/>
                <w:sz w:val="20"/>
                <w:szCs w:val="20"/>
              </w:rPr>
              <w:t>ćwiczenia –wykład informacyjny, praca ze źródłem drukowanym, dyskusja grupowa, ćwiczenia przedmiotowe</w:t>
            </w:r>
          </w:p>
        </w:tc>
      </w:tr>
      <w:tr w:rsidR="001C574D" w:rsidRPr="00AD4BD2" w14:paraId="5A9AF5BC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5D4" w14:textId="77777777" w:rsidR="001C574D" w:rsidRPr="00B46F97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FBF" w14:textId="77777777" w:rsidR="001C574D" w:rsidRPr="00B46F97" w:rsidRDefault="001C574D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E209" w14:textId="77777777" w:rsidR="001C574D" w:rsidRPr="00B46F97" w:rsidRDefault="001C574D" w:rsidP="00C66281">
            <w:pPr>
              <w:tabs>
                <w:tab w:val="left" w:pos="-720"/>
              </w:tabs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r w:rsidRPr="00B46F97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Alexander, M. </w:t>
            </w:r>
            <w:r w:rsidRPr="00B46F97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en-US"/>
              </w:rPr>
              <w:t xml:space="preserve">A History of English Literature, </w:t>
            </w:r>
            <w:r w:rsidRPr="00B46F97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Palgrave Macmillan: Basingstoke,  2000.</w:t>
            </w:r>
          </w:p>
          <w:p w14:paraId="7C0E5054" w14:textId="77777777" w:rsidR="001C574D" w:rsidRPr="00B46F97" w:rsidRDefault="001C574D" w:rsidP="00C6628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Bela, T. and Mazur Z., red. </w:t>
            </w:r>
            <w:r w:rsidRPr="00B46F9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College Anthology of English Literature</w:t>
            </w:r>
            <w:r w:rsidRPr="00B4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Universitas: Kraków, 2008.</w:t>
            </w:r>
          </w:p>
          <w:p w14:paraId="4C2C9748" w14:textId="77777777" w:rsidR="001C574D" w:rsidRPr="00B46F97" w:rsidRDefault="001C574D" w:rsidP="00C6628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Carter, R. and John McRae, </w:t>
            </w:r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Penguin Guide to Literature in English</w:t>
            </w:r>
            <w:r w:rsidRPr="00B4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Penguin: Harlow, 2001.</w:t>
            </w:r>
          </w:p>
          <w:p w14:paraId="65B48D3B" w14:textId="77777777" w:rsidR="001C574D" w:rsidRPr="00823B94" w:rsidRDefault="001C574D" w:rsidP="00C6628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C574D" w:rsidRPr="00AD4BD2" w14:paraId="7111A0B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D52" w14:textId="77777777" w:rsidR="001C574D" w:rsidRPr="00823B94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751B" w14:textId="77777777" w:rsidR="001C574D" w:rsidRPr="00B46F97" w:rsidRDefault="001C574D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DFD" w14:textId="77777777" w:rsidR="001C574D" w:rsidRDefault="001C574D" w:rsidP="008454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Burgess, A., </w:t>
            </w:r>
            <w:r w:rsidRPr="00B46F9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English Literature,</w:t>
            </w:r>
            <w:r w:rsidRPr="00B4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Longman: Harlow, 1991.</w:t>
            </w:r>
          </w:p>
          <w:p w14:paraId="5EF0734D" w14:textId="77777777" w:rsidR="001C574D" w:rsidRPr="00B46F97" w:rsidRDefault="001C574D" w:rsidP="00C5710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Thornley, GC. and Gwyneth Roberts, </w:t>
            </w:r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 Outline of English Literature</w:t>
            </w:r>
            <w:r w:rsidRPr="00B4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Longman: Harlow, 2006.</w:t>
            </w:r>
          </w:p>
          <w:p w14:paraId="49843C7F" w14:textId="77777777" w:rsidR="001C574D" w:rsidRPr="00C57104" w:rsidRDefault="001C574D" w:rsidP="008454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C4F5862" w14:textId="77777777" w:rsidR="001C574D" w:rsidRPr="00B46F97" w:rsidRDefault="001C574D" w:rsidP="001511D9">
      <w:pPr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1AFE8198" w14:textId="77777777" w:rsidR="001C574D" w:rsidRPr="00B46F97" w:rsidRDefault="001C574D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6F97">
        <w:rPr>
          <w:rFonts w:ascii="Times New Roman" w:hAnsi="Times New Roman" w:cs="Times New Roman"/>
          <w:b/>
          <w:sz w:val="20"/>
          <w:szCs w:val="20"/>
        </w:rPr>
        <w:t xml:space="preserve">CELE, TREŚCI I EFEKTY </w:t>
      </w:r>
      <w:r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C574D" w:rsidRPr="00B46F97" w14:paraId="59B7FC97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E5D77" w14:textId="77777777" w:rsidR="001C574D" w:rsidRPr="00B46F97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2146F62" w14:textId="77777777" w:rsidR="001C574D" w:rsidRPr="00B46F97" w:rsidRDefault="001C574D" w:rsidP="00C6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C1- Zapoznanie studentów z pozycjami z kanonu klasyki literatury angielskiej do 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XVIIIw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., objętych listą lektur.</w:t>
            </w:r>
          </w:p>
          <w:p w14:paraId="3501AB37" w14:textId="77777777" w:rsidR="001C574D" w:rsidRPr="00B46F97" w:rsidRDefault="001C574D" w:rsidP="00C6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C2- Umożliwienie prowadzenia przez studentów grupowych dyskusji, analiz i interpretacji omawianych utworów (metoda </w:t>
            </w:r>
            <w:proofErr w:type="spellStart"/>
            <w:r w:rsidRPr="00B4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close</w:t>
            </w:r>
            <w:proofErr w:type="spellEnd"/>
            <w:r w:rsidRPr="00B4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reading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1221B1" w14:textId="77777777" w:rsidR="001C574D" w:rsidRPr="00B46F97" w:rsidRDefault="001C574D" w:rsidP="00C6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C3 –Przygotowanie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studentów </w:t>
            </w: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do samodzielnej analizy i interpretacji tekstu literackiego </w:t>
            </w:r>
          </w:p>
          <w:p w14:paraId="7EA34C6D" w14:textId="77777777" w:rsidR="001C574D" w:rsidRPr="00B46F97" w:rsidRDefault="001C574D" w:rsidP="00C66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C4 –Kształtowanie postawy dyskutanta</w:t>
            </w:r>
          </w:p>
        </w:tc>
      </w:tr>
      <w:tr w:rsidR="001C574D" w:rsidRPr="00AD4BD2" w14:paraId="6D0B831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049A" w14:textId="77777777" w:rsidR="001C574D" w:rsidRPr="00B46F97" w:rsidRDefault="001C574D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05572FF6" w14:textId="77777777" w:rsidR="001C574D" w:rsidRPr="00B46F97" w:rsidRDefault="001C574D" w:rsidP="00C66281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Tematyka wykładów (wybór)</w:t>
            </w:r>
          </w:p>
          <w:p w14:paraId="7CD7A3B1" w14:textId="77777777" w:rsidR="001C574D" w:rsidRPr="00B46F97" w:rsidRDefault="001C574D">
            <w:pPr>
              <w:numPr>
                <w:ilvl w:val="0"/>
                <w:numId w:val="59"/>
              </w:numPr>
              <w:tabs>
                <w:tab w:val="clear" w:pos="720"/>
                <w:tab w:val="left" w:pos="0"/>
              </w:tabs>
              <w:suppressAutoHyphens/>
              <w:spacing w:after="0" w:line="260" w:lineRule="exact"/>
              <w:ind w:left="356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Wstęp do literatury staroangielskiej – tło historyczno-kulturowe, gatunki poezji, środki poetyckie </w:t>
            </w:r>
          </w:p>
          <w:p w14:paraId="77AFBE64" w14:textId="77777777" w:rsidR="001C574D" w:rsidRPr="00B46F97" w:rsidRDefault="001C574D">
            <w:pPr>
              <w:numPr>
                <w:ilvl w:val="0"/>
                <w:numId w:val="59"/>
              </w:numPr>
              <w:tabs>
                <w:tab w:val="clear" w:pos="720"/>
              </w:tabs>
              <w:spacing w:after="0" w:line="260" w:lineRule="exact"/>
              <w:ind w:left="3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Wstęp do literatury średniowiecza – tło historyczno-kulturowe, gatunki poezji, środki poetyckie. </w:t>
            </w:r>
            <w:r w:rsidRPr="00B46F9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Sir Gawain and the Green Knight </w:t>
            </w:r>
            <w:r w:rsidRPr="00B46F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fragmenty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2C27F20C" w14:textId="77777777" w:rsidR="001C574D" w:rsidRPr="00B46F97" w:rsidRDefault="001C574D">
            <w:pPr>
              <w:keepNext/>
              <w:numPr>
                <w:ilvl w:val="0"/>
                <w:numId w:val="59"/>
              </w:numPr>
              <w:tabs>
                <w:tab w:val="clear" w:pos="720"/>
              </w:tabs>
              <w:spacing w:after="0" w:line="260" w:lineRule="exact"/>
              <w:ind w:left="356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Literatura angielskiego Renesansu – tło historyczno-kulturowe, </w:t>
            </w:r>
            <w:r w:rsidRPr="00B46F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poeci metafizyczni – sonety Johna </w:t>
            </w:r>
            <w:proofErr w:type="spellStart"/>
            <w:r w:rsidRPr="00B46F97">
              <w:rPr>
                <w:rFonts w:ascii="Times New Roman" w:hAnsi="Times New Roman" w:cs="Times New Roman"/>
                <w:iCs/>
                <w:sz w:val="20"/>
                <w:szCs w:val="20"/>
              </w:rPr>
              <w:t>Donne’a</w:t>
            </w:r>
            <w:proofErr w:type="spellEnd"/>
            <w:r w:rsidRPr="00B46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(wybór)</w:t>
            </w:r>
          </w:p>
          <w:p w14:paraId="137D899C" w14:textId="77777777" w:rsidR="001C574D" w:rsidRPr="00B46F97" w:rsidRDefault="001C574D">
            <w:pPr>
              <w:keepNext/>
              <w:numPr>
                <w:ilvl w:val="0"/>
                <w:numId w:val="59"/>
              </w:numPr>
              <w:tabs>
                <w:tab w:val="clear" w:pos="720"/>
              </w:tabs>
              <w:spacing w:after="0" w:line="260" w:lineRule="exact"/>
              <w:ind w:left="356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Dramat elżbietański, życie i twórczość Williama Szekspira</w:t>
            </w:r>
          </w:p>
          <w:p w14:paraId="5214D194" w14:textId="77777777" w:rsidR="001C574D" w:rsidRPr="00B46F97" w:rsidRDefault="001C574D">
            <w:pPr>
              <w:numPr>
                <w:ilvl w:val="0"/>
                <w:numId w:val="59"/>
              </w:numPr>
              <w:tabs>
                <w:tab w:val="clear" w:pos="720"/>
                <w:tab w:val="left" w:pos="0"/>
              </w:tabs>
              <w:suppressAutoHyphens/>
              <w:spacing w:after="0" w:line="260" w:lineRule="exact"/>
              <w:ind w:left="356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Literatura okresu Protektoratu Cromwella i Restauracji Stuartów, </w:t>
            </w:r>
            <w:r w:rsidRPr="00B46F9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Dziennik</w:t>
            </w:r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Samuela Pepysa (fragmenty)  </w:t>
            </w:r>
          </w:p>
          <w:p w14:paraId="03B9058B" w14:textId="77777777" w:rsidR="001C574D" w:rsidRPr="00B46F97" w:rsidRDefault="001C574D">
            <w:pPr>
              <w:numPr>
                <w:ilvl w:val="0"/>
                <w:numId w:val="59"/>
              </w:numPr>
              <w:tabs>
                <w:tab w:val="clear" w:pos="720"/>
                <w:tab w:val="num" w:pos="356"/>
              </w:tabs>
              <w:spacing w:after="0" w:line="260" w:lineRule="exact"/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Literatura angielskiego Oświecenia – tło historyczno-kulturowe, gatunki literackie, angielska satyra – </w:t>
            </w: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True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Born</w:t>
            </w:r>
            <w:proofErr w:type="spellEnd"/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Englishman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Daniela Defoe, początki powieści angielskiej – tło historyczno-kulturowe, rodzaje wczesnych powieści, realizm formalny</w:t>
            </w:r>
          </w:p>
          <w:p w14:paraId="6C1652C0" w14:textId="77777777" w:rsidR="001C574D" w:rsidRPr="00B46F97" w:rsidRDefault="001C574D" w:rsidP="00C66281">
            <w:pPr>
              <w:tabs>
                <w:tab w:val="left" w:pos="0"/>
              </w:tabs>
              <w:suppressAutoHyphens/>
              <w:spacing w:line="260" w:lineRule="exact"/>
              <w:ind w:left="35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F7184DD" w14:textId="77777777" w:rsidR="001C574D" w:rsidRPr="00B46F97" w:rsidRDefault="001C574D" w:rsidP="00C66281">
            <w:pPr>
              <w:tabs>
                <w:tab w:val="left" w:pos="0"/>
              </w:tabs>
              <w:suppressAutoHyphens/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Tematyka ćwiczeń (wybór)</w:t>
            </w:r>
          </w:p>
          <w:p w14:paraId="3102E887" w14:textId="77777777" w:rsidR="001C574D" w:rsidRPr="00B46F97" w:rsidRDefault="001C574D">
            <w:pPr>
              <w:numPr>
                <w:ilvl w:val="0"/>
                <w:numId w:val="60"/>
              </w:numPr>
              <w:tabs>
                <w:tab w:val="clear" w:pos="720"/>
                <w:tab w:val="left" w:pos="0"/>
                <w:tab w:val="num" w:pos="356"/>
              </w:tabs>
              <w:suppressAutoHyphens/>
              <w:spacing w:after="0" w:line="260" w:lineRule="exact"/>
              <w:ind w:left="35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>L</w:t>
            </w:r>
            <w:proofErr w:type="spellStart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iteratura</w:t>
            </w:r>
            <w:proofErr w:type="spellEnd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staroangielskiej</w:t>
            </w:r>
            <w:proofErr w:type="spellEnd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: </w:t>
            </w:r>
            <w:r w:rsidRPr="00B46F97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The Wanderer, The Dream of the Rood, Beo</w:t>
            </w:r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wulf (</w:t>
            </w:r>
            <w:proofErr w:type="spellStart"/>
            <w:r w:rsidRPr="00B46F9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en-US"/>
              </w:rPr>
              <w:t>fragmenty</w:t>
            </w:r>
            <w:proofErr w:type="spellEnd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)</w:t>
            </w:r>
          </w:p>
          <w:p w14:paraId="579F5F81" w14:textId="77777777" w:rsidR="001C574D" w:rsidRPr="00B46F97" w:rsidRDefault="001C574D">
            <w:pPr>
              <w:numPr>
                <w:ilvl w:val="0"/>
                <w:numId w:val="60"/>
              </w:numPr>
              <w:tabs>
                <w:tab w:val="clear" w:pos="720"/>
                <w:tab w:val="left" w:pos="0"/>
                <w:tab w:val="num" w:pos="356"/>
              </w:tabs>
              <w:suppressAutoHyphens/>
              <w:spacing w:after="0" w:line="260" w:lineRule="exact"/>
              <w:ind w:left="356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en-US"/>
              </w:rPr>
            </w:pPr>
            <w:proofErr w:type="spellStart"/>
            <w:r w:rsidRPr="00B46F97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Literatura</w:t>
            </w:r>
            <w:proofErr w:type="spellEnd"/>
            <w:r w:rsidRPr="00B46F97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średniowieczna</w:t>
            </w:r>
            <w:proofErr w:type="spellEnd"/>
            <w:r w:rsidRPr="00B46F97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:</w:t>
            </w:r>
            <w:r w:rsidRPr="00B46F9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en-US"/>
              </w:rPr>
              <w:t xml:space="preserve"> The Canterbury Tales</w:t>
            </w:r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Geoffreya</w:t>
            </w:r>
            <w:proofErr w:type="spellEnd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Chaucera</w:t>
            </w:r>
            <w:proofErr w:type="spellEnd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, </w:t>
            </w:r>
            <w:r w:rsidRPr="00B46F9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en-US"/>
              </w:rPr>
              <w:t>The General Prologue</w:t>
            </w:r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fragmenty</w:t>
            </w:r>
            <w:proofErr w:type="spellEnd"/>
            <w:r w:rsidRPr="00B46F9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), </w:t>
            </w:r>
            <w:r w:rsidRPr="00B46F9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en-US"/>
              </w:rPr>
              <w:t xml:space="preserve">The Miller’s Tale The Nuns’ Priest’s Tale </w:t>
            </w:r>
          </w:p>
          <w:p w14:paraId="181FB740" w14:textId="77777777" w:rsidR="001C574D" w:rsidRPr="00B46F97" w:rsidRDefault="001C574D">
            <w:pPr>
              <w:keepNext/>
              <w:numPr>
                <w:ilvl w:val="0"/>
                <w:numId w:val="60"/>
              </w:numPr>
              <w:tabs>
                <w:tab w:val="clear" w:pos="720"/>
                <w:tab w:val="num" w:pos="356"/>
              </w:tabs>
              <w:spacing w:after="0" w:line="260" w:lineRule="exact"/>
              <w:ind w:left="356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Literatura elżbietańska: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Mackbeth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Tempest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Williama Szekspira</w:t>
            </w:r>
          </w:p>
          <w:p w14:paraId="13C5CE7F" w14:textId="77777777" w:rsidR="001C574D" w:rsidRPr="00B46F97" w:rsidRDefault="001C574D">
            <w:pPr>
              <w:numPr>
                <w:ilvl w:val="0"/>
                <w:numId w:val="60"/>
              </w:numPr>
              <w:tabs>
                <w:tab w:val="clear" w:pos="720"/>
                <w:tab w:val="num" w:pos="356"/>
              </w:tabs>
              <w:spacing w:after="0" w:line="260" w:lineRule="exact"/>
              <w:ind w:left="356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Literatura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okresu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Restauracji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poezja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polityczna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Johna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Drydena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Heroic</w:t>
            </w:r>
            <w:proofErr w:type="spellEnd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Stanzas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fragmenty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), </w:t>
            </w:r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Absalom and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Achitophel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fragmenty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), </w:t>
            </w:r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The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Hind</w:t>
            </w:r>
            <w:proofErr w:type="spellEnd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and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the</w:t>
            </w:r>
            <w:proofErr w:type="spellEnd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Panther</w:t>
            </w:r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fragmenty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  <w:p w14:paraId="268F931D" w14:textId="77777777" w:rsidR="001C574D" w:rsidRPr="00B46F97" w:rsidRDefault="001C574D">
            <w:pPr>
              <w:numPr>
                <w:ilvl w:val="0"/>
                <w:numId w:val="60"/>
              </w:numPr>
              <w:tabs>
                <w:tab w:val="clear" w:pos="720"/>
                <w:tab w:val="num" w:pos="356"/>
              </w:tabs>
              <w:spacing w:after="0" w:line="260" w:lineRule="exact"/>
              <w:ind w:left="356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Literatura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Oświecenia</w:t>
            </w:r>
            <w:proofErr w:type="spellEnd"/>
            <w:r w:rsidRPr="00B46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 Jonathan Swift:</w:t>
            </w:r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Gulliver’s</w:t>
            </w:r>
            <w:proofErr w:type="spellEnd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6F97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Travels</w:t>
            </w:r>
            <w:proofErr w:type="spellEnd"/>
          </w:p>
        </w:tc>
      </w:tr>
    </w:tbl>
    <w:p w14:paraId="6DB20FF4" w14:textId="77777777" w:rsidR="001C574D" w:rsidRPr="00B46F97" w:rsidRDefault="001C574D" w:rsidP="00CE7F64">
      <w:pPr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631AFFCC" w14:textId="77777777" w:rsidR="001C574D" w:rsidRPr="00B46F97" w:rsidRDefault="001C574D" w:rsidP="00AD4BD2">
      <w:pPr>
        <w:numPr>
          <w:ilvl w:val="1"/>
          <w:numId w:val="6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B46F97">
        <w:rPr>
          <w:rFonts w:ascii="Times New Roman" w:hAnsi="Times New Roman" w:cs="Times New Roman"/>
          <w:b/>
          <w:sz w:val="20"/>
          <w:szCs w:val="20"/>
        </w:rPr>
        <w:t xml:space="preserve">Przedmiotowe efekty </w:t>
      </w:r>
      <w:r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C574D" w:rsidRPr="00B46F97" w14:paraId="2C4D3C65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40E34" w14:textId="77777777" w:rsidR="001C574D" w:rsidRPr="00B46F97" w:rsidRDefault="001C574D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33D" w14:textId="77777777" w:rsidR="001C574D" w:rsidRPr="00B46F97" w:rsidRDefault="001C574D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DC2" w14:textId="77777777" w:rsidR="001C574D" w:rsidRPr="00B46F97" w:rsidRDefault="001C574D" w:rsidP="00530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C574D" w:rsidRPr="00B46F97" w14:paraId="2C1A0CC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E44" w14:textId="77777777" w:rsidR="001C574D" w:rsidRPr="00B46F97" w:rsidRDefault="001C574D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1C574D" w:rsidRPr="00B46F97" w14:paraId="31BC8C9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CA1" w14:textId="77777777" w:rsidR="001C574D" w:rsidRPr="00B46F97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A7A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Posiada wiedzę teoretyczną i praktyczną w zakresie badań literaturoznawczych dotyczących obszaru języka angielskiego, zna terminologię z zakresu literaturoznawstwa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C41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FILA1A_W04</w:t>
            </w:r>
          </w:p>
        </w:tc>
      </w:tr>
      <w:tr w:rsidR="001C574D" w:rsidRPr="00B46F97" w14:paraId="43F8D4EF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242" w14:textId="77777777" w:rsidR="001C574D" w:rsidRPr="00B46F97" w:rsidRDefault="001C574D" w:rsidP="00B05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  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E4C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Ma wiedzę teoretyczną i praktyczną z zakresu subdyscyplin filologii angielskiej oraz interdyscyplinarnych powiązaniach filologii angielskiej z innymi naukami humanistycznymi oraz z naukami stycznymi, zna terminologię z zakresu tych subdyscyplin.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F05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</w:t>
            </w:r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A1A_W06</w:t>
            </w:r>
          </w:p>
        </w:tc>
      </w:tr>
      <w:tr w:rsidR="001C574D" w:rsidRPr="00B46F97" w14:paraId="71DEB95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0CD" w14:textId="77777777" w:rsidR="001C574D" w:rsidRPr="00B46F97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1C574D" w:rsidRPr="00B46F97" w14:paraId="11F126B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C95" w14:textId="77777777" w:rsidR="001C574D" w:rsidRPr="00B46F97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F69" w14:textId="77777777" w:rsidR="001C574D" w:rsidRPr="00B46F97" w:rsidRDefault="001C574D" w:rsidP="00832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 umiejętność korzystania ze zdobytej wiedzy przedmiotowej</w:t>
            </w: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i 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oretycznej</w:t>
            </w: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z 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literatury anglojęzycznej</w:t>
            </w: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, posługuje się  paradygmatami badawczymi studiowanego kierunku w celu samodzielnego formułowania i analizy problemów badawczych oraz uzasadniania swoich wyborów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A38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</w:t>
            </w:r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A1A_U03</w:t>
            </w:r>
          </w:p>
        </w:tc>
      </w:tr>
      <w:tr w:rsidR="001C574D" w:rsidRPr="00B46F97" w14:paraId="14C519F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A58" w14:textId="77777777" w:rsidR="001C574D" w:rsidRPr="00B46F97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072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umiejętności samodzielnej, analitycznej i krytycznej interpretacji różnego typu tekstów, badania zjawisk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literaturoznawczych i kulturowych,</w:t>
            </w: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a także merytorycznej argumentacji oraz uzasadnienia wniosków w języku angielskim.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6A1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</w:t>
            </w:r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A1A_U04</w:t>
            </w:r>
          </w:p>
        </w:tc>
      </w:tr>
      <w:tr w:rsidR="001C574D" w:rsidRPr="00B46F97" w14:paraId="30FD4F2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D1CB" w14:textId="77777777" w:rsidR="001C574D" w:rsidRPr="00B46F97" w:rsidRDefault="001C574D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1C574D" w:rsidRPr="00B46F97" w14:paraId="0985883F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4E5" w14:textId="77777777" w:rsidR="001C574D" w:rsidRPr="00B46F97" w:rsidRDefault="001C5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9AFE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Docenia wartości dziedzictwa kulturowego obszaru językowego specjalności, będąc jednocześnie otwartym i tolerancyjnym wobec innych kultur; śledzi bieżące trendy kulturowe i cywilizacyjne.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5C9" w14:textId="77777777" w:rsidR="001C574D" w:rsidRPr="00B46F97" w:rsidRDefault="001C574D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B46F97">
              <w:rPr>
                <w:rFonts w:ascii="Times New Roman" w:hAnsi="Times New Roman" w:cs="Times New Roman"/>
                <w:sz w:val="18"/>
                <w:szCs w:val="18"/>
              </w:rPr>
              <w:t>A1A_K01</w:t>
            </w:r>
          </w:p>
        </w:tc>
      </w:tr>
    </w:tbl>
    <w:p w14:paraId="62C89367" w14:textId="77777777" w:rsidR="001C574D" w:rsidRPr="00B46F97" w:rsidRDefault="001C574D"/>
    <w:p w14:paraId="43CBD14D" w14:textId="77777777" w:rsidR="001C574D" w:rsidRPr="00B46F97" w:rsidRDefault="001C574D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C574D" w:rsidRPr="00B46F97" w14:paraId="346D147A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C9D" w14:textId="77777777" w:rsidR="001C574D" w:rsidRPr="00B46F97" w:rsidRDefault="001C574D" w:rsidP="001C574D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C574D" w:rsidRPr="00B46F97" w14:paraId="018E8337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76675" w14:textId="77777777" w:rsidR="001C574D" w:rsidRPr="00B46F97" w:rsidRDefault="001C574D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31E2840D" w14:textId="77777777" w:rsidR="001C574D" w:rsidRPr="00B46F97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FA0" w14:textId="77777777" w:rsidR="001C574D" w:rsidRPr="00B46F97" w:rsidRDefault="001C574D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B46F97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1C574D" w:rsidRPr="00B46F97" w14:paraId="0AAA61B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92A5" w14:textId="77777777" w:rsidR="001C574D" w:rsidRPr="00B46F97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2B097" w14:textId="77777777" w:rsidR="001C574D" w:rsidRPr="00B46F97" w:rsidRDefault="001C574D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D5E54" w14:textId="77777777" w:rsidR="001C574D" w:rsidRPr="00B46F97" w:rsidRDefault="001C574D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8B5AC" w14:textId="77777777" w:rsidR="001C574D" w:rsidRPr="00B46F97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E7CC0" w14:textId="77777777" w:rsidR="001C574D" w:rsidRPr="00B46F97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B46F97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48F92" w14:textId="77777777" w:rsidR="001C574D" w:rsidRPr="00B46F97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481E5" w14:textId="77777777" w:rsidR="001C574D" w:rsidRPr="00B46F97" w:rsidRDefault="001C574D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D80E53" w14:textId="77777777" w:rsidR="001C574D" w:rsidRPr="00B46F97" w:rsidRDefault="001C574D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B46F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 w:rsidRPr="00B46F97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1C574D" w:rsidRPr="00B46F97" w14:paraId="407E7CE9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381F9" w14:textId="77777777" w:rsidR="001C574D" w:rsidRPr="00B46F97" w:rsidRDefault="001C574D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DF4C9" w14:textId="77777777" w:rsidR="001C574D" w:rsidRPr="00B46F97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B4C039" w14:textId="77777777" w:rsidR="001C574D" w:rsidRPr="00B46F97" w:rsidRDefault="001C574D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3F38A0" w14:textId="77777777" w:rsidR="001C574D" w:rsidRPr="00B46F97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6C3DF3" w14:textId="77777777" w:rsidR="001C574D" w:rsidRPr="00B46F97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1555D" w14:textId="77777777" w:rsidR="001C574D" w:rsidRPr="00B46F97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84B291" w14:textId="77777777" w:rsidR="001C574D" w:rsidRPr="00B46F97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34017" w14:textId="77777777" w:rsidR="001C574D" w:rsidRPr="00B46F97" w:rsidRDefault="001C574D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1C574D" w:rsidRPr="00B46F97" w14:paraId="4EBD4D94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638" w14:textId="77777777" w:rsidR="001C574D" w:rsidRPr="00B46F97" w:rsidRDefault="001C574D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E32870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931F37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1423E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F72661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88399E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74F31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46011D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A5882F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633F7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E449BF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DF502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D38A6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D319DD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3F9CA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2B7AA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ACC336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9A8E9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1D8A0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C02DC4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8A885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5DAF2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1C574D" w:rsidRPr="00B46F97" w14:paraId="15F4378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1489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5EA995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9C7C7E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0AC90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C8F265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07DD9C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B079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F7BCB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109400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0A88B6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2B773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9084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EFB1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B64E0A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CAF79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486A1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EDA7E1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30F7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3F7C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C54406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F7B0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0E955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B46F97" w14:paraId="110106AC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DAC2" w14:textId="77777777" w:rsidR="001C574D" w:rsidRPr="00B46F97" w:rsidRDefault="001C574D" w:rsidP="004C2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           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8F1E77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909AD7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0FB40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03BB97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4054B6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C78B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3A2265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46631E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55B5B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9E6370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8E10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581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2A7999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7C436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F3F75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B23E73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9E8A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E908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F083A9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7ED99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2CA8B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B46F97" w14:paraId="293A2BD4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598" w14:textId="77777777" w:rsidR="001C574D" w:rsidRPr="00B46F97" w:rsidRDefault="001C574D" w:rsidP="004C2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 xml:space="preserve">             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88280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63531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8B84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4385B1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6CACB8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EB62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4CE97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C65558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C4C651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F8F7DA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4BA6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F6E4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F795F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21335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79B3E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3B5BD7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F111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E83A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83C4B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FBEC2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5FD7C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B46F97" w14:paraId="6FCC30D1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3D2E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27ED64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CB13C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3B70E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2592B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33B297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4152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71A103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3AA8BC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81A6E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CA912D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36C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528B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545F29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3785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D8B22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8F8126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AED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B40E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A74C0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DA05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E4650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C574D" w:rsidRPr="00B46F97" w14:paraId="4B5639D2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C641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756B2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85D583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CDD2E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9DF858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4CF826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BC6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CF030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F76BFB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6507A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7A3F6B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E9AD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6ACB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519229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1135F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1139A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C9F0F6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C411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8A95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1C37C3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4388A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9D3FC" w14:textId="77777777" w:rsidR="001C574D" w:rsidRPr="00B46F97" w:rsidRDefault="001C574D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45F50DDF" w14:textId="77777777" w:rsidR="001C574D" w:rsidRPr="00B46F97" w:rsidRDefault="001C574D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/>
          <w:sz w:val="16"/>
          <w:szCs w:val="16"/>
        </w:rPr>
      </w:pPr>
      <w:r w:rsidRPr="00B46F97">
        <w:rPr>
          <w:b/>
          <w:i/>
          <w:color w:val="000000"/>
          <w:sz w:val="16"/>
          <w:szCs w:val="16"/>
        </w:rPr>
        <w:t>*niepotrzebne usunąć</w:t>
      </w:r>
    </w:p>
    <w:p w14:paraId="65220305" w14:textId="77777777" w:rsidR="001C574D" w:rsidRPr="00B46F97" w:rsidRDefault="001C574D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C574D" w:rsidRPr="00B46F97" w14:paraId="368F597F" w14:textId="77777777" w:rsidTr="001E1B38">
        <w:trPr>
          <w:trHeight w:val="284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CF1" w14:textId="77777777" w:rsidR="001C574D" w:rsidRPr="00B46F97" w:rsidRDefault="001C574D" w:rsidP="001C574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oceny stopnia osiągnięcia efektów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C574D" w:rsidRPr="00B46F97" w14:paraId="713FBD31" w14:textId="77777777" w:rsidTr="001E1B38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EDA" w14:textId="77777777" w:rsidR="001C574D" w:rsidRPr="00B46F97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5023" w14:textId="77777777" w:rsidR="001C574D" w:rsidRPr="00B46F97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185E" w14:textId="77777777" w:rsidR="001C574D" w:rsidRPr="00B46F97" w:rsidRDefault="001C574D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1C574D" w:rsidRPr="00B46F97" w14:paraId="2A17BE91" w14:textId="77777777" w:rsidTr="008115D0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9E1FC" w14:textId="77777777" w:rsidR="001C574D" w:rsidRPr="00B46F97" w:rsidRDefault="001C574D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AA6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B4CC" w14:textId="77777777" w:rsidR="001C574D" w:rsidRPr="00B46F97" w:rsidRDefault="001C574D" w:rsidP="00FE1E5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Wykonanie w trakcie egzaminu 51-60% zadań</w:t>
            </w:r>
          </w:p>
        </w:tc>
      </w:tr>
      <w:tr w:rsidR="001C574D" w:rsidRPr="00B46F97" w14:paraId="508F8B6C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8CF3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308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7462" w14:textId="77777777" w:rsidR="001C574D" w:rsidRPr="00B46F97" w:rsidRDefault="001C574D" w:rsidP="00FE1E5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Wykonanie w trakcie egzaminu 61-70% zadań</w:t>
            </w:r>
          </w:p>
        </w:tc>
      </w:tr>
      <w:tr w:rsidR="001C574D" w:rsidRPr="00B46F97" w14:paraId="71CB6D6D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49470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D3D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AAC1" w14:textId="77777777" w:rsidR="001C574D" w:rsidRPr="00B46F97" w:rsidRDefault="001C574D" w:rsidP="00FE1E5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Wykonanie w trakcie egzaminu 71-80% zadań</w:t>
            </w:r>
          </w:p>
        </w:tc>
      </w:tr>
      <w:tr w:rsidR="001C574D" w:rsidRPr="00B46F97" w14:paraId="1947A847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DB19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229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9B95" w14:textId="77777777" w:rsidR="001C574D" w:rsidRPr="00B46F97" w:rsidRDefault="001C574D" w:rsidP="00FE1E5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Wykonanie w trakcie egzaminu 81-90% zadań</w:t>
            </w:r>
          </w:p>
        </w:tc>
      </w:tr>
      <w:tr w:rsidR="001C574D" w:rsidRPr="00B46F97" w14:paraId="5C6BB0A6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D16" w14:textId="77777777" w:rsidR="001C574D" w:rsidRPr="00B46F97" w:rsidRDefault="001C574D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845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EB89" w14:textId="77777777" w:rsidR="001C574D" w:rsidRPr="00B46F97" w:rsidRDefault="001C574D" w:rsidP="00FE1E5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Wykonanie w trakcie egzaminu 91- 100% zadań</w:t>
            </w:r>
          </w:p>
        </w:tc>
      </w:tr>
      <w:tr w:rsidR="001C574D" w:rsidRPr="00B46F97" w14:paraId="6C782089" w14:textId="77777777" w:rsidTr="008115D0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64ADE4" w14:textId="77777777" w:rsidR="001C574D" w:rsidRPr="00B46F97" w:rsidRDefault="001C574D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8A5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2376" w14:textId="77777777" w:rsidR="001C574D" w:rsidRPr="00B46F97" w:rsidRDefault="001C574D" w:rsidP="00FE1E52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Zaliczenie zajęć zgodnie z systemem oceny ciągłej oraz pracy kontrolnej poza tym wykonanie 51-60% zadań na kolokwium</w:t>
            </w:r>
          </w:p>
        </w:tc>
      </w:tr>
      <w:tr w:rsidR="001C574D" w:rsidRPr="00B46F97" w14:paraId="7070FEBE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50A39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09F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D88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Zaliczenie zajęć zgodnie z systemem oceny ciągłej oraz pracy kontrolnej poza tym wykonanie 61-70% zadań na kolokwium.</w:t>
            </w:r>
          </w:p>
        </w:tc>
      </w:tr>
      <w:tr w:rsidR="001C574D" w:rsidRPr="00B46F97" w14:paraId="0B8CA1AC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C2E6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F67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C80E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Zaliczenie zajęć zgodnie z systemem oceny ciągłej oraz pracy kontrolnej poza tym wykonanie 71-80% zadań na kolokwium.</w:t>
            </w:r>
          </w:p>
        </w:tc>
      </w:tr>
      <w:tr w:rsidR="001C574D" w:rsidRPr="00B46F97" w14:paraId="011FDC66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2FC22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41E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9C7A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Zaliczenie zajęć zgodnie z systemem oceny ciągłej oraz pracy kontrolnej poza tym wykonanie 81-90% zadań na kolokwium.</w:t>
            </w:r>
          </w:p>
        </w:tc>
      </w:tr>
      <w:tr w:rsidR="001C574D" w:rsidRPr="00B46F97" w14:paraId="700CDE9B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F3FF" w14:textId="77777777" w:rsidR="001C574D" w:rsidRPr="00B46F97" w:rsidRDefault="001C574D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74B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DC63" w14:textId="77777777" w:rsidR="001C574D" w:rsidRPr="00B46F97" w:rsidRDefault="001C574D" w:rsidP="009941D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Zaliczenie zajęć zgodnie z systemem oceny ciągłej oraz pracy kontrolnej poza tym wykonanie 91-100% zadań na kolokwium.</w:t>
            </w:r>
          </w:p>
          <w:p w14:paraId="75F5C17D" w14:textId="77777777" w:rsidR="001C574D" w:rsidRPr="00B46F97" w:rsidRDefault="001C574D" w:rsidP="00994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Dodatkowo student był aktywny na zajęciach, i/lub prezentował znajomość zagadnień wykraczających poza obowiązkowe treści programowe.</w:t>
            </w:r>
          </w:p>
        </w:tc>
      </w:tr>
      <w:tr w:rsidR="001C574D" w:rsidRPr="00B46F97" w14:paraId="63EE59A2" w14:textId="77777777" w:rsidTr="008115D0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C4C670" w14:textId="77777777" w:rsidR="001C574D" w:rsidRPr="00B46F97" w:rsidRDefault="001C574D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inne (...)*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057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78A6" w14:textId="77777777" w:rsidR="001C574D" w:rsidRPr="00B46F97" w:rsidRDefault="001C574D" w:rsidP="008115D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C574D" w:rsidRPr="00B46F97" w14:paraId="0232B303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9A41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9DC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7C7E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C574D" w:rsidRPr="00B46F97" w14:paraId="38E76E91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A2745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037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B8FB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C574D" w:rsidRPr="00B46F97" w14:paraId="00396AF3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9468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A8E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5C14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C574D" w:rsidRPr="00B46F97" w14:paraId="28345741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D2C" w14:textId="77777777" w:rsidR="001C574D" w:rsidRPr="00B46F97" w:rsidRDefault="001C574D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0DB" w14:textId="77777777" w:rsidR="001C574D" w:rsidRPr="00B46F97" w:rsidRDefault="001C574D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F1E9" w14:textId="77777777" w:rsidR="001C574D" w:rsidRPr="00B46F97" w:rsidRDefault="001C574D" w:rsidP="008115D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7B0429C2" w14:textId="77777777" w:rsidR="001C574D" w:rsidRPr="00B46F97" w:rsidRDefault="001C574D" w:rsidP="001511D9">
      <w:pPr>
        <w:rPr>
          <w:rFonts w:ascii="Times New Roman" w:hAnsi="Times New Roman" w:cs="Times New Roman"/>
        </w:rPr>
      </w:pPr>
    </w:p>
    <w:p w14:paraId="69C2ECD0" w14:textId="77777777" w:rsidR="001C574D" w:rsidRPr="00B46F97" w:rsidRDefault="001C574D" w:rsidP="001C5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6F97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C574D" w:rsidRPr="00B46F97" w14:paraId="0339688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D2C8" w14:textId="77777777" w:rsidR="001C574D" w:rsidRPr="00B46F97" w:rsidRDefault="001C574D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017" w14:textId="77777777" w:rsidR="001C574D" w:rsidRPr="00B46F97" w:rsidRDefault="001C5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1C574D" w:rsidRPr="00B46F97" w14:paraId="06433DDC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965" w14:textId="77777777" w:rsidR="001C574D" w:rsidRPr="00B46F97" w:rsidRDefault="001C5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62D" w14:textId="77777777" w:rsidR="001C574D" w:rsidRPr="00B46F97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F24FF11" w14:textId="77777777" w:rsidR="001C574D" w:rsidRPr="00B46F97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E62C" w14:textId="77777777" w:rsidR="001C574D" w:rsidRPr="00B46F97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8E00C43" w14:textId="77777777" w:rsidR="001C574D" w:rsidRPr="00B46F97" w:rsidRDefault="001C574D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1C574D" w:rsidRPr="00B46F97" w14:paraId="6B5421D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8DA64" w14:textId="77777777" w:rsidR="001C574D" w:rsidRPr="00B46F97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F1461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DB637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1C574D" w:rsidRPr="00B46F97" w14:paraId="7981878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D7E" w14:textId="77777777" w:rsidR="001C574D" w:rsidRPr="00B46F97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6807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926E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B46F97" w14:paraId="23327B9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8AC" w14:textId="77777777" w:rsidR="001C574D" w:rsidRPr="00B46F97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37D5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97E9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B46F97" w14:paraId="21606D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BC47AA" w14:textId="77777777" w:rsidR="001C574D" w:rsidRPr="00B46F97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162F9A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2D27E6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1C574D" w:rsidRPr="00B46F97" w14:paraId="2E5C8F9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5A7E" w14:textId="77777777" w:rsidR="001C574D" w:rsidRPr="00B46F97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B44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489E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B46F97" w14:paraId="157DE4C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F69" w14:textId="77777777" w:rsidR="001C574D" w:rsidRPr="00B46F97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9EE8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A3A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B46F97" w14:paraId="2EB39F8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1F7" w14:textId="77777777" w:rsidR="001C574D" w:rsidRPr="00B46F97" w:rsidRDefault="001C574D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6F97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0B06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CB28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574D" w:rsidRPr="00B46F97" w14:paraId="58B5CF7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FC3B16" w14:textId="77777777" w:rsidR="001C574D" w:rsidRPr="00B46F97" w:rsidRDefault="001C574D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739F8B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BC8E8F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6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1C574D" w:rsidRPr="00B46F97" w14:paraId="5549F72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E558C1" w14:textId="77777777" w:rsidR="001C574D" w:rsidRPr="00B46F97" w:rsidRDefault="001C574D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6F97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8AD15B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6F9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8E89D0" w14:textId="77777777" w:rsidR="001C574D" w:rsidRPr="00B46F97" w:rsidRDefault="001C574D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6F9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119AB5E3" w14:textId="77777777" w:rsidR="001C574D" w:rsidRPr="00B46F97" w:rsidRDefault="001C574D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/>
          <w:sz w:val="18"/>
          <w:szCs w:val="18"/>
        </w:rPr>
      </w:pPr>
      <w:r w:rsidRPr="00B46F97">
        <w:rPr>
          <w:b/>
          <w:i/>
          <w:color w:val="000000"/>
          <w:sz w:val="18"/>
          <w:szCs w:val="18"/>
        </w:rPr>
        <w:t>*niepotrzebne usunąć</w:t>
      </w:r>
    </w:p>
    <w:p w14:paraId="77407378" w14:textId="77777777" w:rsidR="001C574D" w:rsidRPr="00B46F97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/>
          <w:sz w:val="24"/>
          <w:szCs w:val="24"/>
        </w:rPr>
      </w:pPr>
    </w:p>
    <w:p w14:paraId="7E9AB0A9" w14:textId="77777777" w:rsidR="001C574D" w:rsidRPr="00B46F97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/>
          <w:sz w:val="16"/>
          <w:szCs w:val="16"/>
        </w:rPr>
      </w:pPr>
      <w:r w:rsidRPr="00B46F97">
        <w:rPr>
          <w:b/>
          <w:i/>
          <w:color w:val="000000"/>
          <w:sz w:val="20"/>
          <w:szCs w:val="20"/>
        </w:rPr>
        <w:t>Przyjmuję do realizacji</w:t>
      </w:r>
      <w:r w:rsidRPr="00B46F97">
        <w:rPr>
          <w:i/>
          <w:color w:val="000000"/>
          <w:sz w:val="16"/>
          <w:szCs w:val="16"/>
        </w:rPr>
        <w:t xml:space="preserve">    (data i czytelne  podpisy osób prowadzących przedmiot w danym roku akademickim)</w:t>
      </w:r>
    </w:p>
    <w:p w14:paraId="0F783D28" w14:textId="77777777" w:rsidR="001C574D" w:rsidRPr="00B46F97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/>
          <w:sz w:val="20"/>
          <w:szCs w:val="20"/>
        </w:rPr>
      </w:pPr>
    </w:p>
    <w:p w14:paraId="12CEE174" w14:textId="77777777" w:rsidR="001C574D" w:rsidRPr="00B46F97" w:rsidRDefault="001C574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00"/>
          <w:sz w:val="20"/>
          <w:szCs w:val="20"/>
        </w:rPr>
      </w:pPr>
    </w:p>
    <w:p w14:paraId="25ABE247" w14:textId="77777777" w:rsidR="001C574D" w:rsidRPr="00B46F97" w:rsidRDefault="001C574D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color w:val="000000"/>
          <w:sz w:val="16"/>
          <w:szCs w:val="16"/>
        </w:rPr>
      </w:pPr>
      <w:r w:rsidRPr="00B46F97">
        <w:rPr>
          <w:i/>
          <w:color w:val="000000"/>
          <w:sz w:val="16"/>
          <w:szCs w:val="16"/>
        </w:rPr>
        <w:tab/>
      </w:r>
      <w:r w:rsidRPr="00B46F97">
        <w:rPr>
          <w:i/>
          <w:color w:val="000000"/>
          <w:sz w:val="16"/>
          <w:szCs w:val="16"/>
        </w:rPr>
        <w:tab/>
      </w:r>
      <w:r w:rsidRPr="00B46F97">
        <w:rPr>
          <w:i/>
          <w:color w:val="000000"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1A5458C4" w14:textId="686BA6C3" w:rsidR="001C574D" w:rsidRDefault="001C574D"/>
    <w:p w14:paraId="4832AE99" w14:textId="5D5A7324" w:rsidR="000277BF" w:rsidRDefault="000277BF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br w:type="page"/>
      </w:r>
    </w:p>
    <w:p w14:paraId="720025FC" w14:textId="77777777" w:rsidR="0079574C" w:rsidRDefault="0079574C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510D49BA" w14:textId="77777777" w:rsidR="0079574C" w:rsidRDefault="0079574C" w:rsidP="00226642">
      <w:pPr>
        <w:pStyle w:val="Default"/>
      </w:pPr>
    </w:p>
    <w:p w14:paraId="652A33D9" w14:textId="026573A5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t xml:space="preserve"> </w:t>
      </w:r>
    </w:p>
    <w:p w14:paraId="1F140898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5E9A63E4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256"/>
        <w:gridCol w:w="5937"/>
      </w:tblGrid>
      <w:tr w:rsidR="0079574C" w:rsidRPr="000A53D0" w14:paraId="31C73C52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64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E12E3" w14:textId="3C28BCD5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</w:t>
            </w:r>
            <w:r w:rsidR="00124FE8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F56648">
              <w:rPr>
                <w:rFonts w:ascii="Times New Roman" w:hAnsi="Times New Roman" w:cs="Times New Roman"/>
                <w:b/>
                <w:sz w:val="18"/>
                <w:szCs w:val="18"/>
              </w:rPr>
              <w:t>.SD</w:t>
            </w:r>
          </w:p>
        </w:tc>
      </w:tr>
      <w:tr w:rsidR="0079574C" w:rsidRPr="000A53D0" w14:paraId="1419632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F5EC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A4D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D4E1A" w14:textId="77777777" w:rsidR="0079574C" w:rsidRPr="00F56648" w:rsidRDefault="0079574C" w:rsidP="00F566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66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Seminarium dyplomowe</w:t>
            </w:r>
          </w:p>
          <w:p w14:paraId="4D0A02C7" w14:textId="77777777" w:rsidR="0079574C" w:rsidRPr="00E61F7B" w:rsidRDefault="0079574C" w:rsidP="00F566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566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Diploma</w:t>
            </w:r>
            <w:proofErr w:type="spellEnd"/>
            <w:r w:rsidRPr="00F566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566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Seminar</w:t>
            </w:r>
            <w:proofErr w:type="spellEnd"/>
          </w:p>
        </w:tc>
      </w:tr>
      <w:tr w:rsidR="0079574C" w:rsidRPr="000A53D0" w14:paraId="3D46B7B3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FD33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BF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22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D0211B0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336D679A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984"/>
      </w:tblGrid>
      <w:tr w:rsidR="0079574C" w:rsidRPr="000A53D0" w14:paraId="7DE827B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08C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B6EB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5850C31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939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1F5B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261023D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6A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CFC1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7CE1563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069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A1C8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6F30336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12B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4C0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 Ewa Piotrowska-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Oberda</w:t>
            </w:r>
            <w:proofErr w:type="spellEnd"/>
          </w:p>
        </w:tc>
      </w:tr>
      <w:tr w:rsidR="0079574C" w:rsidRPr="009A0FAB" w14:paraId="3803997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57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C134" w14:textId="77777777" w:rsidR="0079574C" w:rsidRPr="00F56648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wa.oberda@ujk.edu.p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14:paraId="7D245A0D" w14:textId="77777777" w:rsidR="0079574C" w:rsidRPr="00F56648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69F9869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44B62A3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F5D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F04B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3EA330F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A75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5B3D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159A4CAC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B7C2D43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34394877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47D2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0D04" w14:textId="77777777" w:rsidR="0079574C" w:rsidRPr="000A53D0" w:rsidRDefault="0079574C" w:rsidP="00F5664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Seminarium</w:t>
            </w:r>
          </w:p>
        </w:tc>
      </w:tr>
      <w:tr w:rsidR="0079574C" w:rsidRPr="000A53D0" w14:paraId="5212E73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A5F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986" w14:textId="77777777" w:rsidR="0079574C" w:rsidRPr="000A53D0" w:rsidRDefault="0079574C" w:rsidP="00753411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56648">
              <w:rPr>
                <w:sz w:val="18"/>
                <w:szCs w:val="18"/>
              </w:rPr>
              <w:t>Zajęcia w pomieszczeniu dydaktycznym UJK</w:t>
            </w:r>
          </w:p>
        </w:tc>
      </w:tr>
      <w:tr w:rsidR="0079574C" w:rsidRPr="000A53D0" w14:paraId="0F3CC88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47E0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26A1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35FFB5DA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FCD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881" w14:textId="77777777" w:rsidR="0079574C" w:rsidRPr="000A53D0" w:rsidRDefault="0079574C" w:rsidP="00F56648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wykład informacyjny, praca ze źródłem drukowanym,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dyskusja grupowa, referaty, prezentacje</w:t>
            </w:r>
          </w:p>
        </w:tc>
      </w:tr>
      <w:tr w:rsidR="0079574C" w:rsidRPr="000A53D0" w14:paraId="776CE273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D62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37D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918EB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J. Boć, Jak pisać pracę magisterską?, Wrocław 2006;</w:t>
            </w:r>
          </w:p>
          <w:p w14:paraId="5AED8F10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P. Oliver, Jak pisać prace uniwersyteckie. Poradnik dla studentów, Kraków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1999;</w:t>
            </w:r>
          </w:p>
          <w:p w14:paraId="669652A5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K. Woźniak, O pisaniu pracy magisterskiej na studiach humanistycznych.</w:t>
            </w:r>
          </w:p>
          <w:p w14:paraId="2FED7981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Przewodnik praktyczny, Warszawa 1998;</w:t>
            </w:r>
          </w:p>
          <w:p w14:paraId="445B237A" w14:textId="77777777" w:rsidR="0079574C" w:rsidRPr="000A53D0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K. Wójcik, Piszę akademicką pracę promocyjną, licencjacką, magisterską,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doktorską, Warszawa 2005.</w:t>
            </w:r>
          </w:p>
        </w:tc>
      </w:tr>
      <w:tr w:rsidR="0079574C" w:rsidRPr="000A53D0" w14:paraId="2E0F9CEC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B88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DA9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1A49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E. Bielec, J. Bielec, Podręcznik pisania prac albo technika pisania po polsku,</w:t>
            </w:r>
          </w:p>
          <w:p w14:paraId="0FA63DB6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Kraków 2000.</w:t>
            </w:r>
          </w:p>
          <w:p w14:paraId="779A24C3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Gambarelli</w:t>
            </w:r>
            <w:proofErr w:type="spellEnd"/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, Z. Łucki, Jak przygotować pracę dyplomową lub doktorską,</w:t>
            </w:r>
          </w:p>
          <w:p w14:paraId="6F814F23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Kraków 1995</w:t>
            </w:r>
          </w:p>
          <w:p w14:paraId="4EC5ED1F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Knop. Metodyka pisania pracy dyplomowej.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Poznań 2009.</w:t>
            </w:r>
          </w:p>
          <w:p w14:paraId="1A269E66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J. Maćkiewicz, Jak pisać teksty naukowe, Gdańsk 1995.</w:t>
            </w:r>
          </w:p>
          <w:p w14:paraId="56976441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E. Niedzielska, Mały poradnik autora i recenzenta pracy akademickiej,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Wrocław 1993</w:t>
            </w:r>
          </w:p>
          <w:p w14:paraId="08EDEA1B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 xml:space="preserve">J. </w:t>
            </w:r>
            <w:proofErr w:type="spellStart"/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Rudniański</w:t>
            </w:r>
            <w:proofErr w:type="spellEnd"/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, Uczelnia i ty. Technologia pracy umysłowej studenta,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Warszawa 1983.</w:t>
            </w:r>
          </w:p>
          <w:p w14:paraId="2A3AD524" w14:textId="77777777" w:rsidR="0079574C" w:rsidRPr="000A53D0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 xml:space="preserve">H. </w:t>
            </w:r>
            <w:proofErr w:type="spellStart"/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Sobiś</w:t>
            </w:r>
            <w:proofErr w:type="spellEnd"/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, Wskazówki techniczne dla piszących prace dyplomowe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magisterskie, Wrocław 1990.</w:t>
            </w:r>
          </w:p>
        </w:tc>
      </w:tr>
    </w:tbl>
    <w:p w14:paraId="2803D138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57E0FC3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30888B3D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6B14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62BC3CA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C-1 Pomoc w poszerzaniu indywidualnego warsztatu naukowego filologa oraz wyrobienie umiejętności stosowania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różnych metod badawczych związanych z opracowaniem wybranego tematu;</w:t>
            </w:r>
          </w:p>
          <w:p w14:paraId="0803214F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C-2 Pogłębienie wiedzy w zakresie zasad tworzenia własnej pracy naukowej;</w:t>
            </w:r>
          </w:p>
          <w:p w14:paraId="7B21902A" w14:textId="77777777" w:rsidR="0079574C" w:rsidRPr="00F56648" w:rsidRDefault="0079574C" w:rsidP="00F5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C-3 Krytyczna interpretacja tekstów źródłowych oraz krytycznych, sposoby prezentacji wyników własnych badań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naukowych.</w:t>
            </w:r>
          </w:p>
          <w:p w14:paraId="51A48B80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2FE49790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F8E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0288D7F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EC922D8" w14:textId="77777777" w:rsidR="0079574C" w:rsidRPr="00F56648" w:rsidRDefault="0079574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Praktyczne pozyskiwanie informacji naukowej w zakresie przygotowywanej pracy licencjackiej;</w:t>
            </w:r>
          </w:p>
          <w:p w14:paraId="454A9861" w14:textId="77777777" w:rsidR="0079574C" w:rsidRPr="00F56648" w:rsidRDefault="0079574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Interpretacja i krytyka źródeł potrzebnych do opracowania zagadnień pracy licencjackiej;</w:t>
            </w:r>
          </w:p>
          <w:p w14:paraId="59C487E5" w14:textId="77777777" w:rsidR="0079574C" w:rsidRPr="00F56648" w:rsidRDefault="0079574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Stosowanie zasad poprawnego cytowania literatury przedmiotu; eliminacja zjawisk plagiatu</w:t>
            </w:r>
          </w:p>
          <w:p w14:paraId="639E410B" w14:textId="77777777" w:rsidR="0079574C" w:rsidRPr="00F56648" w:rsidRDefault="0079574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Prezentacje prac licencjackich i dyskusja nad realizacją merytoryczną i formalną wybranych tematów</w:t>
            </w:r>
          </w:p>
          <w:p w14:paraId="49322F91" w14:textId="77777777" w:rsidR="0079574C" w:rsidRPr="00F56648" w:rsidRDefault="0079574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Realizacja pracy licencjackiej</w:t>
            </w:r>
          </w:p>
          <w:p w14:paraId="2557AF16" w14:textId="77777777" w:rsidR="0079574C" w:rsidRPr="00EA4E28" w:rsidRDefault="0079574C" w:rsidP="00F566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Szczegółowe treści ustalane każdorazowo przez prowadzącego seminarium.</w:t>
            </w:r>
          </w:p>
        </w:tc>
      </w:tr>
    </w:tbl>
    <w:p w14:paraId="6F974E78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1AAA45A9" w14:textId="77777777" w:rsidR="0079574C" w:rsidRPr="000A53D0" w:rsidRDefault="0079574C" w:rsidP="00AD4BD2">
      <w:pPr>
        <w:numPr>
          <w:ilvl w:val="1"/>
          <w:numId w:val="6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7D4E30AB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3F25CF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3FA1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DA1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1D2B6F2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F64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3941CC5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09A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149" w14:textId="77777777" w:rsidR="0079574C" w:rsidRPr="00D83AC2" w:rsidRDefault="0079574C" w:rsidP="007C4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Zna terminologię literaturoznawczą, językoznawczą, kulturoznawczą w zakresie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poszerzonym w stosunku do proseminarium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64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FILA1A_W05</w:t>
            </w:r>
          </w:p>
        </w:tc>
      </w:tr>
      <w:tr w:rsidR="0079574C" w:rsidRPr="000A53D0" w14:paraId="08F0F79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05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8C0" w14:textId="77777777" w:rsidR="0079574C" w:rsidRPr="00D83AC2" w:rsidRDefault="0079574C" w:rsidP="007C4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Posiada ugruntowaną wiedzę literaturoznawczą, językoznawczą, kulturoznawczą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wybranego zakresu w stopniu poszerzonym w stosunku do proseminarium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DF3C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</w:tc>
      </w:tr>
      <w:tr w:rsidR="0079574C" w:rsidRPr="000A53D0" w14:paraId="2CE0F3D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FEF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37A7" w14:textId="77777777" w:rsidR="0079574C" w:rsidRPr="00F56648" w:rsidRDefault="0079574C" w:rsidP="007C4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Zna podstawowe metody badawcze dot. wybranego zakresu w stopniu poszerzonym w</w:t>
            </w:r>
          </w:p>
          <w:p w14:paraId="7F1AC70C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stosunku do proseminarium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34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FILA1A_W02</w:t>
            </w:r>
          </w:p>
        </w:tc>
      </w:tr>
      <w:tr w:rsidR="0079574C" w:rsidRPr="000A53D0" w14:paraId="4FD6054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DA7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FFC" w14:textId="77777777" w:rsidR="0079574C" w:rsidRPr="00D83AC2" w:rsidRDefault="0079574C" w:rsidP="007C4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posiada wiedzę o kompleksowej naturze języka angielskiego, jego złożoności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historycznej zmienności, a także jego powiązaniach z rozwojem kultury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funkcjonowaniem społeczeństw krajów anglojęzycznych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B1A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FILA1A_W09</w:t>
            </w:r>
          </w:p>
        </w:tc>
      </w:tr>
      <w:tr w:rsidR="0079574C" w:rsidRPr="000A53D0" w14:paraId="71E7064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7B5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4988AAD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2B2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305" w14:textId="77777777" w:rsidR="0079574C" w:rsidRPr="000A53D0" w:rsidRDefault="0079574C" w:rsidP="00F566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 xml:space="preserve">Potrafi samodzielnie i krytycznie analizować zgromadzone teksty źródłowe i krytyczne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DD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FILA1A_U02</w:t>
            </w:r>
          </w:p>
        </w:tc>
      </w:tr>
      <w:tr w:rsidR="0079574C" w:rsidRPr="000A53D0" w14:paraId="1544B90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D1A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099" w14:textId="77777777" w:rsidR="0079574C" w:rsidRPr="000A53D0" w:rsidRDefault="0079574C" w:rsidP="007C4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posiada umiejętności samodzielnej, analitycznej i krytycznej interpretacji różnego typu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tekstów, badania zjawisk kulturowych i społecznych, a także merytorycznej argumentacji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oraz uzasadnienia wniosków w języku angielskim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D4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FA1A_U04</w:t>
            </w:r>
          </w:p>
        </w:tc>
      </w:tr>
      <w:tr w:rsidR="0079574C" w:rsidRPr="000A53D0" w14:paraId="49A94DA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A0D5" w14:textId="77777777" w:rsidR="0079574C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9F3" w14:textId="77777777" w:rsidR="0079574C" w:rsidRPr="000A53D0" w:rsidRDefault="0079574C" w:rsidP="00F566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posiada umiejętności posługiwania się zdobytą wiedzą przedmiotową i teoretyczną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zakresu języka, literatury i kultury krajów anglojęzycznych, posługuje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paradygmatami badawczymi studiowanego kierunku w celu samodzielnego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formułowania i analizy problemów badawczych oraz uzasadniania swoich wyborów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odpowiednich sytuacjach językowych i 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617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79574C" w:rsidRPr="000A53D0" w14:paraId="208D925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6BE2" w14:textId="77777777" w:rsidR="0079574C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BF1A" w14:textId="77777777" w:rsidR="0079574C" w:rsidRPr="000A53D0" w:rsidRDefault="0079574C" w:rsidP="00F566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posiada umiejętność przygotowania różnego typu prac pisemnych i wystąpień ustnych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języku angielskim, refleksyjnie odnosząc się do własnych wypowiedzi, w tym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umiejętność obustronnego tłumaczenia angielsko-polskiego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27FB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FILA1A_U05</w:t>
            </w:r>
          </w:p>
        </w:tc>
      </w:tr>
      <w:tr w:rsidR="0079574C" w:rsidRPr="000A53D0" w14:paraId="6EA4BE6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CE1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6F0E752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9B57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B8E" w14:textId="77777777" w:rsidR="0079574C" w:rsidRPr="000A53D0" w:rsidRDefault="0079574C" w:rsidP="00F566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jednocześnie otwartym i tolerancyjnym wobec innych kultur; śledzi bieżące trendy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kulturowe i cywilizacyjne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CFD" w14:textId="77777777" w:rsidR="0079574C" w:rsidRPr="00F56648" w:rsidRDefault="0079574C" w:rsidP="00F5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  <w:p w14:paraId="54C04471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7AA228A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F5D3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539" w14:textId="77777777" w:rsidR="0079574C" w:rsidRPr="000A53D0" w:rsidRDefault="0079574C" w:rsidP="00F566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 xml:space="preserve">jest świadom możliwości i ograniczeń wynikających z uzyskanej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filologii angielskiej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kompetencji,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670B" w14:textId="77777777" w:rsidR="0079574C" w:rsidRPr="00F56648" w:rsidRDefault="0079574C" w:rsidP="00F5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  <w:p w14:paraId="5177C3DF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2BD807A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5C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186C" w14:textId="77777777" w:rsidR="0079574C" w:rsidRPr="000A53D0" w:rsidRDefault="0079574C" w:rsidP="00F566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przestrzega zasad etycznych związanych z odpowiedzialnością za rzetelność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przekazywanej wiedzy i w praktyce wykazuje poszanowanie dla własności 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967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648">
              <w:rPr>
                <w:rFonts w:ascii="Times New Roman" w:hAnsi="Times New Roman" w:cs="Times New Roman"/>
                <w:sz w:val="18"/>
                <w:szCs w:val="18"/>
              </w:rPr>
              <w:t>FILA1A_K03</w:t>
            </w:r>
          </w:p>
        </w:tc>
      </w:tr>
    </w:tbl>
    <w:p w14:paraId="19AAE56B" w14:textId="77777777" w:rsidR="0079574C" w:rsidRPr="000A53D0" w:rsidRDefault="0079574C" w:rsidP="00F5664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6782EC0D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97C" w14:textId="77777777" w:rsidR="0079574C" w:rsidRPr="000A53D0" w:rsidRDefault="0079574C" w:rsidP="0079574C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543C633E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9F0B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27302730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D22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66F24B15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81EF6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88A40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C8CA4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1C7627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D7255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8219C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E4BE4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6A6C2FFA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75C23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6A00D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C6FDF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9040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ED7070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F735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F8DE1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3A12CE7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90C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8B7B8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0EF90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38B1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AB77C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1FBEC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6A0D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491E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4DF6D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2E76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75144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856F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D13C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FC8F2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CF80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4001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D4E47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CE51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EABD4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30FA1F1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6F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2E00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2FF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B7F9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4B695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567D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0A7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C6E73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A0481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AC6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4063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A0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799E9C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C67E9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6DD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6CEA4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63CA4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F4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345DA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C09948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C6F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8C9C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58A9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2F9D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184A7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EC522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57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435CF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52EA7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8C2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392D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5EC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4A5A33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73492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CACD0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27D67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5C508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14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A1461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F61F96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C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169E9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D0241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0530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15A2B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10DA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A9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F0B1F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E9344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6EA2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D083C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0F7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27005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4558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D743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3FFAB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81C9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1B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37165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42BBE2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C0E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FE11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E0E81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519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16E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C87C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622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022A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13A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0601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02E1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D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ED1DA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976D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FCB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2D4A2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8275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56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8BF46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51E4F7B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BF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762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495E5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5647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DCAEF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30B2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21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C0C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B8F6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390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19D7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89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B5227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F80B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425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ADF4D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968E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5A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B7726F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671198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10A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7B0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C99C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C2E6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0CCF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73EBA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3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DEA5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826D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6B2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4A86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3A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D5416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3B2E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6AA75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A3919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165D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1E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4594F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20E928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40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D66D7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3208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729A6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9A022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51C73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D0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BB39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952E6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2226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8E7BF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06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77B722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B9916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B24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76FE4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05CB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22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FB5F1E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06BD85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E3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7E1C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11A30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7F53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774F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35436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71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E3CBE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130A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534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F9C5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B6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728BEB5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2902B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AF67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ADD29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76221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77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20EE8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5F5789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0C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D3254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973A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E782B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8FBD9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6837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2C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247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60FF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8F8A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CC3E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FE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E42BE0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73EBA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3E66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4B69A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2193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88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6B12C1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A7E4FF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644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B45B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2717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FD5E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7D58E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C978C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4DB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518D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AFF7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4A4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089B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4BE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D8A63E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6E788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1E0D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EBEBE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C6D0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13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C8F8F6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4B015F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A5B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15C45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19E31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8FC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6AFDD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97C31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41D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FEBD7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B682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B9CB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76E5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153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BF0D58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6F901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748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A24C6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5AA85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15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2662F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479C50" w14:textId="77777777" w:rsidR="0079574C" w:rsidRPr="000A53D0" w:rsidRDefault="0079574C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7044A55E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64232519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E1A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196D7698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1F20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EFCF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A23A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6C23FB00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6B71CC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B04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2C00" w14:textId="77777777" w:rsidR="0079574C" w:rsidRPr="00273DB1" w:rsidRDefault="0079574C" w:rsidP="007C4BE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BEC">
              <w:rPr>
                <w:rFonts w:ascii="Times New Roman" w:hAnsi="Times New Roman" w:cs="Times New Roman"/>
                <w:sz w:val="18"/>
                <w:szCs w:val="18"/>
              </w:rPr>
              <w:t>3 Wykazuje wiedzę w stopniu podstawowym, ma istotne luki w umiejętnościach i kompetencjach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BEC">
              <w:rPr>
                <w:rFonts w:ascii="Times New Roman" w:hAnsi="Times New Roman" w:cs="Times New Roman"/>
                <w:sz w:val="18"/>
                <w:szCs w:val="18"/>
              </w:rPr>
              <w:t>51-60 pkt.</w:t>
            </w:r>
          </w:p>
        </w:tc>
      </w:tr>
      <w:tr w:rsidR="0079574C" w:rsidRPr="000A53D0" w14:paraId="0AC39A3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12AB5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376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0F23" w14:textId="77777777" w:rsidR="0079574C" w:rsidRPr="007C4BEC" w:rsidRDefault="0079574C" w:rsidP="007C4BE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BEC">
              <w:rPr>
                <w:rFonts w:ascii="Times New Roman" w:hAnsi="Times New Roman" w:cs="Times New Roman"/>
                <w:sz w:val="18"/>
                <w:szCs w:val="18"/>
              </w:rPr>
              <w:t>Wykazuje wiedzę w stopniu podstawowym lub średnio zaawansowanym, ma luki w umiejętnościach</w:t>
            </w:r>
          </w:p>
          <w:p w14:paraId="6C336557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BEC">
              <w:rPr>
                <w:rFonts w:ascii="Times New Roman" w:hAnsi="Times New Roman" w:cs="Times New Roman"/>
                <w:sz w:val="18"/>
                <w:szCs w:val="18"/>
              </w:rPr>
              <w:t>i kompetencjach na 61-70 pkt.</w:t>
            </w:r>
          </w:p>
        </w:tc>
      </w:tr>
      <w:tr w:rsidR="0079574C" w:rsidRPr="000A53D0" w14:paraId="105B252F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0122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DF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5172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BEC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podstawowym na 71-80 pkt.</w:t>
            </w:r>
          </w:p>
        </w:tc>
      </w:tr>
      <w:tr w:rsidR="0079574C" w:rsidRPr="000A53D0" w14:paraId="75DE6E8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E3A58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34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8BD7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BEC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średnio zaawansowanym. na 81-90 pkt.</w:t>
            </w:r>
          </w:p>
        </w:tc>
      </w:tr>
      <w:tr w:rsidR="0079574C" w:rsidRPr="000A53D0" w14:paraId="3A8125A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0F2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924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3333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BEC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zaawansowanym na 91-100 pkt.</w:t>
            </w:r>
          </w:p>
        </w:tc>
      </w:tr>
    </w:tbl>
    <w:p w14:paraId="078EA116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05C6708F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2ECD99B5" w14:textId="77777777" w:rsidTr="74004B2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CDD5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1A7B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7F945BAD" w14:textId="77777777" w:rsidTr="74004B22">
        <w:trPr>
          <w:trHeight w:val="284"/>
        </w:trPr>
        <w:tc>
          <w:tcPr>
            <w:tcW w:w="6829" w:type="dxa"/>
            <w:vMerge/>
            <w:vAlign w:val="center"/>
          </w:tcPr>
          <w:p w14:paraId="208E710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1FA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9CB5768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47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4E9920A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2B5768C3" w14:textId="77777777" w:rsidTr="74004B2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DF813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2F766" w14:textId="2E158FA0" w:rsidR="0079574C" w:rsidRPr="00124FE8" w:rsidRDefault="00124FE8" w:rsidP="74004B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9DFB2" w14:textId="6EE8CD4B" w:rsidR="0079574C" w:rsidRPr="00124FE8" w:rsidRDefault="00124FE8" w:rsidP="74004B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79574C" w:rsidRPr="000A53D0" w14:paraId="732ED3C3" w14:textId="77777777" w:rsidTr="74004B2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C40D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DF0" w14:textId="3EF57741" w:rsidR="0079574C" w:rsidRPr="000A53D0" w:rsidRDefault="00124FE8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30+60e-learning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CA83" w14:textId="4A0ADC02" w:rsidR="0079574C" w:rsidRPr="000A53D0" w:rsidRDefault="00124FE8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20+40e-learning</w:t>
            </w:r>
          </w:p>
        </w:tc>
      </w:tr>
      <w:tr w:rsidR="0079574C" w:rsidRPr="000A53D0" w14:paraId="50A83ACB" w14:textId="77777777" w:rsidTr="74004B2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7EC750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B1426C" w14:textId="401897D4" w:rsidR="0079574C" w:rsidRPr="00124FE8" w:rsidRDefault="00124FE8" w:rsidP="74004B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4DF477" w14:textId="2D5E9D28" w:rsidR="0079574C" w:rsidRPr="00124FE8" w:rsidRDefault="00124FE8" w:rsidP="74004B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</w:tr>
      <w:tr w:rsidR="0079574C" w:rsidRPr="000A53D0" w14:paraId="6ADBCAD6" w14:textId="77777777" w:rsidTr="74004B2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551C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B6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94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9574C" w:rsidRPr="000A53D0" w14:paraId="443A3008" w14:textId="77777777" w:rsidTr="74004B2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66FC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pracy licencjackiej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931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4004B22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708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4004B22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79574C" w:rsidRPr="000A53D0" w14:paraId="556802DE" w14:textId="77777777" w:rsidTr="74004B2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6AD7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7BF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A5F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7BFBE973" w14:textId="77777777" w:rsidTr="74004B2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42EE72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C23F31" w14:textId="77777777" w:rsidR="0079574C" w:rsidRPr="000A53D0" w:rsidRDefault="0079574C" w:rsidP="74004B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4004B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FF01FC" w14:textId="77777777" w:rsidR="0079574C" w:rsidRPr="000A53D0" w:rsidRDefault="0079574C" w:rsidP="74004B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4004B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</w:tr>
      <w:tr w:rsidR="0079574C" w:rsidRPr="000A53D0" w14:paraId="26AB6D22" w14:textId="77777777" w:rsidTr="74004B2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37D6DE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3AC051" w14:textId="77777777" w:rsidR="0079574C" w:rsidRPr="000A53D0" w:rsidRDefault="0079574C" w:rsidP="74004B2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74004B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F0A9B6" w14:textId="77777777" w:rsidR="0079574C" w:rsidRPr="000A53D0" w:rsidRDefault="0079574C" w:rsidP="74004B2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74004B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16</w:t>
            </w:r>
          </w:p>
        </w:tc>
      </w:tr>
    </w:tbl>
    <w:p w14:paraId="198665CE" w14:textId="77777777" w:rsidR="0079574C" w:rsidRPr="000A53D0" w:rsidRDefault="0079574C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53FC4901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10899BE9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0A2EE661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448DB93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A1C630E" w14:textId="77777777" w:rsidR="0079574C" w:rsidRPr="000A53D0" w:rsidRDefault="0079574C" w:rsidP="74004B22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74004B22">
        <w:rPr>
          <w:i/>
          <w:iCs/>
          <w:sz w:val="16"/>
          <w:szCs w:val="16"/>
        </w:rPr>
        <w:t xml:space="preserve">             ...........................................................................................................................</w:t>
      </w:r>
    </w:p>
    <w:p w14:paraId="4FFA0FC8" w14:textId="77777777" w:rsidR="0079574C" w:rsidRDefault="0079574C" w:rsidP="00226642">
      <w:pPr>
        <w:pStyle w:val="Default"/>
      </w:pPr>
    </w:p>
    <w:p w14:paraId="6FB67C89" w14:textId="77777777" w:rsidR="0079574C" w:rsidRDefault="0079574C" w:rsidP="00226642">
      <w:pPr>
        <w:pStyle w:val="Default"/>
      </w:pPr>
    </w:p>
    <w:p w14:paraId="623DE039" w14:textId="77777777" w:rsidR="0079574C" w:rsidRDefault="0079574C" w:rsidP="00226642">
      <w:pPr>
        <w:pStyle w:val="Default"/>
      </w:pPr>
    </w:p>
    <w:p w14:paraId="11604D44" w14:textId="77777777" w:rsidR="0079574C" w:rsidRDefault="0079574C" w:rsidP="00226642">
      <w:pPr>
        <w:pStyle w:val="Default"/>
      </w:pPr>
    </w:p>
    <w:p w14:paraId="089B006C" w14:textId="77777777" w:rsidR="0079574C" w:rsidRDefault="0079574C" w:rsidP="00226642">
      <w:pPr>
        <w:pStyle w:val="Default"/>
      </w:pPr>
    </w:p>
    <w:p w14:paraId="6E04FBE0" w14:textId="503FA84D" w:rsidR="0079574C" w:rsidRDefault="0079574C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3528696A" w14:textId="77777777" w:rsidR="0079574C" w:rsidRDefault="0079574C" w:rsidP="00226642">
      <w:pPr>
        <w:pStyle w:val="Default"/>
      </w:pPr>
    </w:p>
    <w:p w14:paraId="473C468B" w14:textId="091242A8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t xml:space="preserve"> </w:t>
      </w:r>
    </w:p>
    <w:p w14:paraId="6E6B28FF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2010AB0F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256"/>
        <w:gridCol w:w="5936"/>
      </w:tblGrid>
      <w:tr w:rsidR="0079574C" w:rsidRPr="000A53D0" w14:paraId="7261A228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1FF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DCB6B" w14:textId="199F38F7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</w:t>
            </w:r>
            <w:r w:rsidR="00E63BF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2752F">
              <w:rPr>
                <w:rFonts w:ascii="Times New Roman" w:hAnsi="Times New Roman" w:cs="Times New Roman"/>
                <w:b/>
                <w:sz w:val="18"/>
                <w:szCs w:val="18"/>
              </w:rPr>
              <w:t>4.GO</w:t>
            </w:r>
          </w:p>
        </w:tc>
      </w:tr>
      <w:tr w:rsidR="0079574C" w:rsidRPr="000A53D0" w14:paraId="4699FAF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D404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E1F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7755F" w14:textId="77777777" w:rsidR="0079574C" w:rsidRPr="0062752F" w:rsidRDefault="0079574C" w:rsidP="006275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7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Gramatyka opisowa</w:t>
            </w:r>
          </w:p>
          <w:p w14:paraId="139E9A81" w14:textId="77777777" w:rsidR="0079574C" w:rsidRPr="00E61F7B" w:rsidRDefault="0079574C" w:rsidP="006275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27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Descriptive</w:t>
            </w:r>
            <w:proofErr w:type="spellEnd"/>
            <w:r w:rsidRPr="00627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27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Grammar</w:t>
            </w:r>
            <w:proofErr w:type="spellEnd"/>
          </w:p>
        </w:tc>
      </w:tr>
      <w:tr w:rsidR="0079574C" w:rsidRPr="000A53D0" w14:paraId="0B296BA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AC3F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54E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8ED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14B2CC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681C2BFA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4981"/>
      </w:tblGrid>
      <w:tr w:rsidR="0079574C" w:rsidRPr="000A53D0" w14:paraId="14CC9CF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6E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CB86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0D7A4A6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59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9177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61FB281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8EBC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2D0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1DCD81B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C4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BBC0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65C619B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EC5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D73D" w14:textId="77777777" w:rsidR="0079574C" w:rsidRPr="000A53D0" w:rsidRDefault="0079574C" w:rsidP="00627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Dr Anna Sło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ń</w:t>
            </w:r>
          </w:p>
        </w:tc>
      </w:tr>
      <w:tr w:rsidR="0079574C" w:rsidRPr="009A0FAB" w14:paraId="528EDAB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560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50C7" w14:textId="77777777" w:rsidR="0079574C" w:rsidRPr="0062752F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Anna.Slon@ujk.edu.pl</w:t>
            </w:r>
          </w:p>
        </w:tc>
      </w:tr>
    </w:tbl>
    <w:p w14:paraId="4D690155" w14:textId="77777777" w:rsidR="0079574C" w:rsidRPr="0062752F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06500D4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086091A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4E2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2335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6D7BB05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97D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2FA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3D2808EA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3EACBA7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56B9CE5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CEC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98C0" w14:textId="77777777" w:rsidR="0079574C" w:rsidRPr="000A53D0" w:rsidRDefault="0079574C" w:rsidP="0062752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Wykład i ćwiczenia</w:t>
            </w:r>
          </w:p>
        </w:tc>
      </w:tr>
      <w:tr w:rsidR="0079574C" w:rsidRPr="000A53D0" w14:paraId="6806E09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D70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6CE1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2752F">
              <w:rPr>
                <w:sz w:val="18"/>
                <w:szCs w:val="18"/>
              </w:rPr>
              <w:t>Zajęcia w pomieszczeniach dydaktycznych UJK</w:t>
            </w:r>
          </w:p>
        </w:tc>
      </w:tr>
      <w:tr w:rsidR="0079574C" w:rsidRPr="000A53D0" w14:paraId="43E4DCE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7A9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2A2D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Zaliczenie z oceną oraz egzamin</w:t>
            </w:r>
          </w:p>
        </w:tc>
      </w:tr>
      <w:tr w:rsidR="0079574C" w:rsidRPr="000A53D0" w14:paraId="6E92092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B074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30A0" w14:textId="77777777" w:rsidR="0079574C" w:rsidRPr="0062752F" w:rsidRDefault="0079574C" w:rsidP="0062752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Wykład – wykład problemowy, wykład konwersatoryjny</w:t>
            </w:r>
          </w:p>
          <w:p w14:paraId="006645D7" w14:textId="77777777" w:rsidR="0079574C" w:rsidRPr="000A53D0" w:rsidRDefault="0079574C" w:rsidP="0062752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2752F">
              <w:rPr>
                <w:sz w:val="18"/>
                <w:szCs w:val="18"/>
              </w:rPr>
              <w:t>Ćwiczenia – dyskusja, analiza przypadków, ćwiczenia przedmiotowe</w:t>
            </w:r>
          </w:p>
        </w:tc>
      </w:tr>
      <w:tr w:rsidR="0079574C" w:rsidRPr="000A53D0" w14:paraId="14B284BB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C13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AE2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71BD1" w14:textId="77777777" w:rsidR="0079574C" w:rsidRPr="0062752F" w:rsidRDefault="0079574C" w:rsidP="006275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Huddleston, Rodney. 1988. English Grammar: An Outline. Cambridge: Cambridge</w:t>
            </w:r>
          </w:p>
          <w:p w14:paraId="05A31837" w14:textId="77777777" w:rsidR="0079574C" w:rsidRPr="0062752F" w:rsidRDefault="0079574C" w:rsidP="006275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 Press.</w:t>
            </w:r>
          </w:p>
          <w:p w14:paraId="5CE4B00C" w14:textId="77777777" w:rsidR="0079574C" w:rsidRPr="0062752F" w:rsidRDefault="0079574C" w:rsidP="006275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Szpyra</w:t>
            </w:r>
            <w:proofErr w:type="spellEnd"/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Jolanta &amp; Włodzimierz Sobkowiak. 2002. Workbook in English Phonetics for</w:t>
            </w:r>
          </w:p>
          <w:p w14:paraId="4C42B3CB" w14:textId="77777777" w:rsidR="0079574C" w:rsidRPr="0062752F" w:rsidRDefault="0079574C" w:rsidP="006275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Polish Students of English. Lublin: </w:t>
            </w:r>
            <w:proofErr w:type="spellStart"/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Wydawnictwo</w:t>
            </w:r>
            <w:proofErr w:type="spellEnd"/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UMCS.</w:t>
            </w:r>
          </w:p>
          <w:p w14:paraId="35F8611E" w14:textId="77777777" w:rsidR="0079574C" w:rsidRPr="000A53D0" w:rsidRDefault="0079574C" w:rsidP="00627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Szymanek, Bogdan. 1998. Introduction to Morphological Analysis. </w:t>
            </w: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Warszawa: PWN.</w:t>
            </w:r>
          </w:p>
        </w:tc>
      </w:tr>
      <w:tr w:rsidR="0079574C" w:rsidRPr="000A53D0" w14:paraId="0EB7D4A5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2B1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217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B244" w14:textId="77777777" w:rsidR="0079574C" w:rsidRPr="0062752F" w:rsidRDefault="0079574C" w:rsidP="006275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Laver, John. 1994. </w:t>
            </w:r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Principles of Phonetics. Cambridge: Cambridge University Press.</w:t>
            </w:r>
          </w:p>
          <w:p w14:paraId="4DE0A03C" w14:textId="77777777" w:rsidR="0079574C" w:rsidRPr="0062752F" w:rsidRDefault="0079574C" w:rsidP="006275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Bauer, Laurie. 1983. English Word-Formation. Cambridge: Cambridge University</w:t>
            </w:r>
          </w:p>
          <w:p w14:paraId="3D700D37" w14:textId="77777777" w:rsidR="0079574C" w:rsidRPr="000A53D0" w:rsidRDefault="0079574C" w:rsidP="00627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Press.</w:t>
            </w:r>
          </w:p>
        </w:tc>
      </w:tr>
    </w:tbl>
    <w:p w14:paraId="3D65735E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807A42D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14BC20D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25A0B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EB5300A" w14:textId="77777777" w:rsidR="0079574C" w:rsidRPr="0062752F" w:rsidRDefault="0079574C" w:rsidP="0062752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i/>
                <w:sz w:val="18"/>
                <w:szCs w:val="18"/>
              </w:rPr>
              <w:t>C1. Zaznajomienie studentów z elementami systemu gramatycznego języka angielskiego oraz mechanizmami działającymi w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752F">
              <w:rPr>
                <w:rFonts w:ascii="Times New Roman" w:hAnsi="Times New Roman" w:cs="Times New Roman"/>
                <w:i/>
                <w:sz w:val="18"/>
                <w:szCs w:val="18"/>
              </w:rPr>
              <w:t>obrębie tego systemu.</w:t>
            </w:r>
          </w:p>
          <w:p w14:paraId="2800B385" w14:textId="77777777" w:rsidR="0079574C" w:rsidRPr="0062752F" w:rsidRDefault="0079574C" w:rsidP="0062752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i/>
                <w:sz w:val="18"/>
                <w:szCs w:val="18"/>
              </w:rPr>
              <w:t>C2. Ukazanie gramatyki języka angielskiego w szerszym kontekście zjawisk językowych.</w:t>
            </w:r>
          </w:p>
          <w:p w14:paraId="3DF3BE86" w14:textId="77777777" w:rsidR="0079574C" w:rsidRPr="0062752F" w:rsidRDefault="0079574C" w:rsidP="0062752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i/>
                <w:sz w:val="18"/>
                <w:szCs w:val="18"/>
              </w:rPr>
              <w:t>C3. Podniesienie wrażliwości językowej studentów poprzez analizę faktów językowych, by to co dotąd widzieli jako osobne</w:t>
            </w:r>
          </w:p>
          <w:p w14:paraId="4AE0DFEA" w14:textId="77777777" w:rsidR="0079574C" w:rsidRPr="0062752F" w:rsidRDefault="0079574C" w:rsidP="0062752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i/>
                <w:sz w:val="18"/>
                <w:szCs w:val="18"/>
              </w:rPr>
              <w:t>zagadnienia, ujrzeli jako elementy całości współoddziałujące na siebie, a w konsekwencji doskonalili również znajomość języka</w:t>
            </w:r>
          </w:p>
          <w:p w14:paraId="2FFAE78E" w14:textId="77777777" w:rsidR="0079574C" w:rsidRPr="0062752F" w:rsidRDefault="0079574C" w:rsidP="0062752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i/>
                <w:sz w:val="18"/>
                <w:szCs w:val="18"/>
              </w:rPr>
              <w:t>angielskiego.</w:t>
            </w:r>
          </w:p>
          <w:p w14:paraId="4791FA5E" w14:textId="77777777" w:rsidR="0079574C" w:rsidRPr="0062752F" w:rsidRDefault="0079574C" w:rsidP="0062752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i/>
                <w:sz w:val="18"/>
                <w:szCs w:val="18"/>
              </w:rPr>
              <w:t>C4. Wyposażenie studentów w aparat pojęciowy niezbędny do zrozumienia literatury językoznawczej, a tym samym umożliwiający</w:t>
            </w:r>
          </w:p>
          <w:p w14:paraId="463EC270" w14:textId="77777777" w:rsidR="0079574C" w:rsidRPr="0062752F" w:rsidRDefault="0079574C" w:rsidP="0062752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i/>
                <w:sz w:val="18"/>
                <w:szCs w:val="18"/>
              </w:rPr>
              <w:t>zainteresowanym podjęcie dalszych studiów w tym kierunku.</w:t>
            </w:r>
          </w:p>
          <w:p w14:paraId="70B617CE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45047D92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ED6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7856555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38D538F" w14:textId="77777777" w:rsidR="0079574C" w:rsidRPr="0062752F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Semestr 1.</w:t>
            </w:r>
          </w:p>
          <w:p w14:paraId="4FCB5B15" w14:textId="77777777" w:rsidR="0079574C" w:rsidRPr="0062752F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Fonetyka i fonologia</w:t>
            </w:r>
          </w:p>
          <w:p w14:paraId="47720F11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Przedmiot fonetyki i fonologii</w:t>
            </w:r>
          </w:p>
          <w:p w14:paraId="7DB8E23A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Mechanizm mowy i narządy mowy; mowa jako gest artykulacyjny</w:t>
            </w:r>
          </w:p>
          <w:p w14:paraId="38CBD038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Klasyfikacja segmentów</w:t>
            </w:r>
          </w:p>
          <w:p w14:paraId="7DFFC5A3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 xml:space="preserve">Klasyfikacja segmentów </w:t>
            </w:r>
            <w:proofErr w:type="spellStart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wokoidalnych</w:t>
            </w:r>
            <w:proofErr w:type="spellEnd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; czworobok samogłosek podstawowych</w:t>
            </w:r>
          </w:p>
          <w:p w14:paraId="584E017D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 xml:space="preserve">Spółgłoska a samogłoska; </w:t>
            </w:r>
            <w:proofErr w:type="spellStart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wokoida</w:t>
            </w:r>
            <w:proofErr w:type="spellEnd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kontoida</w:t>
            </w:r>
            <w:proofErr w:type="spellEnd"/>
          </w:p>
          <w:p w14:paraId="439BFB3E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Pojęcie fonemu i alofonu; kontekst fonologiczny</w:t>
            </w:r>
          </w:p>
          <w:p w14:paraId="52024367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Procesy fonologiczne</w:t>
            </w:r>
          </w:p>
          <w:p w14:paraId="3BE0A401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 xml:space="preserve">Analiza angielskich fonemów </w:t>
            </w:r>
            <w:proofErr w:type="spellStart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niewokoidalnych</w:t>
            </w:r>
            <w:proofErr w:type="spellEnd"/>
          </w:p>
          <w:p w14:paraId="34008F2F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Rodzaje i zastosowania transkrypcji</w:t>
            </w:r>
          </w:p>
          <w:p w14:paraId="1481C93B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Sylaba i skala sonorności</w:t>
            </w:r>
          </w:p>
          <w:p w14:paraId="52119707" w14:textId="77777777" w:rsidR="0079574C" w:rsidRPr="0062752F" w:rsidRDefault="00795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Akcent, rytm, intonacja</w:t>
            </w:r>
          </w:p>
          <w:p w14:paraId="07DBC309" w14:textId="77777777" w:rsidR="0079574C" w:rsidRPr="0062752F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Semestr 2.</w:t>
            </w:r>
          </w:p>
          <w:p w14:paraId="14D5DB6E" w14:textId="77777777" w:rsidR="0079574C" w:rsidRPr="0062752F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Morfologia</w:t>
            </w:r>
          </w:p>
          <w:p w14:paraId="6B4FD669" w14:textId="77777777" w:rsidR="0079574C" w:rsidRPr="0062752F" w:rsidRDefault="007957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Przedmiot i zagadnienia morfologii</w:t>
            </w:r>
          </w:p>
          <w:p w14:paraId="70E176F9" w14:textId="77777777" w:rsidR="0079574C" w:rsidRPr="0062752F" w:rsidRDefault="007957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Podstawowe pojęcia morfologii (słowo, leksem, morf, morfem, alomorf, rdzeń, temat, afiks, klitka, etc.)</w:t>
            </w:r>
          </w:p>
          <w:p w14:paraId="149E1FFA" w14:textId="77777777" w:rsidR="0079574C" w:rsidRPr="0062752F" w:rsidRDefault="007957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Fleksja a słowotwórstwo</w:t>
            </w:r>
          </w:p>
          <w:p w14:paraId="113D747E" w14:textId="77777777" w:rsidR="0079574C" w:rsidRPr="0062752F" w:rsidRDefault="007957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Sposoby, przyczyny i czynniki rządzące wprowadzaniem nowych leksemów do języka</w:t>
            </w:r>
          </w:p>
          <w:p w14:paraId="7DAAC1DD" w14:textId="77777777" w:rsidR="0079574C" w:rsidRPr="0062752F" w:rsidRDefault="007957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Klasyfikacja procesów słowotwórczych</w:t>
            </w:r>
          </w:p>
          <w:p w14:paraId="1ADC2F0D" w14:textId="77777777" w:rsidR="0079574C" w:rsidRPr="0062752F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Semestr 3. i 4.</w:t>
            </w:r>
          </w:p>
          <w:p w14:paraId="0C05D1A1" w14:textId="77777777" w:rsidR="0079574C" w:rsidRPr="0062752F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Składnia</w:t>
            </w:r>
          </w:p>
          <w:p w14:paraId="5647C10A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Części mowy i kryteria ich wyodrębniania.</w:t>
            </w:r>
          </w:p>
          <w:p w14:paraId="19C57547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Przechodniość i kauzatywność.</w:t>
            </w:r>
          </w:p>
          <w:p w14:paraId="4730D3B3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Struktura zdań jądrowych.</w:t>
            </w:r>
          </w:p>
          <w:p w14:paraId="373648A1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Czasownik. Kategorie werbalne.</w:t>
            </w:r>
          </w:p>
          <w:p w14:paraId="388D10B8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 xml:space="preserve">Rzeczownik i grupa rzeczownika. Nominalizacja. Zaimki. Anafora i </w:t>
            </w:r>
            <w:proofErr w:type="spellStart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deiksa</w:t>
            </w:r>
            <w:proofErr w:type="spellEnd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6C74095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Przymiotnik i grupa przymiotnika. Przysłówek i grupa przysłówka. Przyimek i grupa przyimkowa.</w:t>
            </w:r>
          </w:p>
          <w:p w14:paraId="75055085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 xml:space="preserve">Siła </w:t>
            </w:r>
            <w:proofErr w:type="spellStart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illokucyjna</w:t>
            </w:r>
            <w:proofErr w:type="spellEnd"/>
            <w:r w:rsidRPr="0062752F">
              <w:rPr>
                <w:rFonts w:ascii="Times New Roman" w:hAnsi="Times New Roman" w:cs="Times New Roman"/>
                <w:sz w:val="18"/>
                <w:szCs w:val="18"/>
              </w:rPr>
              <w:t xml:space="preserve"> i sposoby wyrażania różnych jej typów.</w:t>
            </w:r>
          </w:p>
          <w:p w14:paraId="67EEE797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Negacja i zjawiska z nią związane.</w:t>
            </w:r>
          </w:p>
          <w:p w14:paraId="53376DA3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Zdania złożone współrzędnie i podrzędnie.</w:t>
            </w:r>
          </w:p>
          <w:p w14:paraId="1075E1A1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Zjawiska związane ze stroną czasownika.</w:t>
            </w:r>
          </w:p>
          <w:p w14:paraId="155DA80B" w14:textId="77777777" w:rsidR="0079574C" w:rsidRPr="0062752F" w:rsidRDefault="00795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Elementy funkcjonalnej analizy zdania.</w:t>
            </w:r>
          </w:p>
        </w:tc>
      </w:tr>
    </w:tbl>
    <w:p w14:paraId="58522021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61A786E0" w14:textId="77777777" w:rsidR="0079574C" w:rsidRPr="000A53D0" w:rsidRDefault="0079574C" w:rsidP="00AD4BD2">
      <w:pPr>
        <w:numPr>
          <w:ilvl w:val="1"/>
          <w:numId w:val="6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53BB16B9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E26FF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CDB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018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48C8739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54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6ECFE02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5FD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0DB" w14:textId="77777777" w:rsidR="0079574C" w:rsidRPr="0062752F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Zna podstawową terminologię używaną w opisie zjawisk językowych; zna elementy systemu</w:t>
            </w:r>
          </w:p>
          <w:p w14:paraId="79B8A225" w14:textId="77777777" w:rsidR="0079574C" w:rsidRPr="00D83AC2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gramatycznego języka angielskiego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554F" w14:textId="77777777" w:rsidR="0079574C" w:rsidRPr="0062752F" w:rsidRDefault="0079574C" w:rsidP="00627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FILA1A_W03</w:t>
            </w:r>
          </w:p>
          <w:p w14:paraId="6EA298E1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39D0BD8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3D83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73E" w14:textId="77777777" w:rsidR="0079574C" w:rsidRPr="0062752F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Ma świadomość złożoności zjawisk językowych i wynikającej z tego różnorodności ich klasyfikacji</w:t>
            </w:r>
          </w:p>
          <w:p w14:paraId="4B70F865" w14:textId="77777777" w:rsidR="0079574C" w:rsidRPr="0062752F" w:rsidRDefault="0079574C" w:rsidP="0062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i analiz</w:t>
            </w:r>
          </w:p>
          <w:p w14:paraId="47F6107C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E1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FILA1A_W09</w:t>
            </w:r>
          </w:p>
        </w:tc>
      </w:tr>
      <w:tr w:rsidR="0079574C" w:rsidRPr="000A53D0" w14:paraId="11905BC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74F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48CFF4D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9F6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130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 xml:space="preserve">Potrafi wykorzystywać zdobytą wiedzę do analizy zjawisk językowych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5AB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79574C" w:rsidRPr="000A53D0" w14:paraId="19FA084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F968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0210B16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BF3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48A" w14:textId="77777777" w:rsidR="0079574C" w:rsidRPr="000A53D0" w:rsidRDefault="0079574C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 xml:space="preserve">Jest wrażliwy na język, dba o jego piękno i bogactwo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51E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</w:tbl>
    <w:p w14:paraId="55737EE9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6F03AE34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218" w14:textId="77777777" w:rsidR="0079574C" w:rsidRPr="000A53D0" w:rsidRDefault="0079574C" w:rsidP="0079574C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0FF71A70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EF8C6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39DAB5BF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6EF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3F130E14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DE33A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C2E5D0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729D0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BF4D2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BD11D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2218C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DD3CC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04EB5E65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FEE5B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7F1C6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43152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FDD1A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21F70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F87F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DED05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6276A98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26D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B1201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2983D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4061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5A1CD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11030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EE43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76BBD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1041F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F0AB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0A65F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5C47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FC58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C8B46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D219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E7FB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364B7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B33E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427C6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49AF91D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73C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D3A9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0D33C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47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34ED7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868C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3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2015E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622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A0110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BA9F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773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0E2304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6226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D97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55723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BFCE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F27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4D1F1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9DB2B5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046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64C3B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B493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8F52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4FD9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4D09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F49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1DB3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80BD2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4FA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7933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C9C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F47E5C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074C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ADAD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D65CA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ACE12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C25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3E9B5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72F5D9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23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C6B2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18096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E1BB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EA57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2AEA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11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36593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0A8F7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EB0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2E85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B9B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E738A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75A3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42BF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E7649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0AE81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C8A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0FC394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B56A79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E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D32FA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D93B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3DD7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E371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74C5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E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1896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57F45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54A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3A9BE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4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977AAF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E694E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C481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95E40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59EC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DC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48FCA7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67674D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07F2D81B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1D73C8A2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334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0AB22D96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9ECD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844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940A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60ED4DF6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8B80F9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41D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867D" w14:textId="77777777" w:rsidR="0079574C" w:rsidRPr="00273DB1" w:rsidRDefault="0079574C" w:rsidP="0062752F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51-60% prawidłowo wykonanych zadań egzaminacyjnych</w:t>
            </w:r>
          </w:p>
        </w:tc>
      </w:tr>
      <w:tr w:rsidR="0079574C" w:rsidRPr="000A53D0" w14:paraId="73EF43B6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4CD6F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07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58D8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61-70% prawidłowo wykonanych zadań egzaminacyjnych</w:t>
            </w:r>
          </w:p>
        </w:tc>
      </w:tr>
      <w:tr w:rsidR="0079574C" w:rsidRPr="000A53D0" w14:paraId="3F6AD6A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596E0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FA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E988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71-80% prawidłowo wykonanych zadań egzaminacyjnych</w:t>
            </w:r>
          </w:p>
        </w:tc>
      </w:tr>
      <w:tr w:rsidR="0079574C" w:rsidRPr="000A53D0" w14:paraId="25C31771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B31E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2F55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AE1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81-90% prawidłowo wykonanych zadań egzaminacyjnych</w:t>
            </w:r>
          </w:p>
        </w:tc>
      </w:tr>
      <w:tr w:rsidR="0079574C" w:rsidRPr="000A53D0" w14:paraId="62AC9CBF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B63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DCA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CCA5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91-100% prawidłowo wykonanych zadań egzaminacyjnych</w:t>
            </w:r>
          </w:p>
        </w:tc>
      </w:tr>
      <w:tr w:rsidR="0079574C" w:rsidRPr="000A53D0" w14:paraId="33739968" w14:textId="77777777" w:rsidTr="00C21AF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063E2E" w14:textId="77777777" w:rsidR="0079574C" w:rsidRPr="000A53D0" w:rsidRDefault="0079574C" w:rsidP="00C21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8AD" w14:textId="77777777" w:rsidR="0079574C" w:rsidRPr="000A53D0" w:rsidRDefault="0079574C" w:rsidP="00C21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5701" w14:textId="77777777" w:rsidR="0079574C" w:rsidRPr="00273DB1" w:rsidRDefault="0079574C" w:rsidP="0062752F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51-60% prawidłowo wykonanych zadań domowych i w trakcie zajęć oraz zadań z kolokwium</w:t>
            </w:r>
          </w:p>
        </w:tc>
      </w:tr>
      <w:tr w:rsidR="0079574C" w:rsidRPr="000A53D0" w14:paraId="66969F2A" w14:textId="77777777" w:rsidTr="00C21A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EEAA" w14:textId="77777777" w:rsidR="0079574C" w:rsidRPr="000A53D0" w:rsidRDefault="0079574C" w:rsidP="00C2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F54" w14:textId="77777777" w:rsidR="0079574C" w:rsidRPr="000A53D0" w:rsidRDefault="0079574C" w:rsidP="00C21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5ED3" w14:textId="77777777" w:rsidR="0079574C" w:rsidRPr="00273DB1" w:rsidRDefault="0079574C" w:rsidP="00C21AF4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61-70% prawidłowo wykonanych zadań domowych i w trakcie zajęć oraz zadań z kolokwium</w:t>
            </w:r>
          </w:p>
        </w:tc>
      </w:tr>
      <w:tr w:rsidR="0079574C" w:rsidRPr="000A53D0" w14:paraId="1577F7E4" w14:textId="77777777" w:rsidTr="00C21A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F848" w14:textId="77777777" w:rsidR="0079574C" w:rsidRPr="000A53D0" w:rsidRDefault="0079574C" w:rsidP="00C2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CD2" w14:textId="77777777" w:rsidR="0079574C" w:rsidRPr="000A53D0" w:rsidRDefault="0079574C" w:rsidP="00C21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95E3" w14:textId="77777777" w:rsidR="0079574C" w:rsidRPr="00273DB1" w:rsidRDefault="0079574C" w:rsidP="00C21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71-80% prawidłowo wykonanych zadań domowych i w trakcie zajęć oraz zadań z kolokwium</w:t>
            </w:r>
          </w:p>
        </w:tc>
      </w:tr>
      <w:tr w:rsidR="0079574C" w:rsidRPr="000A53D0" w14:paraId="3F90D5D9" w14:textId="77777777" w:rsidTr="00C21A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D91D0" w14:textId="77777777" w:rsidR="0079574C" w:rsidRPr="000A53D0" w:rsidRDefault="0079574C" w:rsidP="00C2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3F1" w14:textId="77777777" w:rsidR="0079574C" w:rsidRPr="000A53D0" w:rsidRDefault="0079574C" w:rsidP="00C21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240D" w14:textId="77777777" w:rsidR="0079574C" w:rsidRPr="00273DB1" w:rsidRDefault="0079574C" w:rsidP="00C21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81-90% prawidłowo wykonanych zadań domowych i w trakcie zajęć oraz zadań z kolokwium</w:t>
            </w:r>
          </w:p>
        </w:tc>
      </w:tr>
      <w:tr w:rsidR="0079574C" w:rsidRPr="000A53D0" w14:paraId="761D4691" w14:textId="77777777" w:rsidTr="00C21A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87B" w14:textId="77777777" w:rsidR="0079574C" w:rsidRPr="000A53D0" w:rsidRDefault="0079574C" w:rsidP="00C21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792" w14:textId="77777777" w:rsidR="0079574C" w:rsidRPr="000A53D0" w:rsidRDefault="0079574C" w:rsidP="00C21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516B" w14:textId="77777777" w:rsidR="0079574C" w:rsidRPr="00273DB1" w:rsidRDefault="0079574C" w:rsidP="00C21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52F">
              <w:rPr>
                <w:rFonts w:ascii="Times New Roman" w:hAnsi="Times New Roman" w:cs="Times New Roman"/>
                <w:sz w:val="18"/>
                <w:szCs w:val="18"/>
              </w:rPr>
              <w:t>91-100% prawidłowo wykonanych zadań domowych i w trakcie zajęć oraz zadań z kolokwium</w:t>
            </w:r>
          </w:p>
        </w:tc>
      </w:tr>
    </w:tbl>
    <w:p w14:paraId="5C291A91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2FED0A1D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200085EA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C16B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94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189B39F4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E2D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8B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5BBF28E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E8A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0EA53BC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117D196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AF346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238FA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B07F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</w:p>
        </w:tc>
      </w:tr>
      <w:tr w:rsidR="0079574C" w:rsidRPr="000A53D0" w14:paraId="09F02ED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236A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B1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02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9574C" w:rsidRPr="000A53D0" w14:paraId="2F55E7F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BC0F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7B3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3A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9574C" w:rsidRPr="000A53D0" w14:paraId="6287F9B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AFD176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03453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83A61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</w:t>
            </w:r>
          </w:p>
        </w:tc>
      </w:tr>
      <w:tr w:rsidR="0079574C" w:rsidRPr="000A53D0" w14:paraId="38FC936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3D19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AA7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94E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574C" w:rsidRPr="000A53D0" w14:paraId="659AC80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55BE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1D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FEC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574C" w:rsidRPr="000A53D0" w14:paraId="6369BCF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5CB3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4D0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46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2911845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829EF3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18C6F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5C0C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250</w:t>
            </w:r>
          </w:p>
        </w:tc>
      </w:tr>
      <w:tr w:rsidR="0079574C" w:rsidRPr="000A53D0" w14:paraId="4C3F00B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0E9C41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8D284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4E19C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</w:tr>
    </w:tbl>
    <w:p w14:paraId="280B5322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55811358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53D0088F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EE53DDF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B8391BD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17AF812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5E1079B1" w14:textId="77777777" w:rsidR="0079574C" w:rsidRDefault="0079574C" w:rsidP="00226642">
      <w:pPr>
        <w:pStyle w:val="Default"/>
      </w:pPr>
    </w:p>
    <w:p w14:paraId="2CBCC322" w14:textId="0694B538" w:rsidR="000277BF" w:rsidRDefault="000277BF">
      <w:r>
        <w:br w:type="page"/>
      </w:r>
    </w:p>
    <w:p w14:paraId="11F8CA70" w14:textId="77777777" w:rsidR="0079574C" w:rsidRPr="000277BF" w:rsidRDefault="0079574C" w:rsidP="000277BF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14D68A9E" w14:textId="77777777" w:rsidR="0079574C" w:rsidRDefault="0079574C" w:rsidP="00226642">
      <w:pPr>
        <w:pStyle w:val="Default"/>
      </w:pPr>
    </w:p>
    <w:p w14:paraId="172158B6" w14:textId="77777777" w:rsidR="0079574C" w:rsidRDefault="0079574C" w:rsidP="00226642">
      <w:pPr>
        <w:pStyle w:val="Default"/>
      </w:pPr>
    </w:p>
    <w:p w14:paraId="6096AE11" w14:textId="1C93E5FA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t xml:space="preserve"> </w:t>
      </w:r>
    </w:p>
    <w:p w14:paraId="0FA09D4B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1FBEF4EE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5939"/>
      </w:tblGrid>
      <w:tr w:rsidR="0079574C" w:rsidRPr="000A53D0" w14:paraId="5467974F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827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0BB21" w14:textId="099C0CF5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</w:t>
            </w:r>
            <w:r w:rsidR="00E63BF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7254F">
              <w:rPr>
                <w:rFonts w:ascii="Times New Roman" w:hAnsi="Times New Roman" w:cs="Times New Roman"/>
                <w:b/>
                <w:sz w:val="18"/>
                <w:szCs w:val="18"/>
              </w:rPr>
              <w:t>6.LAM</w:t>
            </w:r>
          </w:p>
        </w:tc>
      </w:tr>
      <w:tr w:rsidR="0079574C" w:rsidRPr="00AD4BD2" w14:paraId="7157B99D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A5FD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128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901A1" w14:textId="77777777" w:rsidR="0079574C" w:rsidRPr="00C7254F" w:rsidRDefault="0079574C" w:rsidP="00C725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25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Literatura amerykańska XVII i XVIII wieku</w:t>
            </w:r>
          </w:p>
          <w:p w14:paraId="23E05CE0" w14:textId="77777777" w:rsidR="0079574C" w:rsidRPr="00C7254F" w:rsidRDefault="0079574C" w:rsidP="00C725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7254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American literature in the 17th and 18th c.</w:t>
            </w:r>
          </w:p>
        </w:tc>
      </w:tr>
      <w:tr w:rsidR="0079574C" w:rsidRPr="000A53D0" w14:paraId="5F1C3EBC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BDBC" w14:textId="77777777" w:rsidR="0079574C" w:rsidRPr="00C7254F" w:rsidRDefault="0079574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F5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77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99FAB14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5D7316F9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004"/>
      </w:tblGrid>
      <w:tr w:rsidR="0079574C" w:rsidRPr="000A53D0" w14:paraId="0C533FA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403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B407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350F72A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5C4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774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0F50362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8A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DE4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630C1ED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C2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4C8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21C23F6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4FF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58BD" w14:textId="77777777" w:rsidR="0079574C" w:rsidRPr="000A53D0" w:rsidRDefault="0079574C" w:rsidP="00C7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Dr Anna Szczepanek-Guz</w:t>
            </w:r>
          </w:p>
        </w:tc>
      </w:tr>
      <w:tr w:rsidR="0079574C" w:rsidRPr="009A0FAB" w14:paraId="61006AE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5B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3420" w14:textId="77777777" w:rsidR="0079574C" w:rsidRPr="00C7254F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nna.szczepanek@ujk.edu.pl</w:t>
            </w:r>
          </w:p>
        </w:tc>
      </w:tr>
    </w:tbl>
    <w:p w14:paraId="6811A0AA" w14:textId="77777777" w:rsidR="0079574C" w:rsidRPr="00C7254F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74D92EC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52B5FA5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032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B4E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42AE62C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5DA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948B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370F39D1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E29C723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6E309A14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D1C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4428" w14:textId="77777777" w:rsidR="0079574C" w:rsidRPr="000A53D0" w:rsidRDefault="0079574C" w:rsidP="00C7254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konwersatorium</w:t>
            </w:r>
          </w:p>
        </w:tc>
      </w:tr>
      <w:tr w:rsidR="0079574C" w:rsidRPr="000A53D0" w14:paraId="6CA7666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F284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888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C7254F">
              <w:rPr>
                <w:sz w:val="18"/>
                <w:szCs w:val="18"/>
              </w:rPr>
              <w:t>Zajęcia tradycyjne w pomieszczeniu dydaktycznym UJK</w:t>
            </w:r>
          </w:p>
        </w:tc>
      </w:tr>
      <w:tr w:rsidR="0079574C" w:rsidRPr="000A53D0" w14:paraId="0472011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FAC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11C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3C9C468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BCC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36B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C7254F">
              <w:rPr>
                <w:sz w:val="18"/>
                <w:szCs w:val="18"/>
              </w:rPr>
              <w:t>Praca z tekstem: analiza i interpretacja, metoda podawcza – elementy wykładu</w:t>
            </w:r>
          </w:p>
        </w:tc>
      </w:tr>
      <w:tr w:rsidR="0079574C" w:rsidRPr="000A53D0" w14:paraId="445067AD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AFF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AAE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DA38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Teksty omawianych utworów wraz z opracowaniami (wstępy, posłowia)</w:t>
            </w:r>
          </w:p>
          <w:p w14:paraId="0A3E7B5A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Baym</w:t>
            </w:r>
            <w:proofErr w:type="spellEnd"/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Nina, Wayne Franklin, Philip F. Gura, and Arnold </w:t>
            </w:r>
            <w:proofErr w:type="spellStart"/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Krupat</w:t>
            </w:r>
            <w:proofErr w:type="spellEnd"/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The Norton</w:t>
            </w:r>
          </w:p>
          <w:p w14:paraId="1A0ED97B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Anthology of American Literature: Volume A. New York: W. W. Norton &amp; Co, 2007.</w:t>
            </w:r>
          </w:p>
          <w:p w14:paraId="46B9F67C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Print.</w:t>
            </w:r>
          </w:p>
          <w:p w14:paraId="6731D2BA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Information Agency, Bureau of Educational and Cultural Affairs, 1995. Print.</w:t>
            </w:r>
          </w:p>
          <w:p w14:paraId="7D6E280C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Mazur, Zygmunt. The College Anthology of American Literature. Krakow: Universitas,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1998. Print.</w:t>
            </w:r>
          </w:p>
          <w:p w14:paraId="06034594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McMichael, George L. Anthology of American Literature: Vol. 1.&amp;2. Upper Saddle</w:t>
            </w:r>
          </w:p>
          <w:p w14:paraId="469103ED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River, NJ: Pearson/Prentice Hall, 2007. Print.</w:t>
            </w:r>
          </w:p>
        </w:tc>
      </w:tr>
      <w:tr w:rsidR="0079574C" w:rsidRPr="000A53D0" w14:paraId="2E2D8DB8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3C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6AB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9065" w14:textId="77777777" w:rsidR="0079574C" w:rsidRPr="00C7254F" w:rsidRDefault="0079574C" w:rsidP="007957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Bode, Carl. </w:t>
            </w: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Highlights of American Literature. Washington, D.C: U.S.</w:t>
            </w:r>
          </w:p>
          <w:p w14:paraId="45DB6E53" w14:textId="77777777" w:rsidR="0079574C" w:rsidRPr="00C7254F" w:rsidRDefault="0079574C" w:rsidP="007957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Lewicki, Zbigniew. A Handbook of American Literature: For Students of English.</w:t>
            </w:r>
          </w:p>
          <w:p w14:paraId="0E2434C1" w14:textId="77777777" w:rsidR="0079574C" w:rsidRPr="00C7254F" w:rsidRDefault="0079574C" w:rsidP="007957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Warsaw: Cultural Section, US Embassy, 1990. Print.</w:t>
            </w:r>
          </w:p>
          <w:p w14:paraId="1E089859" w14:textId="77777777" w:rsidR="0079574C" w:rsidRPr="0079574C" w:rsidRDefault="0079574C" w:rsidP="007957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Ruland, Richard. From Puritanism to Postmodernism. </w:t>
            </w:r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Routledge, 2016. Print.</w:t>
            </w:r>
          </w:p>
          <w:p w14:paraId="4AC945B4" w14:textId="77777777" w:rsidR="0079574C" w:rsidRPr="00C7254F" w:rsidRDefault="0079574C" w:rsidP="007957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Sachs, Viola. Idee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przewodnie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literatury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amerykanskiej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 xml:space="preserve">Warszawa: </w:t>
            </w:r>
            <w:proofErr w:type="spellStart"/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Panstwowe</w:t>
            </w:r>
            <w:proofErr w:type="spellEnd"/>
          </w:p>
          <w:p w14:paraId="2683ED26" w14:textId="77777777" w:rsidR="0079574C" w:rsidRPr="000A53D0" w:rsidRDefault="0079574C" w:rsidP="007957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 xml:space="preserve">Wydawnictwo Naukowe, 1966. </w:t>
            </w:r>
            <w:proofErr w:type="spellStart"/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Print</w:t>
            </w:r>
            <w:proofErr w:type="spellEnd"/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4A28730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A2910E3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434647C4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7CC6" w14:textId="77777777" w:rsidR="0079574C" w:rsidRPr="000A53D0" w:rsidRDefault="0079574C" w:rsidP="00C72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B4AD7F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54F">
              <w:rPr>
                <w:rFonts w:ascii="Times New Roman" w:hAnsi="Times New Roman" w:cs="Times New Roman"/>
                <w:sz w:val="20"/>
                <w:szCs w:val="20"/>
              </w:rPr>
              <w:t>C1-zapoznanie studentów z historią literatury amerykańskiej w zarysie od literatury kolonialnej do literatury XIX w</w:t>
            </w:r>
          </w:p>
          <w:p w14:paraId="65709463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54F">
              <w:rPr>
                <w:rFonts w:ascii="Times New Roman" w:hAnsi="Times New Roman" w:cs="Times New Roman"/>
                <w:sz w:val="20"/>
                <w:szCs w:val="20"/>
              </w:rPr>
              <w:t>C2- zaznajomienie z najważniejszymi dziełami literatury amerykańskiej w aspekcie chronologicznym</w:t>
            </w:r>
          </w:p>
          <w:p w14:paraId="2AF97D19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54F">
              <w:rPr>
                <w:rFonts w:ascii="Times New Roman" w:hAnsi="Times New Roman" w:cs="Times New Roman"/>
                <w:sz w:val="20"/>
                <w:szCs w:val="20"/>
              </w:rPr>
              <w:t>C3- ukazanie gatunków literackich, prądów oraz idei, które są charakterystyczne dla literatury amerykańskiej</w:t>
            </w:r>
          </w:p>
          <w:p w14:paraId="4040E779" w14:textId="77777777" w:rsidR="0079574C" w:rsidRPr="00C7254F" w:rsidRDefault="0079574C" w:rsidP="00C72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54F">
              <w:rPr>
                <w:rFonts w:ascii="Times New Roman" w:hAnsi="Times New Roman" w:cs="Times New Roman"/>
                <w:sz w:val="20"/>
                <w:szCs w:val="20"/>
              </w:rPr>
              <w:t>C4-ukształtowanie umiejętności analizy/interpretacji omawianych utworów literackich</w:t>
            </w:r>
          </w:p>
          <w:p w14:paraId="14FCDA10" w14:textId="77777777" w:rsidR="0079574C" w:rsidRPr="00C7254F" w:rsidRDefault="0079574C" w:rsidP="00C72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4F">
              <w:rPr>
                <w:rFonts w:ascii="Times New Roman" w:hAnsi="Times New Roman" w:cs="Times New Roman"/>
                <w:sz w:val="20"/>
                <w:szCs w:val="20"/>
              </w:rPr>
              <w:t>C5- kształtowanie zdolności pracy indywidualnej i organizacji zadań w czasie zgodnie z wymogami wyznaczonymi</w:t>
            </w:r>
          </w:p>
        </w:tc>
      </w:tr>
      <w:tr w:rsidR="0079574C" w:rsidRPr="000A53D0" w14:paraId="4C612561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DA1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6CE3DB1D" w14:textId="77777777" w:rsidR="0079574C" w:rsidRPr="000277BF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C59CAA9" w14:textId="77777777" w:rsidR="0079574C" w:rsidRPr="000277BF" w:rsidRDefault="0079574C" w:rsidP="00C72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1 Wczesna literatura kolonialna: kazania purytańskie, dzienniki, wiersze, historiografia, „</w:t>
            </w:r>
            <w:proofErr w:type="spellStart"/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captivity</w:t>
            </w:r>
            <w:proofErr w:type="spellEnd"/>
            <w:r w:rsidRPr="00027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narrative</w:t>
            </w:r>
            <w:proofErr w:type="spellEnd"/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”- opowieść</w:t>
            </w:r>
          </w:p>
          <w:p w14:paraId="1BC0C197" w14:textId="19869E2F" w:rsidR="0079574C" w:rsidRPr="000277BF" w:rsidRDefault="0079574C" w:rsidP="00C72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o uprowadzeniu (wybór autorów)</w:t>
            </w:r>
            <w:r w:rsidR="000277BF" w:rsidRPr="000277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CCF6BA3" w14:textId="0EC8A0D8" w:rsidR="0079574C" w:rsidRPr="00EA4E28" w:rsidRDefault="0079574C" w:rsidP="00C72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20"/>
                <w:szCs w:val="20"/>
              </w:rPr>
              <w:t xml:space="preserve">2. Oświecenie: piśmiennictwo polityczne i religijne (Benjamin Franklin, St. Jean de </w:t>
            </w:r>
            <w:proofErr w:type="spellStart"/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Crèvecoeur</w:t>
            </w:r>
            <w:proofErr w:type="spellEnd"/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, Jonathan Edwards)</w:t>
            </w:r>
            <w:r w:rsidR="000277BF" w:rsidRPr="000277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277BF" w:rsidRPr="000277BF">
              <w:rPr>
                <w:rFonts w:ascii="Times New Roman" w:hAnsi="Times New Roman" w:cs="Times New Roman"/>
                <w:sz w:val="20"/>
                <w:szCs w:val="20"/>
              </w:rPr>
              <w:t>slave</w:t>
            </w:r>
            <w:proofErr w:type="spellEnd"/>
            <w:r w:rsidR="000277BF" w:rsidRPr="00027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77BF" w:rsidRPr="000277BF">
              <w:rPr>
                <w:rFonts w:ascii="Times New Roman" w:hAnsi="Times New Roman" w:cs="Times New Roman"/>
                <w:sz w:val="20"/>
                <w:szCs w:val="20"/>
              </w:rPr>
              <w:t>narrative</w:t>
            </w:r>
            <w:proofErr w:type="spellEnd"/>
          </w:p>
        </w:tc>
      </w:tr>
    </w:tbl>
    <w:p w14:paraId="45E3D9EC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512C0AD9" w14:textId="77777777" w:rsidR="0079574C" w:rsidRPr="000A53D0" w:rsidRDefault="0079574C" w:rsidP="00AD4BD2">
      <w:pPr>
        <w:numPr>
          <w:ilvl w:val="1"/>
          <w:numId w:val="6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29C65E4D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9180D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6FCE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DCF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6F1FD8F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A1E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08F49CA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597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70B" w14:textId="77777777" w:rsidR="0079574C" w:rsidRPr="00D83AC2" w:rsidRDefault="0079574C" w:rsidP="00C72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posiada znajomość tekstów literatury amerykańskiej najbardziej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charakterystycznych dla danego okresu w ujęciu chronologicznym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problemowym; rozpoznaje główne nurty literatury i kultury amerykańskiej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642B" w14:textId="77777777" w:rsidR="0079574C" w:rsidRPr="00C7254F" w:rsidRDefault="0079574C" w:rsidP="00484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FILA1A_W02</w:t>
            </w:r>
          </w:p>
          <w:p w14:paraId="55F090EC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1CEF897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FB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191" w14:textId="77777777" w:rsidR="0079574C" w:rsidRPr="00D83AC2" w:rsidRDefault="0079574C" w:rsidP="00C72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na i rozumie terminologię dotyczącą literatury amerykańskiej na przykładach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 xml:space="preserve">wybranych pozycji literackich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273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FILA1A_W04</w:t>
            </w:r>
          </w:p>
        </w:tc>
      </w:tr>
      <w:tr w:rsidR="0079574C" w:rsidRPr="000A53D0" w14:paraId="55480AE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CAD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38E353A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C90F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46F" w14:textId="77777777" w:rsidR="0079574C" w:rsidRPr="000A53D0" w:rsidRDefault="0079574C" w:rsidP="00C72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otrafi analizować i interpretować utwory literackie z zakresu literatury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amerykańskiej za pomocą typowych metod analizy i interpretacji, uwzględniając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formalne ukształtowanie wypowiedzi i ich miejsce w procesie historycznokulturowym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83F4" w14:textId="77777777" w:rsidR="0079574C" w:rsidRPr="00C7254F" w:rsidRDefault="0079574C" w:rsidP="00484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  <w:p w14:paraId="3C58E203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0DACE32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CB6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5D8" w14:textId="77777777" w:rsidR="0079574C" w:rsidRPr="000A53D0" w:rsidRDefault="0079574C" w:rsidP="00C72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omunikuje się w języku angielskim z zastosowaniem profesjonalnej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terminologii właściwej dla nauk humanistycznych w zakresie literaturoznawstwa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A23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54F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79574C" w:rsidRPr="000A53D0" w14:paraId="0F7A8DC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DC63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05D9E2F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77B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9E10" w14:textId="77777777" w:rsidR="0079574C" w:rsidRPr="00484655" w:rsidRDefault="0079574C" w:rsidP="004846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est otwarty na nowe idee, wykazuje się tolerancją wobec innych kultur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postaw poznanych dzięki literaturze amerykańskie</w:t>
            </w:r>
          </w:p>
          <w:p w14:paraId="1756A0DC" w14:textId="77777777" w:rsidR="0079574C" w:rsidRPr="000A53D0" w:rsidRDefault="0079574C" w:rsidP="004846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D19D" w14:textId="77777777" w:rsidR="0079574C" w:rsidRPr="00484655" w:rsidRDefault="0079574C" w:rsidP="00484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6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FILA1A_K01</w:t>
            </w:r>
          </w:p>
          <w:p w14:paraId="6A276EFE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565FE98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C54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47C" w14:textId="77777777" w:rsidR="0079574C" w:rsidRPr="000A53D0" w:rsidRDefault="0079574C" w:rsidP="004846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ykazuje świadomość wpływu literatury amerykańskiej na rozwój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kultury i literatury europejskiej i światowej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BDF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388F6A0A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6F64CE44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4BA" w14:textId="77777777" w:rsidR="0079574C" w:rsidRPr="000A53D0" w:rsidRDefault="0079574C" w:rsidP="0079574C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150BE47D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9F9B9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75FDDAC9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425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4EB89B6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491C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66568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CFD07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3E2DC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312A6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F468B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020CFA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4DBB374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F7ED0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0BFB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67944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AFC4C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1DCD0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0712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126BB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3026420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D6D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83AA0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1E36D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2BAD3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A0737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7A725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0A8A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D3DC7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DEFD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5E11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B92A1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07C1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4452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0D029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9418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C2EC3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ED11E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5FCB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DEA68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51E2790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648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E7D2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73BAF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7D3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CDF39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07AE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A2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EF5FC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3B056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C0B3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5787B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5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439ABB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93B3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48DF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7D82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EC915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4E3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15296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A37B96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2A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50679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A25D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31AB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847E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FA97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2F5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812F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9C4DB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E6A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21F4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3B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2E5C98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A2E4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2D03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9AAFE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B66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06F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96689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C3A1007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AB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F2877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42DA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BF88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3967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8204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8A3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C1C62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DAC6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3559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F6B3A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0F6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9A2CE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B85F4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BC85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B259A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2602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6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CEFF29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E22083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4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039E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83DF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D7B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F691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394F1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12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8DF0D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5C9E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4AC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DA06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8A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FC4683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29EB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7AF4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4BCB6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C6E0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E2F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030D4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565460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CC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6EFC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D023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E2A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9F82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566E1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89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5388D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B53F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1EF7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5C53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F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BD0773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D3B7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3F8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F8662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72CB8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4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76173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3A8292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1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73632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AF30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2737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752F5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A702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769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BA5F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EA70E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ACF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EF6DF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E1B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9217C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A6EF2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19E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96E38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A4AE6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96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782E56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3F19CD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20CDB181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65EB3BD1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826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076F7411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BBE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8132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2558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6195237C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C47482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23D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765" w14:textId="77777777" w:rsidR="0079574C" w:rsidRPr="00273DB1" w:rsidRDefault="0079574C" w:rsidP="00484655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51-60 %</w:t>
            </w:r>
          </w:p>
        </w:tc>
      </w:tr>
      <w:tr w:rsidR="0079574C" w:rsidRPr="000A53D0" w14:paraId="5D13DEF4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F2510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88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5650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61-70 %</w:t>
            </w:r>
          </w:p>
        </w:tc>
      </w:tr>
      <w:tr w:rsidR="0079574C" w:rsidRPr="000A53D0" w14:paraId="4624969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D10B4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FF8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8A1F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71-80 %</w:t>
            </w:r>
          </w:p>
        </w:tc>
      </w:tr>
      <w:tr w:rsidR="0079574C" w:rsidRPr="000A53D0" w14:paraId="21578344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C63A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398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D4B9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81-90 %</w:t>
            </w:r>
          </w:p>
        </w:tc>
      </w:tr>
      <w:tr w:rsidR="0079574C" w:rsidRPr="000A53D0" w14:paraId="483E5A14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B2D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E2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D94F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655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pow. 91 %</w:t>
            </w:r>
          </w:p>
        </w:tc>
      </w:tr>
    </w:tbl>
    <w:p w14:paraId="1B129BD1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33F05FA4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6F6B5806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F1B1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859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22AC59A7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D92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066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E8D6D5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F36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9F0B713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4B86675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817FC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D00D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69106" w14:textId="5E566669" w:rsidR="0079574C" w:rsidRPr="000A53D0" w:rsidRDefault="00AA568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0253429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B450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671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755C" w14:textId="2F5FE431" w:rsidR="0079574C" w:rsidRPr="000A53D0" w:rsidRDefault="00AA568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9+6e-learning</w:t>
            </w:r>
          </w:p>
        </w:tc>
      </w:tr>
      <w:tr w:rsidR="0079574C" w:rsidRPr="000A53D0" w14:paraId="6B930F2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2F1BA2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44023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15420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79574C" w:rsidRPr="000A53D0" w14:paraId="7D5EB6B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9094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FB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6BC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74C" w:rsidRPr="000A53D0" w14:paraId="3B68343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5DC2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A0E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D94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6BE9634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D70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87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367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0434432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9310C8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F7AF1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049E2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79574C" w:rsidRPr="000A53D0" w14:paraId="1FA94AE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018BE8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61217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4DB86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3CAA310B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68283947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A2A412A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212E96E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A9226DB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3E9902D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5ACDB160" w14:textId="77777777" w:rsidR="0079574C" w:rsidRDefault="0079574C" w:rsidP="00226642">
      <w:pPr>
        <w:pStyle w:val="Default"/>
      </w:pPr>
    </w:p>
    <w:p w14:paraId="32583108" w14:textId="7C5DDC37" w:rsidR="000277BF" w:rsidRPr="000277BF" w:rsidRDefault="000277BF" w:rsidP="000277BF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201AA6DD" w14:textId="70EA621A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</w:p>
    <w:p w14:paraId="398030D8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05DEB007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5939"/>
      </w:tblGrid>
      <w:tr w:rsidR="0079574C" w:rsidRPr="000A53D0" w14:paraId="27D58208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30D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EA0A4" w14:textId="07D99B38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</w:t>
            </w:r>
            <w:r w:rsidR="00E63BF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B17E0">
              <w:rPr>
                <w:rFonts w:ascii="Times New Roman" w:hAnsi="Times New Roman" w:cs="Times New Roman"/>
                <w:b/>
                <w:sz w:val="18"/>
                <w:szCs w:val="18"/>
              </w:rPr>
              <w:t>7.LAM</w:t>
            </w:r>
          </w:p>
        </w:tc>
      </w:tr>
      <w:tr w:rsidR="0079574C" w:rsidRPr="00AD4BD2" w14:paraId="5EECBB48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2733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581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5F7DF" w14:textId="77777777" w:rsidR="0079574C" w:rsidRPr="00FB17E0" w:rsidRDefault="0079574C" w:rsidP="00FB17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Literatura amerykańska od XIX do początków XX wieku</w:t>
            </w:r>
          </w:p>
          <w:p w14:paraId="0CF2EFF8" w14:textId="77777777" w:rsidR="0079574C" w:rsidRPr="00FB17E0" w:rsidRDefault="0079574C" w:rsidP="00FB17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B17E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American literature from the 19th to the early 20th c.</w:t>
            </w:r>
          </w:p>
        </w:tc>
      </w:tr>
      <w:tr w:rsidR="0079574C" w:rsidRPr="000A53D0" w14:paraId="19B381AA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B038" w14:textId="77777777" w:rsidR="0079574C" w:rsidRPr="00FB17E0" w:rsidRDefault="0079574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FDF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B7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8203CB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14D83C98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004"/>
      </w:tblGrid>
      <w:tr w:rsidR="0079574C" w:rsidRPr="000A53D0" w14:paraId="1E1473F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F6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5D57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59F1E93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49A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51D3" w14:textId="3B38A685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stacjonarne/niestacjonarne</w:t>
            </w:r>
          </w:p>
        </w:tc>
      </w:tr>
      <w:tr w:rsidR="0079574C" w:rsidRPr="000A53D0" w14:paraId="46F2D13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DF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7156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2B6C594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D0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03F9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4356230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8E5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4A8E" w14:textId="77777777" w:rsidR="0079574C" w:rsidRPr="000A53D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Dr Anna Szczepanek-Guz</w:t>
            </w:r>
          </w:p>
        </w:tc>
      </w:tr>
      <w:tr w:rsidR="0079574C" w:rsidRPr="009A0FAB" w14:paraId="382BAA4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7B1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4451" w14:textId="77777777" w:rsidR="0079574C" w:rsidRPr="00FB17E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nna.szczepanek@ujk.edu.pl</w:t>
            </w:r>
          </w:p>
        </w:tc>
      </w:tr>
    </w:tbl>
    <w:p w14:paraId="7E30FB66" w14:textId="77777777" w:rsidR="0079574C" w:rsidRPr="00FB17E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829776F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670EB2A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F13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25E5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21FB24F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986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E223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3AC6FAAB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E8B3627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06439C46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73AC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70EA" w14:textId="77777777" w:rsidR="0079574C" w:rsidRPr="000A53D0" w:rsidRDefault="0079574C" w:rsidP="00FB17E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 xml:space="preserve">konwersatorium </w:t>
            </w:r>
          </w:p>
        </w:tc>
      </w:tr>
      <w:tr w:rsidR="0079574C" w:rsidRPr="000A53D0" w14:paraId="51FDBDB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60B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22D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B17E0">
              <w:rPr>
                <w:sz w:val="18"/>
                <w:szCs w:val="18"/>
              </w:rPr>
              <w:t>Zajęcia tradycyjne w pomieszczeniu dydaktycznym UJK</w:t>
            </w:r>
          </w:p>
        </w:tc>
      </w:tr>
      <w:tr w:rsidR="0079574C" w:rsidRPr="000A53D0" w14:paraId="3784BA5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4DF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320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2574F5D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DBE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D0E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FB17E0">
              <w:rPr>
                <w:sz w:val="18"/>
                <w:szCs w:val="18"/>
              </w:rPr>
              <w:t>Praca z tekstem: analiza i interpretacja, metoda podawcza – elementy wykładu</w:t>
            </w:r>
          </w:p>
        </w:tc>
      </w:tr>
      <w:tr w:rsidR="0079574C" w:rsidRPr="000A53D0" w14:paraId="3B8EAE27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23B4" w14:textId="77777777" w:rsidR="0079574C" w:rsidRPr="000A53D0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C87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759FF" w14:textId="77777777" w:rsidR="0079574C" w:rsidRPr="00FB17E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Teksty omawianych utworów wraz z opracowaniami (wstępy,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posłowia)</w:t>
            </w:r>
          </w:p>
          <w:p w14:paraId="56C452E4" w14:textId="77777777" w:rsidR="0079574C" w:rsidRPr="00FB17E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Baym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Nina, Wayne Franklin, Philip F. Gura, and Arnold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Krupat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</w:p>
          <w:p w14:paraId="44ACEB11" w14:textId="77777777" w:rsidR="0079574C" w:rsidRPr="00FB17E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Norton Anthology of American Literature: Volume A. New York: W. W.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Norton &amp; Co, 2007. Print.</w:t>
            </w:r>
          </w:p>
          <w:p w14:paraId="38C2B6C7" w14:textId="77777777" w:rsidR="0079574C" w:rsidRPr="00FB17E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Information Agency, Bureau of Educational and Cultural Affairs, 1995.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Print.</w:t>
            </w:r>
          </w:p>
          <w:p w14:paraId="20EAD4B3" w14:textId="77777777" w:rsidR="0079574C" w:rsidRPr="00FB17E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Mazur, Zygmunt. The College Anthology of American Literature.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Krakow: Universitas, 1998. Print.</w:t>
            </w:r>
          </w:p>
          <w:p w14:paraId="6BEE99C9" w14:textId="77777777" w:rsidR="0079574C" w:rsidRPr="00FB17E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McMichael, George L. Anthology of American Literature: Vol. 1.&amp;2.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Upper Saddle River, NJ: Pearson/Prentice Hall, 2007. Print.</w:t>
            </w:r>
          </w:p>
        </w:tc>
      </w:tr>
      <w:tr w:rsidR="0079574C" w:rsidRPr="000A53D0" w14:paraId="4738055B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B0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13A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C39" w14:textId="77777777" w:rsidR="0079574C" w:rsidRPr="00FB17E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Bode, Carl. Highlights of American Literature. Washington, D.C: U.S.</w:t>
            </w:r>
          </w:p>
          <w:p w14:paraId="13B29B7F" w14:textId="77777777" w:rsidR="0079574C" w:rsidRPr="00FB17E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Lewicki, Zbigniew. A Handbook of American Literature: For Students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 English. Warsaw: Cultural Section, US Embassy, 1990. Print.</w:t>
            </w:r>
          </w:p>
          <w:p w14:paraId="460400DF" w14:textId="77777777" w:rsidR="0079574C" w:rsidRPr="0079574C" w:rsidRDefault="0079574C" w:rsidP="00FB17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Ruland, Richard. From Puritanism to Postmodernism. </w:t>
            </w:r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Routledge, 2016. Print.</w:t>
            </w:r>
          </w:p>
          <w:p w14:paraId="22A24B85" w14:textId="77777777" w:rsidR="0079574C" w:rsidRPr="000A53D0" w:rsidRDefault="0079574C" w:rsidP="00FB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Sachs, Viola. Idee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przewodnie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literatury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amerykanskiej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Warszawa: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 xml:space="preserve">Państwowe Wydawnictwo Naukowe, 1966. </w:t>
            </w:r>
            <w:proofErr w:type="spellStart"/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Print</w:t>
            </w:r>
            <w:proofErr w:type="spellEnd"/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B325E4E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658C5E7" w14:textId="77777777" w:rsidR="0079574C" w:rsidRPr="000A53D0" w:rsidRDefault="0079574C" w:rsidP="00AD4BD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77773F2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1A83" w14:textId="77777777" w:rsidR="0079574C" w:rsidRPr="000277BF" w:rsidRDefault="0079574C" w:rsidP="00AD4BD2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277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14:paraId="69DF0D7F" w14:textId="77777777" w:rsidR="0079574C" w:rsidRPr="000277BF" w:rsidRDefault="0079574C" w:rsidP="00FB17E0">
            <w:pPr>
              <w:ind w:left="426" w:hanging="3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C1-zapoznanie studentów z historią literatury amerykańskiej w zarysie do początków XX w.</w:t>
            </w:r>
          </w:p>
          <w:p w14:paraId="2D15AF5C" w14:textId="77777777" w:rsidR="0079574C" w:rsidRPr="000277BF" w:rsidRDefault="0079574C" w:rsidP="00FB17E0">
            <w:pPr>
              <w:ind w:left="426" w:hanging="3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C2- zaznajomienie z najważniejszymi dziełami literatury amerykańskiej w aspekcie chronologicznym</w:t>
            </w:r>
          </w:p>
          <w:p w14:paraId="33F51751" w14:textId="77777777" w:rsidR="0079574C" w:rsidRPr="000277BF" w:rsidRDefault="0079574C" w:rsidP="00FB17E0">
            <w:pPr>
              <w:ind w:left="426" w:hanging="3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C3- ukazanie gatunków literackich, prądów oraz idei, które są charakterystyczne dla literatury amerykańskiej</w:t>
            </w:r>
          </w:p>
          <w:p w14:paraId="5C8C4F6C" w14:textId="77777777" w:rsidR="0079574C" w:rsidRPr="000277BF" w:rsidRDefault="0079574C" w:rsidP="00FB17E0">
            <w:pPr>
              <w:ind w:left="426" w:hanging="3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C4-ukształtowanie umiejętności analizy/interpretacji omawianych utworów literackich</w:t>
            </w:r>
          </w:p>
          <w:p w14:paraId="0DCFC9A4" w14:textId="77777777" w:rsidR="0079574C" w:rsidRPr="000A53D0" w:rsidRDefault="0079574C" w:rsidP="00FB17E0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77BF">
              <w:rPr>
                <w:rFonts w:ascii="Times New Roman" w:hAnsi="Times New Roman" w:cs="Times New Roman"/>
                <w:sz w:val="20"/>
                <w:szCs w:val="20"/>
              </w:rPr>
              <w:t>C5- kształtowanie zdolności pracy indywidualnej i organizacji zadań w czasie zgodnie z wymogami wyznaczonymi planem.</w:t>
            </w:r>
          </w:p>
        </w:tc>
      </w:tr>
      <w:tr w:rsidR="0079574C" w:rsidRPr="000A53D0" w14:paraId="4CBC7D7C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4D3" w14:textId="3C2504BD" w:rsidR="0079574C" w:rsidRPr="000277BF" w:rsidRDefault="0079574C" w:rsidP="000277BF">
            <w:pPr>
              <w:numPr>
                <w:ilvl w:val="1"/>
                <w:numId w:val="61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F3684BC" w14:textId="77777777" w:rsidR="0079574C" w:rsidRPr="00FB17E0" w:rsidRDefault="0079574C" w:rsidP="00FB17E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Amerykański</w:t>
            </w:r>
            <w:proofErr w:type="spellEnd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Romantyzm</w:t>
            </w:r>
            <w:proofErr w:type="spellEnd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Washington Irving, James Fenimore Cooper</w:t>
            </w:r>
          </w:p>
          <w:p w14:paraId="698F2870" w14:textId="77777777" w:rsidR="0079574C" w:rsidRPr="00FB17E0" w:rsidRDefault="0079574C" w:rsidP="00FB17E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Transcendentalizm</w:t>
            </w:r>
            <w:proofErr w:type="spellEnd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symbolizm</w:t>
            </w:r>
            <w:proofErr w:type="spellEnd"/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(Ralph Waldo Emerson, Henry David Thoreau, Edgar Allan Poe, Nathaniel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Hawthorne, Herman Melville)</w:t>
            </w:r>
          </w:p>
          <w:p w14:paraId="340F528A" w14:textId="77777777" w:rsidR="0079574C" w:rsidRPr="0079574C" w:rsidRDefault="0079574C" w:rsidP="00FB1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74C">
              <w:rPr>
                <w:rFonts w:ascii="Times New Roman" w:hAnsi="Times New Roman" w:cs="Times New Roman"/>
                <w:sz w:val="18"/>
                <w:szCs w:val="18"/>
              </w:rPr>
              <w:t xml:space="preserve">Poezja XIX wieku – utwory wybrane (Walt Whitman,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>Emily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 xml:space="preserve"> Dickinson)</w:t>
            </w:r>
          </w:p>
          <w:p w14:paraId="4ADE49A8" w14:textId="77777777" w:rsidR="0079574C" w:rsidRPr="00EA4E28" w:rsidRDefault="0079574C" w:rsidP="00FB1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 xml:space="preserve">Realizm, naturalizm i regionalizm (Henry James, Stephen </w:t>
            </w:r>
            <w:proofErr w:type="spellStart"/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Crane</w:t>
            </w:r>
            <w:proofErr w:type="spellEnd"/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, Mark Twain)</w:t>
            </w:r>
          </w:p>
        </w:tc>
      </w:tr>
    </w:tbl>
    <w:p w14:paraId="7626D483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4AB396F5" w14:textId="77777777" w:rsidR="0079574C" w:rsidRPr="000A53D0" w:rsidRDefault="0079574C" w:rsidP="00AD4BD2">
      <w:pPr>
        <w:numPr>
          <w:ilvl w:val="1"/>
          <w:numId w:val="6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6E7913A4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B30819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1C7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24F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592A376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DB4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3F3A519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7D62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D33" w14:textId="77777777" w:rsidR="0079574C" w:rsidRPr="00D83AC2" w:rsidRDefault="0079574C" w:rsidP="00FB1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posiada znajomość tekstów literatury amerykańskiej najbardziej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charakterystycznych dla danego okresu w ujęciu chronologicznym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problemowym; rozpoznaje główne nurty literatury i kultury amerykańskiej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3C7" w14:textId="77777777" w:rsidR="0079574C" w:rsidRPr="00FB17E0" w:rsidRDefault="0079574C" w:rsidP="00FB1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FILA1A_W02</w:t>
            </w:r>
          </w:p>
          <w:p w14:paraId="6EB5603F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40EF478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D046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7E8" w14:textId="77777777" w:rsidR="0079574C" w:rsidRPr="00D83AC2" w:rsidRDefault="0079574C" w:rsidP="00FB1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na i rozumie terminologię dotyczącą literatury amerykańskiej na przykładach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wybranych pozycji literackich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E3F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FILA1A_W04</w:t>
            </w:r>
          </w:p>
        </w:tc>
      </w:tr>
      <w:tr w:rsidR="0079574C" w:rsidRPr="000A53D0" w14:paraId="0C01B42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E54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7C73E8F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E22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5E5" w14:textId="77777777" w:rsidR="0079574C" w:rsidRPr="000A53D0" w:rsidRDefault="0079574C" w:rsidP="00FB1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otrafi analizować i interpretować utwory literackie z zakresu literatury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amerykańskiej za pomocą typowych metod analizy i interpretacji, uwzględniając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formalne ukształtowanie wypowiedzi i ich miejsce w procesie historycznokulturowym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121C" w14:textId="77777777" w:rsidR="0079574C" w:rsidRPr="00FB17E0" w:rsidRDefault="0079574C" w:rsidP="00FB1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  <w:p w14:paraId="5AC96D53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78D4F35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F19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3B4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omunikuje się w języku angielskim z zastosowaniem profesjonalnej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terminologii właściwej dla nauk humanistycznych w zakresie literaturoznawstwa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A8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79574C" w:rsidRPr="000A53D0" w14:paraId="55464E2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B14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2D749E6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DE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64D" w14:textId="77777777" w:rsidR="0079574C" w:rsidRPr="000A53D0" w:rsidRDefault="0079574C" w:rsidP="00FB1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est otwarty na nowe idee, wykazuje się tolerancją wobec innych kultur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postaw poznanych dzięki literaturze amerykańskie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A95" w14:textId="77777777" w:rsidR="0079574C" w:rsidRPr="00FB17E0" w:rsidRDefault="0079574C" w:rsidP="00FB1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  <w:p w14:paraId="32381B1B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7870B7A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5C62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7AF" w14:textId="77777777" w:rsidR="0079574C" w:rsidRPr="000A53D0" w:rsidRDefault="0079574C" w:rsidP="00FB1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ykazuje świadomość wpływu literatury amerykańskiej na rozwój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kultury i literatury europejskiej i światowej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669F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17417B79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277BF" w14:paraId="6C157ABB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EA8" w14:textId="77777777" w:rsidR="0079574C" w:rsidRPr="000277BF" w:rsidRDefault="0079574C" w:rsidP="0079574C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Sposoby weryfikacji osiągnięcia przedmiotowych efektów uczenia się </w:t>
            </w:r>
          </w:p>
        </w:tc>
      </w:tr>
      <w:tr w:rsidR="0079574C" w:rsidRPr="000277BF" w14:paraId="2881F6EA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240C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Efekty przedmiotowe</w:t>
            </w:r>
          </w:p>
          <w:p w14:paraId="4A4B30D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957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Sposób weryfikacji (+/-)</w:t>
            </w:r>
          </w:p>
        </w:tc>
      </w:tr>
      <w:tr w:rsidR="0079574C" w:rsidRPr="000277BF" w14:paraId="6E05EA9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A2D5A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A8DF7" w14:textId="77777777" w:rsidR="0079574C" w:rsidRPr="000277BF" w:rsidRDefault="0079574C" w:rsidP="000277B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52662" w14:textId="77777777" w:rsidR="0079574C" w:rsidRPr="000277BF" w:rsidRDefault="0079574C" w:rsidP="000277B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E356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Projekt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4567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Aktywność               </w:t>
            </w:r>
            <w:r w:rsidRPr="000277B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A4E2C7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Praca własna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CA8D6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Praca                  w grupie</w:t>
            </w:r>
          </w:p>
        </w:tc>
      </w:tr>
      <w:tr w:rsidR="0079574C" w:rsidRPr="000277BF" w14:paraId="3B66C813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587D2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8672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DABB67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4560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743A4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DA94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84456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Forma zajęć</w:t>
            </w:r>
          </w:p>
        </w:tc>
      </w:tr>
      <w:tr w:rsidR="0079574C" w:rsidRPr="000277BF" w14:paraId="2EE23E7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3F6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A2402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845372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1F37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66C94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4515A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C14D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99256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3D707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110D2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317AC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05C1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9CDD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FAE276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EA08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16F2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42EF3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09B2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ABFBA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9574C" w:rsidRPr="000277BF" w14:paraId="5763908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0ED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390D6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C38846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FC23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D9A6B2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DCCCD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7B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4B724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6D357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7E36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CAC3F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0916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0E284D6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0EB25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BF6EB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9C43E6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E5C70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A77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52827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277BF" w14:paraId="0C28DBD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8227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ACCB1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F8F32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5BE7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B7DEA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4776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0EC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329A87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5EEE8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1A7C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BF5FDB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1C1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6BC704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2C5BA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4621E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F4F3E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3F0C4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4A8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25A49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277BF" w14:paraId="1B0F4C4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F23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08094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8604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15C5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EFDDA2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163E8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776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15F4D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5E1F4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23AA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F13FC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D19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9F643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D4893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FF64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763E5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0362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BC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8471D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277BF" w14:paraId="5F2D4AF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E74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705E55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DFEC27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33EA6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37662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55FBB2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B14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8FEEC7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C82247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803C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15475B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16A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F5893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9D0C4B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ED7DE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02D20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40B76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C83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B642C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277BF" w14:paraId="43BC24E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1B8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061707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E485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A723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9DB4B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2B153E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50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C6D2F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98847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F3D5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8150EE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8CE2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CB8C7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D7E32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2450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8F130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DA038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CEB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78F78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277BF" w14:paraId="5CFC889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49E6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7FB4D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48EC4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E244E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E3B87A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28E8C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692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78456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C85BE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3C2BB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0271C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A94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B5743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38573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7C9A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7EF2B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3320FE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6C1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8FA010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63AA2A" w14:textId="07ED50AE" w:rsidR="0079574C" w:rsidRPr="000277BF" w:rsidRDefault="0079574C" w:rsidP="000277B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2B923ECA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A76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1EA5C690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0D8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708E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D95D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393D9700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F4CDD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03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50CC" w14:textId="77777777" w:rsidR="0079574C" w:rsidRPr="00273DB1" w:rsidRDefault="0079574C" w:rsidP="00FB17E0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51-60 %</w:t>
            </w:r>
          </w:p>
        </w:tc>
      </w:tr>
      <w:tr w:rsidR="0079574C" w:rsidRPr="000A53D0" w14:paraId="3114F94B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69C44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83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988C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61-70 %</w:t>
            </w:r>
          </w:p>
        </w:tc>
      </w:tr>
      <w:tr w:rsidR="0079574C" w:rsidRPr="000A53D0" w14:paraId="2DC5CD44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C8233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ABC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2E94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71-80 %</w:t>
            </w:r>
          </w:p>
        </w:tc>
      </w:tr>
      <w:tr w:rsidR="0079574C" w:rsidRPr="000A53D0" w14:paraId="003D4B5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079F4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DB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8201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81-90 %</w:t>
            </w:r>
          </w:p>
        </w:tc>
      </w:tr>
      <w:tr w:rsidR="0079574C" w:rsidRPr="000A53D0" w14:paraId="25444DD3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0F2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CAA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CB70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7E0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pow. 91 %</w:t>
            </w:r>
          </w:p>
        </w:tc>
      </w:tr>
    </w:tbl>
    <w:p w14:paraId="486A4BBA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30E801A0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277BF" w14:paraId="44FCA697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5E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CDE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Obciążenie studenta</w:t>
            </w:r>
          </w:p>
        </w:tc>
      </w:tr>
      <w:tr w:rsidR="0079574C" w:rsidRPr="000277BF" w14:paraId="61BF366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CF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FB4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Studia</w:t>
            </w:r>
          </w:p>
          <w:p w14:paraId="49D4ED7F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0A9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Studia</w:t>
            </w:r>
          </w:p>
          <w:p w14:paraId="31A9FF9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niestacjonarne</w:t>
            </w:r>
          </w:p>
        </w:tc>
      </w:tr>
      <w:tr w:rsidR="0079574C" w:rsidRPr="000277BF" w14:paraId="1CE6AAB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79CA8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1C78C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14311" w14:textId="466F0B94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79574C" w:rsidRPr="000277BF" w14:paraId="3FF3F4E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3AE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Udział w 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FBB1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B33" w14:textId="1519DB80" w:rsidR="0079574C" w:rsidRPr="000277BF" w:rsidRDefault="00AA5680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9+6e-learning</w:t>
            </w:r>
          </w:p>
        </w:tc>
      </w:tr>
      <w:tr w:rsidR="0079574C" w:rsidRPr="000277BF" w14:paraId="47C84D7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081C9D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E77D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878362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</w:t>
            </w:r>
          </w:p>
        </w:tc>
      </w:tr>
      <w:tr w:rsidR="0079574C" w:rsidRPr="000277BF" w14:paraId="2DFDDEB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2FF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0AE3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FAB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9574C" w:rsidRPr="000277BF" w14:paraId="16ACBFB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C63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201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AC9D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574C" w:rsidRPr="000277BF" w14:paraId="29EB7F0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15A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148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AD19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277BF" w14:paraId="6FD57DF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7545C6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029E0A" w14:textId="0A787D19" w:rsidR="0079574C" w:rsidRPr="000277BF" w:rsidRDefault="00E63BF1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75A8B1" w14:textId="55C6424C" w:rsidR="0079574C" w:rsidRPr="000277BF" w:rsidRDefault="00E63BF1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</w:t>
            </w:r>
          </w:p>
        </w:tc>
      </w:tr>
      <w:tr w:rsidR="0079574C" w:rsidRPr="000277BF" w14:paraId="3812EA4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4D791D" w14:textId="77777777" w:rsidR="0079574C" w:rsidRPr="000277BF" w:rsidRDefault="0079574C" w:rsidP="000277B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2C4365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226F42" w14:textId="77777777" w:rsidR="0079574C" w:rsidRPr="000277BF" w:rsidRDefault="0079574C" w:rsidP="00027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77B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14:paraId="3929B649" w14:textId="237E871F" w:rsidR="000277BF" w:rsidRDefault="000277BF" w:rsidP="000277B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14:paraId="6F397544" w14:textId="6E736070" w:rsidR="000277BF" w:rsidRDefault="0079574C" w:rsidP="000277B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</w:t>
      </w:r>
      <w:r w:rsidR="000277BF">
        <w:rPr>
          <w:i/>
          <w:sz w:val="16"/>
          <w:szCs w:val="16"/>
        </w:rPr>
        <w:t>akademii</w:t>
      </w:r>
    </w:p>
    <w:p w14:paraId="4B13B421" w14:textId="0BC95A17" w:rsidR="00CF0250" w:rsidRPr="000277BF" w:rsidRDefault="0079574C" w:rsidP="000277BF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i/>
          <w:sz w:val="16"/>
          <w:szCs w:val="16"/>
        </w:rPr>
        <w:t xml:space="preserve">      ............................................................................................................................</w:t>
      </w:r>
      <w:r>
        <w:t xml:space="preserve"> </w:t>
      </w:r>
    </w:p>
    <w:p w14:paraId="13796C41" w14:textId="6AC27C89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</w:p>
    <w:p w14:paraId="343AAB24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49C46064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56"/>
        <w:gridCol w:w="5935"/>
      </w:tblGrid>
      <w:tr w:rsidR="0079574C" w:rsidRPr="000A53D0" w14:paraId="09E9FFE3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DC7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16FC8" w14:textId="0ABF69C4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</w:t>
            </w:r>
            <w:r w:rsidR="00AA56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E1AB2">
              <w:rPr>
                <w:rFonts w:ascii="Times New Roman" w:hAnsi="Times New Roman" w:cs="Times New Roman"/>
                <w:b/>
                <w:sz w:val="18"/>
                <w:szCs w:val="18"/>
              </w:rPr>
              <w:t>.LA</w:t>
            </w:r>
          </w:p>
        </w:tc>
      </w:tr>
      <w:tr w:rsidR="0079574C" w:rsidRPr="00AD4BD2" w14:paraId="2FBB267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4BBA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B7A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2E95E" w14:textId="77777777" w:rsidR="0079574C" w:rsidRPr="007E1AB2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E1AB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Literatura</w:t>
            </w:r>
            <w:proofErr w:type="spellEnd"/>
            <w:r w:rsidRPr="007E1AB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AB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angielska</w:t>
            </w:r>
            <w:proofErr w:type="spellEnd"/>
            <w:r w:rsidRPr="007E1AB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AB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początków</w:t>
            </w:r>
            <w:proofErr w:type="spellEnd"/>
            <w:r w:rsidRPr="007E1AB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XX </w:t>
            </w:r>
            <w:proofErr w:type="spellStart"/>
            <w:r w:rsidRPr="007E1AB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wieku</w:t>
            </w:r>
            <w:proofErr w:type="spellEnd"/>
          </w:p>
          <w:p w14:paraId="458F9104" w14:textId="77777777" w:rsidR="0079574C" w:rsidRPr="007E1AB2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7E1AB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English Literature of the Early 20th century</w:t>
            </w:r>
          </w:p>
        </w:tc>
      </w:tr>
      <w:tr w:rsidR="0079574C" w:rsidRPr="000A53D0" w14:paraId="387CD530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450" w14:textId="77777777" w:rsidR="0079574C" w:rsidRPr="007E1AB2" w:rsidRDefault="0079574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1CB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5B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80B5CC5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56F2AC3C" w14:textId="025CC7F9" w:rsidR="0079574C" w:rsidRPr="000277BF" w:rsidRDefault="0079574C" w:rsidP="000277BF">
      <w:pPr>
        <w:pStyle w:val="Akapitzlist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77BF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5013"/>
      </w:tblGrid>
      <w:tr w:rsidR="0079574C" w:rsidRPr="000A53D0" w14:paraId="628A204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C41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703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7A1D252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D1A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B35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79BD20A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F4ED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04EF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0E00FA4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DF0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4D79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2058426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E57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8F11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dr hab. Magdalena Ożarska, prof. UJK</w:t>
            </w:r>
          </w:p>
        </w:tc>
      </w:tr>
      <w:tr w:rsidR="0079574C" w:rsidRPr="009A0FAB" w14:paraId="27B77B8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72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7A08" w14:textId="77777777" w:rsidR="0079574C" w:rsidRPr="007E1AB2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agdalena.ozarska@ujk.edu.p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14:paraId="450A6566" w14:textId="77777777" w:rsidR="0079574C" w:rsidRPr="007E1AB2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AE0C9DB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49E94BE7" w14:textId="77777777" w:rsidTr="4EAEF4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B31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F53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3D0E34E9" w14:textId="77777777" w:rsidTr="4EAEF4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436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68C" w14:textId="77777777" w:rsidR="0079574C" w:rsidRPr="000A53D0" w:rsidRDefault="0079574C" w:rsidP="007E1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EAEF4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510B67E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D35F689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1BB511F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BCA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FBF0" w14:textId="77777777" w:rsidR="0079574C" w:rsidRPr="000A53D0" w:rsidRDefault="0079574C" w:rsidP="007E1AB2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</w:tr>
      <w:tr w:rsidR="0079574C" w:rsidRPr="000A53D0" w14:paraId="36BF9433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F4F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93D" w14:textId="77777777" w:rsidR="0079574C" w:rsidRPr="000A53D0" w:rsidRDefault="0079574C" w:rsidP="00753411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Pomieszczenie dydaktyczne UJK</w:t>
            </w:r>
          </w:p>
        </w:tc>
      </w:tr>
      <w:tr w:rsidR="0079574C" w:rsidRPr="000A53D0" w14:paraId="70881DE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69A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9620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z oceną, egzamin</w:t>
            </w:r>
          </w:p>
        </w:tc>
      </w:tr>
      <w:tr w:rsidR="0079574C" w:rsidRPr="000A53D0" w14:paraId="2D9FE28C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A779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A467" w14:textId="77777777" w:rsidR="0079574C" w:rsidRPr="007E1AB2" w:rsidRDefault="0079574C" w:rsidP="007E1AB2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Wykład konwersatoryjny, praca ze źródłem drukowanym, dyskusja grupowa,</w:t>
            </w:r>
          </w:p>
          <w:p w14:paraId="3F90B5EC" w14:textId="77777777" w:rsidR="0079574C" w:rsidRPr="000A53D0" w:rsidRDefault="0079574C" w:rsidP="007E1AB2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E1AB2">
              <w:rPr>
                <w:sz w:val="18"/>
                <w:szCs w:val="18"/>
              </w:rPr>
              <w:t>ćwiczenia przedmiotowe</w:t>
            </w:r>
          </w:p>
        </w:tc>
      </w:tr>
      <w:tr w:rsidR="0079574C" w:rsidRPr="007E1AB2" w14:paraId="6580E4F8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718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36F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4D2DC" w14:textId="77777777" w:rsidR="0079574C" w:rsidRPr="007E1AB2" w:rsidRDefault="0079574C" w:rsidP="007E1A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Alexander, M., A History of English Literature, Palgrave Macmillan: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Basingstoke, 2000.</w:t>
            </w:r>
          </w:p>
          <w:p w14:paraId="441A0D60" w14:textId="77777777" w:rsidR="0079574C" w:rsidRPr="007E1AB2" w:rsidRDefault="0079574C" w:rsidP="007E1A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Bela T., Mazur Z., red. The College Anthology of English Literature,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Universitas: Kraków, 2008</w:t>
            </w:r>
          </w:p>
          <w:p w14:paraId="367FF258" w14:textId="77777777" w:rsidR="0079574C" w:rsidRPr="007E1AB2" w:rsidRDefault="0079574C" w:rsidP="007E1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Wykaz pozycji wg listy lektur.</w:t>
            </w:r>
          </w:p>
        </w:tc>
      </w:tr>
      <w:tr w:rsidR="0079574C" w:rsidRPr="00AD4BD2" w14:paraId="09AD10A3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77B" w14:textId="77777777" w:rsidR="0079574C" w:rsidRPr="0079574C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70C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E7F" w14:textId="77777777" w:rsidR="0079574C" w:rsidRPr="007E1AB2" w:rsidRDefault="0079574C" w:rsidP="00D83A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Burgess, A., English Literature, Longman: Harlow, 1991.</w:t>
            </w:r>
          </w:p>
        </w:tc>
      </w:tr>
    </w:tbl>
    <w:p w14:paraId="4F63F02A" w14:textId="77777777" w:rsidR="0079574C" w:rsidRPr="007E1AB2" w:rsidRDefault="0079574C" w:rsidP="001511D9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480168E1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5BC820A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4F9C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0DF805A4" w14:textId="77777777" w:rsidR="0079574C" w:rsidRPr="007E1AB2" w:rsidRDefault="0079574C" w:rsidP="007E1AB2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AB2">
              <w:rPr>
                <w:rFonts w:ascii="Times New Roman" w:hAnsi="Times New Roman" w:cs="Times New Roman"/>
                <w:sz w:val="16"/>
                <w:szCs w:val="16"/>
              </w:rPr>
              <w:t xml:space="preserve">C1- Zapoznanie studentów z pozycjami z kanonu klasyki literatury angielskiej początku </w:t>
            </w:r>
            <w:proofErr w:type="spellStart"/>
            <w:r w:rsidRPr="007E1AB2">
              <w:rPr>
                <w:rFonts w:ascii="Times New Roman" w:hAnsi="Times New Roman" w:cs="Times New Roman"/>
                <w:sz w:val="16"/>
                <w:szCs w:val="16"/>
              </w:rPr>
              <w:t>XXw</w:t>
            </w:r>
            <w:proofErr w:type="spellEnd"/>
            <w:r w:rsidRPr="007E1AB2">
              <w:rPr>
                <w:rFonts w:ascii="Times New Roman" w:hAnsi="Times New Roman" w:cs="Times New Roman"/>
                <w:sz w:val="16"/>
                <w:szCs w:val="16"/>
              </w:rPr>
              <w:t>., objętych listą lektur.</w:t>
            </w:r>
          </w:p>
          <w:p w14:paraId="7EFD22B1" w14:textId="77777777" w:rsidR="0079574C" w:rsidRPr="007E1AB2" w:rsidRDefault="0079574C" w:rsidP="007E1AB2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AB2">
              <w:rPr>
                <w:rFonts w:ascii="Times New Roman" w:hAnsi="Times New Roman" w:cs="Times New Roman"/>
                <w:sz w:val="16"/>
                <w:szCs w:val="16"/>
              </w:rPr>
              <w:t>C2- Umożliwienie prowadzenia przez studentów grupowych dyskusji, analiz i interpretacji omawianych utworów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6"/>
                <w:szCs w:val="16"/>
              </w:rPr>
              <w:t xml:space="preserve">(metoda </w:t>
            </w:r>
            <w:proofErr w:type="spellStart"/>
            <w:r w:rsidRPr="007E1AB2">
              <w:rPr>
                <w:rFonts w:ascii="Times New Roman" w:hAnsi="Times New Roman" w:cs="Times New Roman"/>
                <w:sz w:val="16"/>
                <w:szCs w:val="16"/>
              </w:rPr>
              <w:t>close</w:t>
            </w:r>
            <w:proofErr w:type="spellEnd"/>
            <w:r w:rsidRPr="007E1A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1AB2">
              <w:rPr>
                <w:rFonts w:ascii="Times New Roman" w:hAnsi="Times New Roman" w:cs="Times New Roman"/>
                <w:sz w:val="16"/>
                <w:szCs w:val="16"/>
              </w:rPr>
              <w:t>reading</w:t>
            </w:r>
            <w:proofErr w:type="spellEnd"/>
            <w:r w:rsidRPr="007E1A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028D065" w14:textId="77777777" w:rsidR="0079574C" w:rsidRPr="007E1AB2" w:rsidRDefault="0079574C" w:rsidP="007E1AB2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AB2">
              <w:rPr>
                <w:rFonts w:ascii="Times New Roman" w:hAnsi="Times New Roman" w:cs="Times New Roman"/>
                <w:sz w:val="16"/>
                <w:szCs w:val="16"/>
              </w:rPr>
              <w:t>C3 –Przygotowanie do samodzielnej analizy i interpretacji tekstu literackiego</w:t>
            </w:r>
          </w:p>
          <w:p w14:paraId="48CF8257" w14:textId="77777777" w:rsidR="0079574C" w:rsidRPr="000A53D0" w:rsidRDefault="0079574C" w:rsidP="007E1AB2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AB2">
              <w:rPr>
                <w:rFonts w:ascii="Times New Roman" w:hAnsi="Times New Roman" w:cs="Times New Roman"/>
                <w:sz w:val="16"/>
                <w:szCs w:val="16"/>
              </w:rPr>
              <w:t>C4 –Kształtowanie postawy dyskutanta</w:t>
            </w:r>
          </w:p>
        </w:tc>
      </w:tr>
      <w:tr w:rsidR="0079574C" w:rsidRPr="000A53D0" w14:paraId="69E82C85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A87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B929EAE" w14:textId="77777777" w:rsidR="0079574C" w:rsidRDefault="0079574C" w:rsidP="000277B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2DE578C" w14:textId="77777777" w:rsidR="0079574C" w:rsidRPr="007E1AB2" w:rsidRDefault="0079574C" w:rsidP="007E1A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1. Wybór prozy brytyjskiej wczesnego XX-ego wieku</w:t>
            </w:r>
          </w:p>
          <w:p w14:paraId="46D163A3" w14:textId="77777777" w:rsidR="0079574C" w:rsidRPr="00EA4E28" w:rsidRDefault="0079574C" w:rsidP="007E1A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2. Wybór poezji wczesnego XX-ego wieku</w:t>
            </w:r>
          </w:p>
        </w:tc>
      </w:tr>
    </w:tbl>
    <w:p w14:paraId="0B00CF06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3912D174" w14:textId="77777777" w:rsidR="0079574C" w:rsidRPr="000A53D0" w:rsidRDefault="0079574C" w:rsidP="000277BF">
      <w:pPr>
        <w:numPr>
          <w:ilvl w:val="1"/>
          <w:numId w:val="6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1A3AD379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A126E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BDC9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7DD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7D698E8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68C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6BCCB3E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A44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D24" w14:textId="77777777" w:rsidR="0079574C" w:rsidRPr="00D83AC2" w:rsidRDefault="0079574C" w:rsidP="007E1A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Posiada wiedzę teoretyczną i praktyczną w zakresie badań literaturoznawczych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dotyczących obszaru języka angielskiego, zna terminologię z zakresu literaturoznawstwa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2122" w14:textId="77777777" w:rsidR="0079574C" w:rsidRPr="007E1AB2" w:rsidRDefault="0079574C" w:rsidP="007E1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FILA1A_W04</w:t>
            </w:r>
          </w:p>
          <w:p w14:paraId="0632F424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1F1D0B1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D422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D05" w14:textId="77777777" w:rsidR="0079574C" w:rsidRPr="00D83AC2" w:rsidRDefault="0079574C" w:rsidP="007E1A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Ma wiedzę teoretyczną i praktyczną z zakresu subdyscyplin filologii angielskiej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interdyscyplinarnych powiązaniach filologii angielskiej z innymi naukami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humanistycznymi oraz z naukami stycznymi, zna terminologię z zakresu tych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subdyscyplin.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2EC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FILIA1A_W06</w:t>
            </w:r>
          </w:p>
        </w:tc>
      </w:tr>
      <w:tr w:rsidR="0079574C" w:rsidRPr="000A53D0" w14:paraId="661C379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E81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106C030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75B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FF56" w14:textId="77777777" w:rsidR="0079574C" w:rsidRPr="000A53D0" w:rsidRDefault="0079574C" w:rsidP="007E1A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Posiada umiejętności posługiwania się zdobytą wiedzą przedmiotową i teoretyczną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zakresu języka, literatury i kultury krajów anglojęzycznych, posługuje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paradygmatami badawczymi studiowanego kierunku w celu samodzielnego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formułowania i analizy problemów badawczych oraz uzasadniania swoich wyborów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odpowiednich sytuacjach językowych i społecznych.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FA2" w14:textId="77777777" w:rsidR="0079574C" w:rsidRPr="007E1AB2" w:rsidRDefault="0079574C" w:rsidP="007E1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FILIA1A_U03</w:t>
            </w:r>
          </w:p>
          <w:p w14:paraId="25999814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5E31F95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A2C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6A1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Posiada umiejętności samodzielnej, analitycznej i krytycznej interpretacji różnego typu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tekstów, badania zjawisk kulturowych i społecznych, a także merytorycznej argumentacji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oraz uzasadnienia wniosków w języku angielskim.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C303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FILIA1A_U04</w:t>
            </w:r>
          </w:p>
        </w:tc>
      </w:tr>
      <w:tr w:rsidR="0079574C" w:rsidRPr="000A53D0" w14:paraId="181086D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C97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588592C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C14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C6A" w14:textId="77777777" w:rsidR="0079574C" w:rsidRPr="000A53D0" w:rsidRDefault="0079574C" w:rsidP="007E1A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jednocześnie otwartym i tolerancyjnym wobec innych kultur; śledzi bieżące trendy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kulturowe i cywilizacyjne.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8D7C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FILIA1A_K01</w:t>
            </w:r>
          </w:p>
        </w:tc>
      </w:tr>
    </w:tbl>
    <w:p w14:paraId="175BE59C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5DFB81DA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FF0" w14:textId="52FC9C83" w:rsidR="0079574C" w:rsidRPr="000277BF" w:rsidRDefault="0079574C" w:rsidP="000277BF">
            <w:pPr>
              <w:pStyle w:val="Akapitzlist"/>
              <w:numPr>
                <w:ilvl w:val="0"/>
                <w:numId w:val="62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78F183C9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75F8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7707628A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1DB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2E434AC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99F24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B2249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F2E2D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B3E27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C34C8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1DBF5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B03739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2E2F558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9135A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85A16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4B12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D9AC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67D48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1322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FD1C30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5F81F31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C37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E7A7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3C59E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1E1B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4DDBF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FB5CB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143E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6EA2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C2CAD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B812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C77F9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7122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F7E5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9F91B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63B2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9066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B8CF6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97EA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CBD96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7B7DC90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945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A88A97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D9AA7B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E129E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CCFA62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AE6A48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61D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01ABF4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2E5507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0DFE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19C1FB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511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B622D2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629D5E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3BF92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D1935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0DA84E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0F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DA0EFC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C25DE5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694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510714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897F01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A230D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7F93D2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56C0EB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B36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D3498F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B9F61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20BF2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3122F8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7F0E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71F268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D741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AACC8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93511F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9BD6BF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37F9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923C74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274255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1C2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EC24BD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4A4AD7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5EE54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4C649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A7BA15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901F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97BC98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2AEA0F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22F4B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BD3506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0CC9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2FF3A30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67FBA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D5888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AA52B8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341351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64A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F072E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7CA9F1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667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41BD2E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03466F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1D70E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941FE9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98EFCF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9A96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1B43C9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0440F2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C7655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945C5F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528D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739AE0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09714B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C3610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C312A0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AE660E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1070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0195B27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804D17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5FB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6930F9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88A4CA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6952D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35B73C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37B78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267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B73457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5FCF3C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E24A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F05404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C5E9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95C7F25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867FE3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51250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FC61A7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3B0E4D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5027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2FBA25" w14:textId="77777777" w:rsidR="0079574C" w:rsidRPr="006E773C" w:rsidRDefault="0079574C" w:rsidP="007E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E3B823" w14:textId="77777777" w:rsidR="0079574C" w:rsidRPr="000A53D0" w:rsidRDefault="0079574C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7A1BF99E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35974F36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99D" w14:textId="258EE8AB" w:rsidR="0079574C" w:rsidRPr="000A53D0" w:rsidRDefault="000277BF" w:rsidP="000277B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 </w:t>
            </w:r>
            <w:r w:rsidR="0079574C"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2136902C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A6C8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0A2B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059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58A7BDBD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5B9A8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B6C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6C77" w14:textId="77777777" w:rsidR="0079574C" w:rsidRPr="007E1AB2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Wykonanie w trakcie egzaminu 51-60% zadań</w:t>
            </w:r>
          </w:p>
          <w:p w14:paraId="6D61B69E" w14:textId="77777777" w:rsidR="0079574C" w:rsidRPr="00273DB1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51-60% zadań na kolokwium</w:t>
            </w:r>
          </w:p>
        </w:tc>
      </w:tr>
      <w:tr w:rsidR="0079574C" w:rsidRPr="000A53D0" w14:paraId="51BFBFB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6E815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11A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4343" w14:textId="77777777" w:rsidR="0079574C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 xml:space="preserve">Wykonanie w trakcie egzaminu 61-70% zadań </w:t>
            </w:r>
          </w:p>
          <w:p w14:paraId="66291962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61-70% zadań na kolokwium.</w:t>
            </w:r>
          </w:p>
        </w:tc>
      </w:tr>
      <w:tr w:rsidR="0079574C" w:rsidRPr="000A53D0" w14:paraId="3746AA14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A6D4D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80D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B5D6" w14:textId="77777777" w:rsidR="0079574C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 xml:space="preserve">Wykonanie w trakcie egzaminu 71-80% zadań </w:t>
            </w:r>
          </w:p>
          <w:p w14:paraId="1419A7CA" w14:textId="77777777" w:rsidR="0079574C" w:rsidRPr="00273DB1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71-80% zadań na kolokwium.</w:t>
            </w:r>
          </w:p>
        </w:tc>
      </w:tr>
      <w:tr w:rsidR="0079574C" w:rsidRPr="000A53D0" w14:paraId="1EC6E8E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795DC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58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4FBB" w14:textId="77777777" w:rsidR="0079574C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 xml:space="preserve">Wykonanie w trakcie egzaminu 81-90% zadań </w:t>
            </w:r>
          </w:p>
          <w:p w14:paraId="5C936CEF" w14:textId="77777777" w:rsidR="0079574C" w:rsidRPr="00273DB1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81-90% zadań na kolokwium.</w:t>
            </w:r>
          </w:p>
        </w:tc>
      </w:tr>
      <w:tr w:rsidR="0079574C" w:rsidRPr="000A53D0" w14:paraId="036A337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58D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31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F301" w14:textId="77777777" w:rsidR="0079574C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 xml:space="preserve">Wykonanie w trakcie egzaminu 91- 100% zadań </w:t>
            </w:r>
          </w:p>
          <w:p w14:paraId="289E428F" w14:textId="77777777" w:rsidR="0079574C" w:rsidRPr="007E1AB2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91-100% zadań na kolokwium.</w:t>
            </w:r>
          </w:p>
          <w:p w14:paraId="5A6C2F94" w14:textId="77777777" w:rsidR="0079574C" w:rsidRPr="00273DB1" w:rsidRDefault="0079574C" w:rsidP="007E1AB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Dodatkowo student był aktywny na zajęciach, i/lub prezentował znajomość zagadnień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B2">
              <w:rPr>
                <w:rFonts w:ascii="Times New Roman" w:hAnsi="Times New Roman" w:cs="Times New Roman"/>
                <w:sz w:val="18"/>
                <w:szCs w:val="18"/>
              </w:rPr>
              <w:t>wykraczających poza obowiązkowe treści programowe.</w:t>
            </w:r>
          </w:p>
        </w:tc>
      </w:tr>
    </w:tbl>
    <w:p w14:paraId="1C45D30C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3DBE3346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47192F70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DBF2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2BF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6D3EF229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C4AA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39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7954CC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8831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A08C373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3F254EF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CF181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996D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C79B2" w14:textId="0274A8AD" w:rsidR="0079574C" w:rsidRPr="000A53D0" w:rsidRDefault="00B461D7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2A0B50D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625C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0F1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54AE" w14:textId="2D1EC81C" w:rsidR="0079574C" w:rsidRPr="000A53D0" w:rsidRDefault="00B461D7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4C1E14A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28C902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B40C1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40E1AA" w14:textId="573B2EC4" w:rsidR="0079574C" w:rsidRPr="000A53D0" w:rsidRDefault="00B461D7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</w:p>
        </w:tc>
      </w:tr>
      <w:tr w:rsidR="0079574C" w:rsidRPr="000A53D0" w14:paraId="7B1AD8A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C845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E01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189" w14:textId="404DB364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61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048C484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8B56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37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9AF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275E267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8F47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9F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8B4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1221585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F75623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B0568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F5574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79574C" w:rsidRPr="000A53D0" w14:paraId="4B24D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47DC60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DE1AA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B05E7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6022D8CB" w14:textId="77777777" w:rsidR="0079574C" w:rsidRPr="000A53D0" w:rsidRDefault="0079574C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33E3D783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46CF886B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22B143D2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58385B1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1AC85D5" w14:textId="77777777" w:rsidR="0079574C" w:rsidRPr="000A53D0" w:rsidRDefault="0079574C" w:rsidP="0082063F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FE14AE5" w14:textId="42308A62" w:rsidR="0079574C" w:rsidRPr="000A53D0" w:rsidRDefault="0079574C" w:rsidP="009631C4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b/>
          <w:i/>
        </w:rPr>
      </w:pPr>
      <w:r>
        <w:t xml:space="preserve"> </w:t>
      </w:r>
    </w:p>
    <w:p w14:paraId="31032E99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lastRenderedPageBreak/>
        <w:t>KARTA PRZEDMIOTU</w:t>
      </w:r>
    </w:p>
    <w:p w14:paraId="621F83B7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57"/>
        <w:gridCol w:w="5934"/>
      </w:tblGrid>
      <w:tr w:rsidR="0079574C" w:rsidRPr="000A53D0" w14:paraId="5FD55FD1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F0A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5817C" w14:textId="3D76E1E8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b/>
                <w:sz w:val="18"/>
                <w:szCs w:val="18"/>
              </w:rPr>
              <w:t>0231.1.FILA1.B/C</w:t>
            </w:r>
            <w:r w:rsidR="002B2163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1D18B4">
              <w:rPr>
                <w:rFonts w:ascii="Times New Roman" w:hAnsi="Times New Roman" w:cs="Times New Roman"/>
                <w:b/>
                <w:sz w:val="18"/>
                <w:szCs w:val="18"/>
              </w:rPr>
              <w:t>.JŁ</w:t>
            </w:r>
          </w:p>
        </w:tc>
      </w:tr>
      <w:tr w:rsidR="0079574C" w:rsidRPr="00AD4BD2" w14:paraId="31BA46A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B2D0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FE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BCEDC" w14:textId="77777777" w:rsidR="0079574C" w:rsidRPr="001D18B4" w:rsidRDefault="0079574C" w:rsidP="001D18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1D18B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Język</w:t>
            </w:r>
            <w:proofErr w:type="spellEnd"/>
            <w:r w:rsidRPr="001D18B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18B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łaciński</w:t>
            </w:r>
            <w:proofErr w:type="spellEnd"/>
          </w:p>
          <w:p w14:paraId="4B4BB061" w14:textId="77777777" w:rsidR="0079574C" w:rsidRPr="001D18B4" w:rsidRDefault="0079574C" w:rsidP="001D18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D18B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The Latin Language Course</w:t>
            </w:r>
          </w:p>
        </w:tc>
      </w:tr>
      <w:tr w:rsidR="0079574C" w:rsidRPr="000A53D0" w14:paraId="311386C6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CD68" w14:textId="77777777" w:rsidR="0079574C" w:rsidRPr="001D18B4" w:rsidRDefault="0079574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1BA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95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5262C0D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3474CB8F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79574C" w:rsidRPr="000A53D0" w14:paraId="2BC22E9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8C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18F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4DD05E9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2F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2056" w14:textId="333D694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2B2163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1A3CB91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DB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692D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4655326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339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794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2DF3397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D97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FA96" w14:textId="77777777" w:rsidR="0079574C" w:rsidRPr="000A53D0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dr Agata Chrobot</w:t>
            </w:r>
          </w:p>
        </w:tc>
      </w:tr>
      <w:tr w:rsidR="0079574C" w:rsidRPr="009A0FAB" w14:paraId="6B7F1AB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BB8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A07A" w14:textId="77777777" w:rsidR="0079574C" w:rsidRPr="001D18B4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agata.chrobot@ujk.edu.pl</w:t>
            </w:r>
          </w:p>
        </w:tc>
      </w:tr>
    </w:tbl>
    <w:p w14:paraId="0631F498" w14:textId="77777777" w:rsidR="0079574C" w:rsidRPr="001D18B4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5813194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79574C" w:rsidRPr="000A53D0" w14:paraId="7582D82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3C0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4D15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79574C" w:rsidRPr="000A53D0" w14:paraId="5149AE6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D02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F44A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12B54286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EC5C7A0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3774252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0C4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B84C" w14:textId="77777777" w:rsidR="0079574C" w:rsidRPr="000A53D0" w:rsidRDefault="0079574C" w:rsidP="001D18B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</w:tr>
      <w:tr w:rsidR="0079574C" w:rsidRPr="000A53D0" w14:paraId="6296498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34A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835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1D18B4">
              <w:rPr>
                <w:sz w:val="18"/>
                <w:szCs w:val="18"/>
              </w:rPr>
              <w:t>Zajęcia tradycyjne w pomieszczeniu dydaktycznym UJK</w:t>
            </w:r>
          </w:p>
        </w:tc>
      </w:tr>
      <w:tr w:rsidR="0079574C" w:rsidRPr="000A53D0" w14:paraId="2AA7811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1F2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0B7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zaliczenie z oceną </w:t>
            </w:r>
          </w:p>
        </w:tc>
      </w:tr>
      <w:tr w:rsidR="0079574C" w:rsidRPr="000A53D0" w14:paraId="6F0055A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E0F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0E32" w14:textId="77777777" w:rsidR="0079574C" w:rsidRPr="001D18B4" w:rsidRDefault="0079574C" w:rsidP="001D18B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Metody podające: opis, opowiadanie, , objaśnienie, pogadanka, prelekcja, praca</w:t>
            </w:r>
          </w:p>
          <w:p w14:paraId="311C91F8" w14:textId="77777777" w:rsidR="0079574C" w:rsidRPr="001D18B4" w:rsidRDefault="0079574C" w:rsidP="001D18B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ze źródłem drukowanym. Metody problemowe: dyskusja (dyskusja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wielokrotna/grupowa), uczenie aktywizujące (analiza przypadków, metoda</w:t>
            </w:r>
          </w:p>
          <w:p w14:paraId="3018AFF6" w14:textId="77777777" w:rsidR="0079574C" w:rsidRPr="001D18B4" w:rsidRDefault="0079574C" w:rsidP="001D18B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badawcza, klasyczna metoda problemowa).Metody eksponujące: film, pokaz.</w:t>
            </w:r>
          </w:p>
          <w:p w14:paraId="3E23342D" w14:textId="77777777" w:rsidR="0079574C" w:rsidRPr="001D18B4" w:rsidRDefault="0079574C" w:rsidP="001D18B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Metody praktyczne: ćwiczenia, zajęcia praktyczne, pokaz z opisem, pokaz z</w:t>
            </w:r>
          </w:p>
          <w:p w14:paraId="67958AF2" w14:textId="77777777" w:rsidR="0079574C" w:rsidRPr="000A53D0" w:rsidRDefault="0079574C" w:rsidP="001D18B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D18B4">
              <w:rPr>
                <w:sz w:val="18"/>
                <w:szCs w:val="18"/>
              </w:rPr>
              <w:t>objaśnieniem.</w:t>
            </w:r>
          </w:p>
        </w:tc>
      </w:tr>
      <w:tr w:rsidR="0079574C" w:rsidRPr="000A53D0" w14:paraId="060C62BD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B05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0A2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17D66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1.Ryba J, Wolanin E.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Klęczar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A., Homo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Romanus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, Kraków 2017;</w:t>
            </w:r>
          </w:p>
          <w:p w14:paraId="35D45DAA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2.Jurewicz O., Winniczuk L., Żuławska J., Język łaciński. Podręcznik dla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lektoratów szkół wyższych, Warszawa 1996.</w:t>
            </w:r>
          </w:p>
          <w:p w14:paraId="2F1A11A9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3.Wilczyński S., Pobiedzińska E., Jaworska E.,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Porta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Latina, Podręcznik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języka łacińskiego i kultury antycznej, Warszawa 2006.</w:t>
            </w:r>
          </w:p>
          <w:p w14:paraId="16243E23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4. Stabryła S., Zarys kultury starożytnej Grecji i Rzymu, Warszawa 2007</w:t>
            </w:r>
          </w:p>
          <w:p w14:paraId="077091F8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5.Kumaniecki K. Słownik łacińsko – polski, Warszawa 1983.</w:t>
            </w:r>
          </w:p>
          <w:p w14:paraId="049C94FD" w14:textId="77777777" w:rsidR="0079574C" w:rsidRPr="000A53D0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Słownik łacińsko – polski, pod red. Józefa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Korpantego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, Warszawa 2005</w:t>
            </w:r>
          </w:p>
        </w:tc>
      </w:tr>
      <w:tr w:rsidR="0079574C" w:rsidRPr="000A53D0" w14:paraId="760D7DB1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A25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CA4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1E2F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1.Wikarjak J. Gramatyka opisowa języka łacińskiego, 2007.</w:t>
            </w:r>
          </w:p>
          <w:p w14:paraId="28CDCA2A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Dicta. Zbiór łacińskich sentencji, przysłów, zwrotów, powiedzeń, Kraków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2004.</w:t>
            </w:r>
          </w:p>
          <w:p w14:paraId="79D185F8" w14:textId="77777777" w:rsidR="0079574C" w:rsidRPr="000A53D0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Korolko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M., Thesaurus albo Skarbiec łacińskich sentencji, przysłów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powiedzeń w literaturze polskiej, Warszawa 2004</w:t>
            </w:r>
          </w:p>
        </w:tc>
      </w:tr>
    </w:tbl>
    <w:p w14:paraId="7E9BE037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CF593FE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3D220EF8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5469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63221184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C1 - zapoznanie z regułami gramatycznymi języka łacińskiego w stopniu umożliwiającym przekład tekstów.</w:t>
            </w:r>
          </w:p>
          <w:p w14:paraId="2D06D8D6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C2 – zapoznanie z wybranymi zagadnieniami literatury, historii i kultury antycznej na podstawie tłumaczonych tekstów.</w:t>
            </w:r>
          </w:p>
          <w:p w14:paraId="7AB94216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C3 - rozumienie często cytowanych zwrotów i sentencji łacińskich.</w:t>
            </w:r>
          </w:p>
          <w:p w14:paraId="3029369C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C4 - przyswojenie zasobu leksykalnego przyczyniającego się do wyjaśnienia etymologii wyrazów funkcjonujących w języku polskim i językach obcych</w:t>
            </w:r>
          </w:p>
          <w:p w14:paraId="3820D8D0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C5 - wskazanie śladów kultury antycznej w kulturze współczesnej.</w:t>
            </w:r>
          </w:p>
          <w:p w14:paraId="5F2A6ABE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C6 – uwrażliwienie na piękno języka ojczystego i języków obcych</w:t>
            </w:r>
          </w:p>
          <w:p w14:paraId="794DEA4A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75601C63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41F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0067A5E9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1.Fleksja: rzeczowniki deklinacji I - V; przymiotniki deklinacji I - III (stopniowanie przymiotników, tworzenie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stopniowanie przysłówków; przymiotniki o odmianie zaimkowej); zaimki osobowe, dzierżawcze, wskazujące,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względne, pytające, zwrotne; liczebniki główne i porządkowe ; czasowniki czterech koniugacji w następujących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formach: - indicativus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praesentis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imperfecti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perfecti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plusquamperfecti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futuri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I,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futuri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exacti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activi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passivi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; -infinitivus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praesentis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perfecti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futuri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activi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passivi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; - imperativus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praesentis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activi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passivi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; - coniunctivus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praesentis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imperfecti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activi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passivi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; - participium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praesentis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activi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 participium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perfecti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passivi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 participium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futuri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activi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passivi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; - Gerundium; - Supinum; - czasownik „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esse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” i jego złożenia;</w:t>
            </w:r>
          </w:p>
          <w:p w14:paraId="23549DA9" w14:textId="77777777" w:rsidR="0079574C" w:rsidRPr="001D18B4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2. Składnia: szyk zdania pojedynczego; zdania złożone podrzędnie (celowe, dopełnieniowe, czasowe, przyczynowe,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warunkowe); dopełnienie po przeczeniu; Accusativus duplex; Nominativus duplex; Dativus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possessivus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Accusativus cum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infinitivo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,; Nominativus cum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infinitivo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; składnia nazw miast; Ablativus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comparationis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; Ablativus temporis, Ablativus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loci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, Ablativus </w:t>
            </w:r>
            <w:proofErr w:type="spellStart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separationis</w:t>
            </w:r>
            <w:proofErr w:type="spellEnd"/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; rząd przyimków.</w:t>
            </w:r>
          </w:p>
          <w:p w14:paraId="003110DA" w14:textId="77777777" w:rsidR="0079574C" w:rsidRPr="00EA4E28" w:rsidRDefault="0079574C" w:rsidP="001D1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3.Tłumaczenie tekstów adaptowanych i fragmentów utworów autorów starożytnych (Cezara, Cycerona, Seneki,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Katullusa, Wergiliusza, Horacego, Owidiusza)</w:t>
            </w:r>
          </w:p>
        </w:tc>
      </w:tr>
    </w:tbl>
    <w:p w14:paraId="032DEDB8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14054EFD" w14:textId="77777777" w:rsidR="0079574C" w:rsidRPr="000A53D0" w:rsidRDefault="0079574C" w:rsidP="000277BF">
      <w:pPr>
        <w:numPr>
          <w:ilvl w:val="1"/>
          <w:numId w:val="6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7ECAB4A2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3FAA8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918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44D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7E9C9BE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090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224AEA6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80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086" w14:textId="77777777" w:rsidR="0079574C" w:rsidRPr="00D83AC2" w:rsidRDefault="0079574C" w:rsidP="001D18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zna podstawy fleksji i składni łacińskiej, technikę tłumaczenia tekstów, zna popularne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zwroty i sentencje , jest świadomy wpływu języka łacińskiego na kształtowanie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większości języków europejskich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DF69" w14:textId="77777777" w:rsidR="0079574C" w:rsidRPr="001D18B4" w:rsidRDefault="0079574C" w:rsidP="001D1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FILA1A_W02</w:t>
            </w:r>
          </w:p>
          <w:p w14:paraId="1BDDAD37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3F9F0E6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516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929" w14:textId="77777777" w:rsidR="0079574C" w:rsidRPr="00D83AC2" w:rsidRDefault="0079574C" w:rsidP="001D18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zna i rozumie zasady analizy i interpretacji dzieł literackich, upatruje topikę antyczną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tekstach; posiada elementarną wiedzę o związkach językowych i kulturowych z antykiem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grecko-rzymskim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0E44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FILA1A-W03</w:t>
            </w:r>
          </w:p>
        </w:tc>
      </w:tr>
      <w:tr w:rsidR="0079574C" w:rsidRPr="000A53D0" w14:paraId="04F09F7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577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40B7466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A53F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5E2" w14:textId="77777777" w:rsidR="0079574C" w:rsidRPr="000A53D0" w:rsidRDefault="0079574C" w:rsidP="001D18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zna i rozumie zasady analizy i interpretacji dzieł literackich, upatruje topikę antyczną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tekstach, tłumaczy krótkie wypowiedzi, sentencje, teksty adaptowane i prostsze teksty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oryginalne; umie rozpoznać i nazwać typowe teksty literackie i inne proste teksty kultury,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potrafi dokonać ich analizy i interpretacji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A55" w14:textId="77777777" w:rsidR="0079574C" w:rsidRPr="001D18B4" w:rsidRDefault="0079574C" w:rsidP="001D1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  <w:p w14:paraId="7F67807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4EA76A1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48E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53E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wykazuje umiejętność logicznego myślenia, umie odnaleźć pożądane informacje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różnych źródłach, przeanalizować je, ocenić ich przydatność, wybrać i wykorzystać je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przekładzie tekstu wzbogaca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zasób swego słownictwa, rozumie słowa oraz terminy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naukowe pochodzące z języka łacińskiego i używa ich w odpowiednim kontekście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znaczeniu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4524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FILA1A_U06</w:t>
            </w:r>
          </w:p>
        </w:tc>
      </w:tr>
      <w:tr w:rsidR="0079574C" w:rsidRPr="000A53D0" w14:paraId="2A86273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EE9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5F79BC1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B9F4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656" w14:textId="77777777" w:rsidR="0079574C" w:rsidRPr="000A53D0" w:rsidRDefault="0079574C" w:rsidP="001D18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potrafi pracować w grupie; odczuwa potrzebę ustawicznego kształcenia i wzbogacania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 xml:space="preserve">swej wiedzy z zakresu języka łacińskiego oraz literatury i kultury antycznej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BE9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  <w:tr w:rsidR="0079574C" w:rsidRPr="000A53D0" w14:paraId="51A77A5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FED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6AA" w14:textId="77777777" w:rsidR="0079574C" w:rsidRPr="000A53D0" w:rsidRDefault="0079574C" w:rsidP="001D18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ma świadomość dziedzictwa kulturowego Europy oraz wpływu języka łacińskiego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kształtowanie się języków europejskich (w tym języka angielskiego)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A458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</w:tbl>
    <w:p w14:paraId="210E3D0C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12CC5109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81F" w14:textId="77777777" w:rsidR="0079574C" w:rsidRPr="000A53D0" w:rsidRDefault="0079574C" w:rsidP="000277BF">
            <w:pPr>
              <w:numPr>
                <w:ilvl w:val="1"/>
                <w:numId w:val="6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778EBC08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7C98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0EB1A126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DEAF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26E0FB2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084A7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DDD5A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A181A3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7300B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AEA11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2605F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80050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20C5F6C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06F13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1E63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68F22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E3115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4DE2F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8427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EAC64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5134D29A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75D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F0C80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36AE4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C9A02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12E73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3E09E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E5DE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513E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48519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FDAB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25661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A0CC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9A76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78FF1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E6D1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D035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4632F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D17A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211BD0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108CAEB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8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5E6F5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E354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9D6C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F260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6CC2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E3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416E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34C4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018D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D64FC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3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94869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CC7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D14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8628B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D3C8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75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61D74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0BC91C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4A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EA03D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A1329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E54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9A7CD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B445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9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3DC7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238D3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ECAF9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18704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E7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987AB5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C556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390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55405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92FA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0B9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D29C2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B7E900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4F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9D44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5998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B84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2501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6B1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5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EF96C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7913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4F8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FE08C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267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066B5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5165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5077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ED283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2BBB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7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55A125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A634EBB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45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06BE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D52C8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933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CFBE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C51F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68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2E7FB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679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EE54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6FA5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24C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00F423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A290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591B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33047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3FEEA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ABC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2FDDF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3B336C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3B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8354E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5CF92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E77A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D1F80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24BF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33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C12D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0199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EBCB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BE45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FE3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0FA1C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BE3D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06B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3C489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BA70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4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2C9DE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ACE913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A0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E3979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3C4C0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EB6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DD482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2512C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8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A0572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3D027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51E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B350A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17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80930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95B75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7036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3A8A3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D54D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D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DA1E7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A5E5B7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746A652F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3921ACB8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5C2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0727A9E1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F21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F5A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648F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0C52DD03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CD935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02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45F0" w14:textId="77777777" w:rsidR="0079574C" w:rsidRPr="00273DB1" w:rsidRDefault="0079574C" w:rsidP="001D18B4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prawidłowe wykonanie na kolokwium 50-60 %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wykonanie zadań domowych</w:t>
            </w:r>
          </w:p>
        </w:tc>
      </w:tr>
      <w:tr w:rsidR="0079574C" w:rsidRPr="000A53D0" w14:paraId="393749B1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60E1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8B3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2028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prawidłowe wykonanie na kolokwium 61-70 %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i poprawne wykonanie zadań domowych</w:t>
            </w:r>
          </w:p>
        </w:tc>
      </w:tr>
      <w:tr w:rsidR="0079574C" w:rsidRPr="000A53D0" w14:paraId="29FFAE60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2D6C2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09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9F21" w14:textId="77777777" w:rsidR="0079574C" w:rsidRPr="00273DB1" w:rsidRDefault="0079574C" w:rsidP="001D18B4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prawidłowe wykonanie na kolokwium 71-80 %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i poprawne wykonanie zadań domowych,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udział w dyskusjach</w:t>
            </w:r>
          </w:p>
        </w:tc>
      </w:tr>
      <w:tr w:rsidR="0079574C" w:rsidRPr="000A53D0" w14:paraId="3F41E293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6D52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178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F16F" w14:textId="77777777" w:rsidR="0079574C" w:rsidRPr="00273DB1" w:rsidRDefault="0079574C" w:rsidP="001D18B4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prawidłowe wykonanie na kolokwium 81-90 %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i poprawne wykonanie zadań domowych,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regularny udział w dyskusjach</w:t>
            </w:r>
          </w:p>
        </w:tc>
      </w:tr>
      <w:tr w:rsidR="0079574C" w:rsidRPr="000A53D0" w14:paraId="2B9C6CF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488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B2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E100" w14:textId="77777777" w:rsidR="0079574C" w:rsidRPr="00273DB1" w:rsidRDefault="0079574C" w:rsidP="001D18B4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prawidłowe wykonanie na kolokwium 91-100 %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i poprawne wykonanie zadań domowych,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8B4">
              <w:rPr>
                <w:rFonts w:ascii="Times New Roman" w:hAnsi="Times New Roman" w:cs="Times New Roman"/>
                <w:sz w:val="18"/>
                <w:szCs w:val="18"/>
              </w:rPr>
              <w:t>czynny i twórczy udział w dyskusjach</w:t>
            </w:r>
          </w:p>
        </w:tc>
      </w:tr>
    </w:tbl>
    <w:p w14:paraId="2B0CB012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20CB7DCE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41EF6559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474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DF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668ED512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DCE7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E0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41B040A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5E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A93E39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3984E01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0FCBE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CB96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A1569F" w14:textId="5B30AE38" w:rsidR="0079574C" w:rsidRPr="000A53D0" w:rsidRDefault="002B216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79574C" w:rsidRPr="000A53D0" w14:paraId="44220E9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9889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7A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E662" w14:textId="61B02282" w:rsidR="0079574C" w:rsidRPr="000A53D0" w:rsidRDefault="002B216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74C" w:rsidRPr="000A53D0" w14:paraId="2814A36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96EAFB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C1927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1E00E1" w14:textId="414263A7" w:rsidR="0079574C" w:rsidRPr="000A53D0" w:rsidRDefault="002B216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</w:tr>
      <w:tr w:rsidR="0079574C" w:rsidRPr="000A53D0" w14:paraId="25B9EE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DA9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900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43C0" w14:textId="3300776B" w:rsidR="0079574C" w:rsidRPr="000A53D0" w:rsidRDefault="002B216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57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74C" w:rsidRPr="000A53D0" w14:paraId="2CA0D66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9EC0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247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8E3F" w14:textId="69B868CE" w:rsidR="0079574C" w:rsidRPr="000A53D0" w:rsidRDefault="002B216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57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74C" w:rsidRPr="000A53D0" w14:paraId="1BA283A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317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3C0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B34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7BAEB05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A0939D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4BC13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41498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79574C" w:rsidRPr="000A53D0" w14:paraId="6D1BDAD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B09E0C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AC307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CC13A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60A85CA0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35F64835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443CEA2D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FF0A0C7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D54E9BA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D977317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7A5A9690" w14:textId="77777777" w:rsidR="0079574C" w:rsidRDefault="0079574C" w:rsidP="00226642">
      <w:pPr>
        <w:pStyle w:val="Default"/>
      </w:pPr>
    </w:p>
    <w:p w14:paraId="02CEE458" w14:textId="561AB1C0" w:rsidR="00CF0250" w:rsidRDefault="00CF0250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5921EBEA" w14:textId="77777777" w:rsidR="00CF0250" w:rsidRDefault="00CF0250" w:rsidP="00226642">
      <w:pPr>
        <w:pStyle w:val="Default"/>
      </w:pPr>
    </w:p>
    <w:p w14:paraId="004EF90B" w14:textId="5B3999AE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t xml:space="preserve"> </w:t>
      </w:r>
    </w:p>
    <w:p w14:paraId="70B4CFAB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638FC78F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276"/>
        <w:gridCol w:w="5938"/>
      </w:tblGrid>
      <w:tr w:rsidR="0079574C" w:rsidRPr="000A53D0" w14:paraId="65806F64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B8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BB660" w14:textId="00CFCE24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b/>
                <w:sz w:val="18"/>
                <w:szCs w:val="18"/>
              </w:rPr>
              <w:t>0231.1FILA1.D</w:t>
            </w:r>
            <w:r w:rsidR="00D411C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712ACC">
              <w:rPr>
                <w:rFonts w:ascii="Times New Roman" w:hAnsi="Times New Roman" w:cs="Times New Roman"/>
                <w:b/>
                <w:sz w:val="18"/>
                <w:szCs w:val="18"/>
              </w:rPr>
              <w:t>.PZ</w:t>
            </w:r>
            <w:r w:rsidR="00BB1EC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BB1EC3" w:rsidRPr="00712ACC">
              <w:rPr>
                <w:rFonts w:ascii="Times New Roman" w:hAnsi="Times New Roman" w:cs="Times New Roman"/>
                <w:b/>
                <w:sz w:val="18"/>
                <w:szCs w:val="18"/>
              </w:rPr>
              <w:t>0231.1FILA1.D.</w:t>
            </w:r>
            <w:r w:rsidR="00BB1EC3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  <w:r w:rsidR="00BB1EC3" w:rsidRPr="00712ACC">
              <w:rPr>
                <w:rFonts w:ascii="Times New Roman" w:hAnsi="Times New Roman" w:cs="Times New Roman"/>
                <w:b/>
                <w:sz w:val="18"/>
                <w:szCs w:val="18"/>
              </w:rPr>
              <w:t>PZ</w:t>
            </w:r>
          </w:p>
        </w:tc>
      </w:tr>
      <w:tr w:rsidR="0079574C" w:rsidRPr="000A53D0" w14:paraId="457076AD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4C76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B61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97122" w14:textId="77777777" w:rsidR="0079574C" w:rsidRPr="00712ACC" w:rsidRDefault="0079574C" w:rsidP="00712A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A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Praktyka zawodowa</w:t>
            </w:r>
          </w:p>
          <w:p w14:paraId="226630F2" w14:textId="77777777" w:rsidR="0079574C" w:rsidRPr="00E61F7B" w:rsidRDefault="0079574C" w:rsidP="00712A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A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Professional </w:t>
            </w:r>
            <w:proofErr w:type="spellStart"/>
            <w:r w:rsidRPr="00712A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Practice</w:t>
            </w:r>
            <w:proofErr w:type="spellEnd"/>
          </w:p>
        </w:tc>
      </w:tr>
      <w:tr w:rsidR="0079574C" w:rsidRPr="000A53D0" w14:paraId="515D929D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9E9F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016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9EC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DCE6D80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434B8085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99"/>
      </w:tblGrid>
      <w:tr w:rsidR="0079574C" w:rsidRPr="000A53D0" w14:paraId="26D7217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0EC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4912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41FEB61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C1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BD88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66C4EBE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639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8B2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59699B8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3D6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FF8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6E0C70D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B60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B2D5" w14:textId="77777777" w:rsidR="0079574C" w:rsidRPr="000A53D0" w:rsidRDefault="0079574C" w:rsidP="00712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dr Beata Domagała</w:t>
            </w:r>
          </w:p>
        </w:tc>
      </w:tr>
      <w:tr w:rsidR="0079574C" w:rsidRPr="009A0FAB" w14:paraId="47060C3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62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516F" w14:textId="77777777" w:rsidR="0079574C" w:rsidRPr="00712ACC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beata.domagala@ujk.edu.pl</w:t>
            </w:r>
          </w:p>
        </w:tc>
      </w:tr>
    </w:tbl>
    <w:p w14:paraId="4E10057B" w14:textId="77777777" w:rsidR="0079574C" w:rsidRPr="00712ACC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7AF158D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4982"/>
      </w:tblGrid>
      <w:tr w:rsidR="0079574C" w:rsidRPr="000A53D0" w14:paraId="7B2ED07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234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98E1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 / polski</w:t>
            </w:r>
          </w:p>
        </w:tc>
      </w:tr>
      <w:tr w:rsidR="0079574C" w:rsidRPr="000A53D0" w14:paraId="10015DE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88A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242C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1F7BA642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5A605D2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0D10AE77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CF2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09B8" w14:textId="77777777" w:rsidR="0079574C" w:rsidRPr="000A53D0" w:rsidRDefault="0079574C" w:rsidP="00712AC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Praktyka zawodowa</w:t>
            </w:r>
          </w:p>
        </w:tc>
      </w:tr>
      <w:tr w:rsidR="0079574C" w:rsidRPr="000A53D0" w14:paraId="3BBCF34D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DCE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8FA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712ACC">
              <w:rPr>
                <w:sz w:val="18"/>
                <w:szCs w:val="18"/>
              </w:rPr>
              <w:t>Poza pomieszczeniami dydaktycznymi UJK</w:t>
            </w:r>
          </w:p>
        </w:tc>
      </w:tr>
      <w:tr w:rsidR="0079574C" w:rsidRPr="000A53D0" w14:paraId="1A414BB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AB3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BB0A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Zaliczenie z oceną po VI semestrze</w:t>
            </w:r>
          </w:p>
        </w:tc>
      </w:tr>
      <w:tr w:rsidR="0079574C" w:rsidRPr="000A53D0" w14:paraId="4F9EA6A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611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922E" w14:textId="77777777" w:rsidR="0079574C" w:rsidRPr="000A53D0" w:rsidRDefault="0079574C" w:rsidP="00712AC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Praktyczne, tzn. pokaz, obserwacja, zadania do rozwiązania, samodzielne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doświadczenia, własna działalność</w:t>
            </w:r>
          </w:p>
        </w:tc>
      </w:tr>
      <w:tr w:rsidR="0079574C" w:rsidRPr="000A53D0" w14:paraId="31E4E834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55A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600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EB2B5" w14:textId="77777777" w:rsidR="0079574C" w:rsidRPr="00712ACC" w:rsidRDefault="0079574C" w:rsidP="00712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2A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Świda</w:t>
            </w:r>
            <w:proofErr w:type="spellEnd"/>
            <w:r w:rsidRPr="00712A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D.: English for Business and Politics. </w:t>
            </w:r>
            <w:proofErr w:type="spellStart"/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Poltext</w:t>
            </w:r>
            <w:proofErr w:type="spellEnd"/>
            <w:r w:rsidRPr="00712ACC">
              <w:rPr>
                <w:rFonts w:ascii="Times New Roman" w:hAnsi="Times New Roman" w:cs="Times New Roman"/>
                <w:sz w:val="18"/>
                <w:szCs w:val="18"/>
              </w:rPr>
              <w:t xml:space="preserve"> 2017.</w:t>
            </w:r>
          </w:p>
          <w:p w14:paraId="5FCA8206" w14:textId="77777777" w:rsidR="0079574C" w:rsidRPr="00712ACC" w:rsidRDefault="0079574C" w:rsidP="00712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Florczak J.: Tłumaczenia symultaniczne i konsekutywne. Teoria i praktyka. C.H. Beck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2012.</w:t>
            </w:r>
          </w:p>
          <w:p w14:paraId="76EB09D3" w14:textId="77777777" w:rsidR="0079574C" w:rsidRPr="000A53D0" w:rsidRDefault="0079574C" w:rsidP="00712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Lipiński K.: Mity przekładoznawstwa. Kraków 2004.</w:t>
            </w:r>
          </w:p>
        </w:tc>
      </w:tr>
      <w:tr w:rsidR="0079574C" w:rsidRPr="000A53D0" w14:paraId="687C8D18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D2CE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05A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5C87" w14:textId="77777777" w:rsidR="0079574C" w:rsidRPr="000A53D0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Piotrowska M.: Proces decyzyjny tłumacza. C.H. Beck 2016</w:t>
            </w:r>
          </w:p>
        </w:tc>
      </w:tr>
    </w:tbl>
    <w:p w14:paraId="0D3DBAB2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4300480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7CE4F4B8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6111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B7D9659" w14:textId="77777777" w:rsidR="0079574C" w:rsidRPr="00712ACC" w:rsidRDefault="0079574C" w:rsidP="00712ACC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2ACC">
              <w:rPr>
                <w:rFonts w:ascii="Times New Roman" w:hAnsi="Times New Roman" w:cs="Times New Roman"/>
                <w:sz w:val="16"/>
                <w:szCs w:val="16"/>
              </w:rPr>
              <w:t>C1. Zdobycie umiejętności praktycznych niezbędnych do wykonywania zawodu tłumacza.</w:t>
            </w:r>
          </w:p>
          <w:p w14:paraId="1BFDD7FC" w14:textId="77777777" w:rsidR="0079574C" w:rsidRPr="00712ACC" w:rsidRDefault="0079574C" w:rsidP="00712ACC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2ACC">
              <w:rPr>
                <w:rFonts w:ascii="Times New Roman" w:hAnsi="Times New Roman" w:cs="Times New Roman"/>
                <w:sz w:val="16"/>
                <w:szCs w:val="16"/>
              </w:rPr>
              <w:t>C2. Poznanie organizacji i sposobu funkcjonowania firmy lub instytucji.</w:t>
            </w:r>
          </w:p>
          <w:p w14:paraId="74539790" w14:textId="77777777" w:rsidR="0079574C" w:rsidRPr="00712ACC" w:rsidRDefault="0079574C" w:rsidP="00712ACC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2ACC">
              <w:rPr>
                <w:rFonts w:ascii="Times New Roman" w:hAnsi="Times New Roman" w:cs="Times New Roman"/>
                <w:sz w:val="16"/>
                <w:szCs w:val="16"/>
              </w:rPr>
              <w:t>C3. Zaznajomienie się z metodami pracy oraz obowiązkami pracowników.</w:t>
            </w:r>
          </w:p>
          <w:p w14:paraId="45EA7848" w14:textId="77777777" w:rsidR="0079574C" w:rsidRPr="00712ACC" w:rsidRDefault="0079574C" w:rsidP="00712ACC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2ACC">
              <w:rPr>
                <w:rFonts w:ascii="Times New Roman" w:hAnsi="Times New Roman" w:cs="Times New Roman"/>
                <w:sz w:val="16"/>
                <w:szCs w:val="16"/>
              </w:rPr>
              <w:t>C4. Nabywanie umiejętności praktycznych w zakresie pracy translatorskiej.</w:t>
            </w:r>
          </w:p>
          <w:p w14:paraId="4F153D7E" w14:textId="77777777" w:rsidR="0079574C" w:rsidRPr="000A53D0" w:rsidRDefault="0079574C" w:rsidP="00712ACC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2A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C5. Pogłębienie wiedzy zdobytej na zajęciach z zakresu praktycznego użycia języka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angielskiego.</w:t>
            </w:r>
          </w:p>
        </w:tc>
      </w:tr>
      <w:tr w:rsidR="0079574C" w:rsidRPr="000A53D0" w14:paraId="78B57286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0E6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199E3B7" w14:textId="77777777" w:rsidR="0079574C" w:rsidRPr="00712ACC" w:rsidRDefault="0079574C" w:rsidP="00712ACC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1. Działalność firmy/instytucji/i organizacja praktyk – regulaminy wewnętrzne i dyscyplina pracy.</w:t>
            </w:r>
          </w:p>
          <w:p w14:paraId="27C19635" w14:textId="77777777" w:rsidR="0079574C" w:rsidRPr="00712ACC" w:rsidRDefault="0079574C" w:rsidP="00712ACC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2. Podmiot i zakres działania firmy – struktura organizacyjna, system zarządzania.</w:t>
            </w:r>
          </w:p>
          <w:p w14:paraId="48AC47F8" w14:textId="77777777" w:rsidR="0079574C" w:rsidRPr="00712ACC" w:rsidRDefault="0079574C" w:rsidP="00712ACC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3. Metody i techniki organizacji pracy.</w:t>
            </w:r>
          </w:p>
          <w:p w14:paraId="1451D155" w14:textId="77777777" w:rsidR="0079574C" w:rsidRPr="00712ACC" w:rsidRDefault="0079574C" w:rsidP="00712ACC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4. Obszary działalności firmy.</w:t>
            </w:r>
          </w:p>
          <w:p w14:paraId="21D8745C" w14:textId="77777777" w:rsidR="0079574C" w:rsidRPr="00712ACC" w:rsidRDefault="0079574C" w:rsidP="00712ACC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5. Polityka zatrudnienia – prawa i obowiązki pracowników.</w:t>
            </w:r>
          </w:p>
          <w:p w14:paraId="07F4B608" w14:textId="77777777" w:rsidR="0079574C" w:rsidRPr="00712ACC" w:rsidRDefault="0079574C" w:rsidP="00712ACC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6. Działalność marketingowa firmy.</w:t>
            </w:r>
          </w:p>
          <w:p w14:paraId="51F804C2" w14:textId="77777777" w:rsidR="0079574C" w:rsidRPr="00712ACC" w:rsidRDefault="0079574C" w:rsidP="00712ACC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7. Rozkład dnia instytucji z uwzględnieniem obowiązków praktykanta.</w:t>
            </w:r>
          </w:p>
          <w:p w14:paraId="32DB54A1" w14:textId="77777777" w:rsidR="0079574C" w:rsidRPr="00712ACC" w:rsidRDefault="0079574C" w:rsidP="00712ACC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8. Tłumaczenia ustne i pisemne.</w:t>
            </w:r>
          </w:p>
          <w:p w14:paraId="234A6946" w14:textId="77777777" w:rsidR="0079574C" w:rsidRPr="00EA4E28" w:rsidRDefault="0079574C" w:rsidP="00712ACC">
            <w:pPr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F7858C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29CB4A44" w14:textId="77777777" w:rsidR="0079574C" w:rsidRPr="000A53D0" w:rsidRDefault="0079574C" w:rsidP="000277BF">
      <w:pPr>
        <w:numPr>
          <w:ilvl w:val="1"/>
          <w:numId w:val="6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75D686D9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CD696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280F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320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1A6B2C3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3D3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2D0CC25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C23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99E" w14:textId="77777777" w:rsidR="0079574C" w:rsidRPr="00D83AC2" w:rsidRDefault="0079574C" w:rsidP="00712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 xml:space="preserve">rozpoznaje i zna gatunki tekstów, zna teorię i praktykę analizy tekstów różnego typu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D024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FILA1A_W02</w:t>
            </w:r>
          </w:p>
        </w:tc>
      </w:tr>
      <w:tr w:rsidR="0079574C" w:rsidRPr="000A53D0" w14:paraId="105C739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4C5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4C1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zna i rozumie pojęcia i zasady z zakresu ochrony własności intelektualnej, w tym prawa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autorskiego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3C21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FILA1A_W11</w:t>
            </w:r>
          </w:p>
        </w:tc>
      </w:tr>
      <w:tr w:rsidR="0079574C" w:rsidRPr="000A53D0" w14:paraId="78AB133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048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19FF7E6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309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02E" w14:textId="77777777" w:rsidR="0079574C" w:rsidRPr="00712ACC" w:rsidRDefault="0079574C" w:rsidP="00712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 xml:space="preserve">posiada umiejętność przygotowania w języku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angielskim</w:t>
            </w: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 xml:space="preserve"> różnego typu prac pisemnych i wystąpień</w:t>
            </w:r>
          </w:p>
          <w:p w14:paraId="2755B58E" w14:textId="77777777" w:rsidR="0079574C" w:rsidRPr="000A53D0" w:rsidRDefault="0079574C" w:rsidP="00712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ustnych dostosowanych stylem do danego adresata lub odpowiedniej sytuacji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158" w14:textId="77777777" w:rsidR="0079574C" w:rsidRPr="00712ACC" w:rsidRDefault="0079574C" w:rsidP="00712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FILA1A_U06</w:t>
            </w:r>
          </w:p>
          <w:p w14:paraId="38C5DEC2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567CCAE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617F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48F" w14:textId="77777777" w:rsidR="0079574C" w:rsidRPr="00712ACC" w:rsidRDefault="0079574C" w:rsidP="00712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potrafi pracować w grupie, przyjmując różne role przy wykonywaniu wspólnych projektów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prowadzeniu dyskusji, efektywnie organizuje pracę swoją oraz innych i potrafi krytycznie ocenić</w:t>
            </w:r>
          </w:p>
          <w:p w14:paraId="79F20951" w14:textId="77777777" w:rsidR="0079574C" w:rsidRPr="000A53D0" w:rsidRDefault="0079574C" w:rsidP="00712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jej priorytety oraz stopień zaawansowania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718B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FILA1A_U07</w:t>
            </w:r>
          </w:p>
        </w:tc>
      </w:tr>
      <w:tr w:rsidR="0079574C" w:rsidRPr="000A53D0" w14:paraId="60722AA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905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437AAF3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E75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A8" w14:textId="77777777" w:rsidR="0079574C" w:rsidRPr="00712ACC" w:rsidRDefault="0079574C" w:rsidP="00712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właściwie rozpoznaje możliwości i ograniczenia wynikające z kompetencji uzyskanych na danym</w:t>
            </w:r>
          </w:p>
          <w:p w14:paraId="05F2E82A" w14:textId="77777777" w:rsidR="0079574C" w:rsidRPr="000A53D0" w:rsidRDefault="0079574C" w:rsidP="00712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kierunku,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53EC" w14:textId="77777777" w:rsidR="0079574C" w:rsidRPr="00712ACC" w:rsidRDefault="0079574C" w:rsidP="00712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  <w:p w14:paraId="5DBD5535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5D65E14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A0F5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320" w14:textId="77777777" w:rsidR="0079574C" w:rsidRPr="00712ACC" w:rsidRDefault="0079574C" w:rsidP="00712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rozumie problematykę etyczną związaną z odpowiedzialnością za rzetelność przekazywanej wiedzy</w:t>
            </w:r>
          </w:p>
          <w:p w14:paraId="00528097" w14:textId="77777777" w:rsidR="0079574C" w:rsidRPr="000A53D0" w:rsidRDefault="0079574C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i wagę poszanowania własności 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CBC9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ACC">
              <w:rPr>
                <w:rFonts w:ascii="Times New Roman" w:hAnsi="Times New Roman" w:cs="Times New Roman"/>
                <w:sz w:val="18"/>
                <w:szCs w:val="18"/>
              </w:rPr>
              <w:t>FILA1A_K03</w:t>
            </w:r>
          </w:p>
        </w:tc>
      </w:tr>
    </w:tbl>
    <w:p w14:paraId="2880EB77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4FCA5E09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950" w14:textId="77777777" w:rsidR="0079574C" w:rsidRPr="000A53D0" w:rsidRDefault="0079574C" w:rsidP="000277BF">
            <w:pPr>
              <w:numPr>
                <w:ilvl w:val="1"/>
                <w:numId w:val="6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08BE1ECB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4F5F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389FA9A8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A12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6347A358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F498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70A16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AE7E7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F5C4F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54945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8BE99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4C7F4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Praktyka zawodowa</w:t>
            </w:r>
          </w:p>
        </w:tc>
      </w:tr>
      <w:tr w:rsidR="0079574C" w:rsidRPr="000A53D0" w14:paraId="543573B4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260A7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52BFE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990DF0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85DD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F40C85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10BE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818E1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3058FF36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EB0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CE57C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0B205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4DE1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029A19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8296B1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DF22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40714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459A5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EB94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5678B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61C67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8AAA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7FBE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76C9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E968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90BA0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DF00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EAABE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79574C" w:rsidRPr="006E773C" w14:paraId="33A37EB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795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92A3F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AA399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11D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74F7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4CCF6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7C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51E1C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4F6C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0DE8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A4773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333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7F0A8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40F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2B43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E8444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0F8C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DC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A5907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574C" w:rsidRPr="006E773C" w14:paraId="1386B5B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4C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2B8D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89B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6AB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769E1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9B882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2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A2537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6904D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F18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4006C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F8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5947A5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E71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CF0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48AA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D78B5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48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F0D0C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574C" w:rsidRPr="006E773C" w14:paraId="09CD1EC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042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6632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D71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27C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3BA58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492C2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38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9AFF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377BC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444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3A0D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CE3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E7B14C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DA45C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4CC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113ED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A582C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9B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CFD93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574C" w:rsidRPr="006E773C" w14:paraId="0F87375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4FB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B56CD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1CE2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B47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2C9D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B1D9A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48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6A770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64AB3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96A3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3CCF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62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C448C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9AD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937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F8ECB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9DF2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0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E2293A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574C" w:rsidRPr="006E773C" w14:paraId="38FB1BD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33E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6E336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7EF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1965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D103F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90DC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E2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CC0F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84AF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3A2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93228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52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B31CD4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65D4A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C94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F1B18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33547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D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BFD27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574C" w:rsidRPr="006E773C" w14:paraId="02B9222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E3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E4B7A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670B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FEB7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39129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8A127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47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015E1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849A8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8FE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22C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6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0A536E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37F32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780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98CE2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2A46E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BCF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30A1B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14:paraId="13610EBD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0D7F1BD8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3DDD4C17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3E8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2C9D3311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BE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D0D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F03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761A7D17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CE44A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praktyka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331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68C1" w14:textId="77777777" w:rsidR="0079574C" w:rsidRPr="00273DB1" w:rsidRDefault="0079574C" w:rsidP="00E074A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4A8">
              <w:rPr>
                <w:rFonts w:ascii="Times New Roman" w:hAnsi="Times New Roman" w:cs="Times New Roman"/>
                <w:sz w:val="18"/>
                <w:szCs w:val="18"/>
              </w:rPr>
              <w:t>51-60% powierzonych studentowi prawidłowo wykonanych zadań + 60% frekwencji</w:t>
            </w:r>
          </w:p>
        </w:tc>
      </w:tr>
      <w:tr w:rsidR="0079574C" w:rsidRPr="000A53D0" w14:paraId="6E8B5EB6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DD868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1420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03B0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4A8">
              <w:rPr>
                <w:rFonts w:ascii="Times New Roman" w:hAnsi="Times New Roman" w:cs="Times New Roman"/>
                <w:sz w:val="18"/>
                <w:szCs w:val="18"/>
              </w:rPr>
              <w:t>61-70% powierzonych studentowi prawidłowo wykonanych zadań + 70% frekwencji</w:t>
            </w:r>
          </w:p>
        </w:tc>
      </w:tr>
      <w:tr w:rsidR="0079574C" w:rsidRPr="000A53D0" w14:paraId="546366C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5BFB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3BB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D70A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4A8">
              <w:rPr>
                <w:rFonts w:ascii="Times New Roman" w:hAnsi="Times New Roman" w:cs="Times New Roman"/>
                <w:sz w:val="18"/>
                <w:szCs w:val="18"/>
              </w:rPr>
              <w:t>71-80% powierzonych studentowi prawidłowo wykonanych zadań + 80% frekwencji</w:t>
            </w:r>
          </w:p>
        </w:tc>
      </w:tr>
      <w:tr w:rsidR="0079574C" w:rsidRPr="000A53D0" w14:paraId="70092007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A0F4D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2E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B4DB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4A8">
              <w:rPr>
                <w:rFonts w:ascii="Times New Roman" w:hAnsi="Times New Roman" w:cs="Times New Roman"/>
                <w:sz w:val="18"/>
                <w:szCs w:val="18"/>
              </w:rPr>
              <w:t>81-90% powierzonych studentowi prawidłowo wykonanych zadań + 90% frekwencji</w:t>
            </w:r>
          </w:p>
        </w:tc>
      </w:tr>
      <w:tr w:rsidR="0079574C" w:rsidRPr="000A53D0" w14:paraId="1DB968F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118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5A3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0F5E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4A8">
              <w:rPr>
                <w:rFonts w:ascii="Times New Roman" w:hAnsi="Times New Roman" w:cs="Times New Roman"/>
                <w:sz w:val="18"/>
                <w:szCs w:val="18"/>
              </w:rPr>
              <w:t>91-100% powierzonych studentowi prawidłowo wykonanych zadań + ponad 90 % frekwencji</w:t>
            </w:r>
          </w:p>
        </w:tc>
      </w:tr>
    </w:tbl>
    <w:p w14:paraId="6CFD4B3C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4C3C25C5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19DFB7A3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E2D7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7A4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36F647F8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9F83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060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D8A9044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866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2F6891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7426DF" w14:paraId="5CAA714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3BE4D" w14:textId="77777777" w:rsidR="0079574C" w:rsidRPr="007426DF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26DF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85535" w14:textId="77777777" w:rsidR="0079574C" w:rsidRPr="007426DF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2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9A5CD" w14:textId="5E0FD086" w:rsidR="0079574C" w:rsidRPr="007426DF" w:rsidRDefault="007426DF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79574C" w:rsidRPr="000A53D0" w14:paraId="36F3F31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A4E8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 - praktyce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070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CB4C" w14:textId="5B5048C0" w:rsidR="0079574C" w:rsidRPr="000A53D0" w:rsidRDefault="007426DF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74C" w:rsidRPr="000A53D0" w14:paraId="7B6E847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C1499D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31F5D5" w14:textId="6761CA6E" w:rsidR="0079574C" w:rsidRPr="000A53D0" w:rsidRDefault="007426DF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0D880" w14:textId="3D0051A9" w:rsidR="0079574C" w:rsidRPr="000A53D0" w:rsidRDefault="007426DF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125</w:t>
            </w:r>
          </w:p>
        </w:tc>
      </w:tr>
      <w:tr w:rsidR="0079574C" w:rsidRPr="000A53D0" w14:paraId="1462C5E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42A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 - praktyki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4C3E" w14:textId="7EEB1F27" w:rsidR="0079574C" w:rsidRPr="000A53D0" w:rsidRDefault="007426DF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D053" w14:textId="11FF6929" w:rsidR="0079574C" w:rsidRPr="000A53D0" w:rsidRDefault="007426DF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79574C" w:rsidRPr="000A53D0" w14:paraId="291C022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599B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09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73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32319B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23A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88A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69D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20C4DAB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21864A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29A060" w14:textId="2069E521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742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FA2E09" w14:textId="6F11BDDB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742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</w:tr>
      <w:tr w:rsidR="0079574C" w:rsidRPr="000A53D0" w14:paraId="73BF5BB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07C1AD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9DD4DA" w14:textId="20261DA0" w:rsidR="0079574C" w:rsidRPr="000A53D0" w:rsidRDefault="007426DF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FB8237" w14:textId="572950B9" w:rsidR="0079574C" w:rsidRPr="000A53D0" w:rsidRDefault="007426DF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</w:tr>
    </w:tbl>
    <w:p w14:paraId="0F2E25E5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78706E79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C4AFF36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42D79C8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FA5CC37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6983CAA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548D4D78" w14:textId="1B3FB1AD" w:rsidR="0079574C" w:rsidRPr="000A53D0" w:rsidRDefault="0079574C" w:rsidP="009631C4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b/>
          <w:i/>
        </w:rPr>
      </w:pPr>
    </w:p>
    <w:p w14:paraId="4BE1E55C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3428E26C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55"/>
        <w:gridCol w:w="5942"/>
      </w:tblGrid>
      <w:tr w:rsidR="0079574C" w:rsidRPr="000A53D0" w14:paraId="475DEF3B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792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1D9D2" w14:textId="7B9C005B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</w:t>
            </w:r>
            <w:r w:rsidR="00FB55A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931665">
              <w:rPr>
                <w:rFonts w:ascii="Times New Roman" w:hAnsi="Times New Roman" w:cs="Times New Roman"/>
                <w:b/>
                <w:sz w:val="18"/>
                <w:szCs w:val="18"/>
              </w:rPr>
              <w:t>.PR</w:t>
            </w:r>
          </w:p>
        </w:tc>
      </w:tr>
      <w:tr w:rsidR="0079574C" w:rsidRPr="000A53D0" w14:paraId="01F7DC65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F22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059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7100D" w14:textId="77777777" w:rsidR="0079574C" w:rsidRPr="00931665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16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Proseminarium</w:t>
            </w:r>
          </w:p>
          <w:p w14:paraId="01DFCE3E" w14:textId="77777777" w:rsidR="0079574C" w:rsidRPr="00E61F7B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16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Pro-</w:t>
            </w:r>
            <w:proofErr w:type="spellStart"/>
            <w:r w:rsidRPr="009316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seminar</w:t>
            </w:r>
            <w:proofErr w:type="spellEnd"/>
          </w:p>
        </w:tc>
      </w:tr>
      <w:tr w:rsidR="0079574C" w:rsidRPr="000A53D0" w14:paraId="0FDEA7D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C731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BA0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09A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AB3E8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4034B754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79574C" w:rsidRPr="000A53D0" w14:paraId="42BEA24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8A8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5864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19BA439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514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C7B5" w14:textId="37E9B94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</w:t>
            </w:r>
            <w:r w:rsidR="00FB55A6">
              <w:rPr>
                <w:rFonts w:ascii="Times New Roman" w:hAnsi="Times New Roman" w:cs="Times New Roman"/>
                <w:sz w:val="18"/>
                <w:szCs w:val="18"/>
              </w:rPr>
              <w:t>e/niestacjonarne</w:t>
            </w:r>
          </w:p>
        </w:tc>
      </w:tr>
      <w:tr w:rsidR="0079574C" w:rsidRPr="000A53D0" w14:paraId="5ACF3FE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E9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FA4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09A9791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6F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AFF2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449CCD0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DE0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3A4" w14:textId="77777777" w:rsidR="0079574C" w:rsidRPr="000A53D0" w:rsidRDefault="0079574C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Dr Krzysztof Kasiński</w:t>
            </w:r>
          </w:p>
        </w:tc>
      </w:tr>
      <w:tr w:rsidR="0079574C" w:rsidRPr="009A0FAB" w14:paraId="04DEF59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B58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60B5" w14:textId="77777777" w:rsidR="0079574C" w:rsidRPr="00931665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k.kasinski@ujk.edu.pl</w:t>
            </w:r>
          </w:p>
        </w:tc>
      </w:tr>
    </w:tbl>
    <w:p w14:paraId="78817D98" w14:textId="77777777" w:rsidR="0079574C" w:rsidRPr="00931665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ABC3033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50CD9D1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14B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1000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7669426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4C2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045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3F25535E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5FC10FF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7CBD4652" w14:textId="77777777" w:rsidTr="48373AC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3EF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B44" w14:textId="77777777" w:rsidR="0079574C" w:rsidRPr="000A53D0" w:rsidRDefault="0079574C" w:rsidP="00931665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</w:tr>
      <w:tr w:rsidR="0079574C" w:rsidRPr="000A53D0" w14:paraId="798A86C5" w14:textId="77777777" w:rsidTr="48373AC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7BC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929" w14:textId="77777777" w:rsidR="0079574C" w:rsidRPr="000A53D0" w:rsidRDefault="0079574C" w:rsidP="00753411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31665">
              <w:rPr>
                <w:sz w:val="18"/>
                <w:szCs w:val="18"/>
              </w:rPr>
              <w:t>Zajęcia tradycyjne w pomieszczeniach dydaktycznych UJK</w:t>
            </w:r>
          </w:p>
        </w:tc>
      </w:tr>
      <w:tr w:rsidR="0079574C" w:rsidRPr="000A53D0" w14:paraId="52B1AB10" w14:textId="77777777" w:rsidTr="48373AC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B57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878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0CAB3242" w14:textId="77777777" w:rsidTr="48373AC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E3E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370" w14:textId="77777777" w:rsidR="0079574C" w:rsidRPr="000A53D0" w:rsidRDefault="0079574C" w:rsidP="0093166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Prelekcja, praca ze źródłem drukowanym, pokaz, pokaz z opisem,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prezentacje multimedialne, praca w grupach, dyskusje</w:t>
            </w:r>
          </w:p>
        </w:tc>
      </w:tr>
      <w:tr w:rsidR="0079574C" w:rsidRPr="00931665" w14:paraId="1299AEB3" w14:textId="77777777" w:rsidTr="48373ACC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70A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2C9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D7621" w14:textId="3B11A7D7" w:rsidR="0079574C" w:rsidRPr="0079574C" w:rsidRDefault="00FB55A6" w:rsidP="00FB5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BD2">
              <w:rPr>
                <w:rFonts w:ascii="Times New Roman" w:hAnsi="Times New Roman" w:cs="Times New Roman"/>
                <w:sz w:val="18"/>
                <w:szCs w:val="18"/>
              </w:rPr>
              <w:t xml:space="preserve">Literatura zgodna z profilem </w:t>
            </w:r>
            <w:r w:rsidR="00371912" w:rsidRPr="00AD4BD2">
              <w:rPr>
                <w:rFonts w:ascii="Times New Roman" w:hAnsi="Times New Roman" w:cs="Times New Roman"/>
                <w:sz w:val="18"/>
                <w:szCs w:val="18"/>
              </w:rPr>
              <w:t>pro-</w:t>
            </w:r>
            <w:r w:rsidRPr="00AD4BD2">
              <w:rPr>
                <w:rFonts w:ascii="Times New Roman" w:hAnsi="Times New Roman" w:cs="Times New Roman"/>
                <w:sz w:val="18"/>
                <w:szCs w:val="18"/>
              </w:rPr>
              <w:t>seminarium</w:t>
            </w:r>
          </w:p>
        </w:tc>
      </w:tr>
      <w:tr w:rsidR="0079574C" w:rsidRPr="0079574C" w14:paraId="278AE530" w14:textId="77777777" w:rsidTr="48373ACC">
        <w:trPr>
          <w:trHeight w:val="284"/>
        </w:trPr>
        <w:tc>
          <w:tcPr>
            <w:tcW w:w="1526" w:type="dxa"/>
            <w:vMerge/>
            <w:vAlign w:val="center"/>
          </w:tcPr>
          <w:p w14:paraId="2CCFD348" w14:textId="77777777" w:rsidR="0079574C" w:rsidRPr="0079574C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B38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C0C4" w14:textId="60D816C4" w:rsidR="0079574C" w:rsidRPr="00AD4BD2" w:rsidRDefault="00371912" w:rsidP="48373AC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4BD2">
              <w:rPr>
                <w:rFonts w:ascii="Times New Roman" w:hAnsi="Times New Roman" w:cs="Times New Roman"/>
                <w:color w:val="000000" w:themeColor="text1"/>
              </w:rPr>
              <w:t>Literature</w:t>
            </w:r>
            <w:proofErr w:type="spellEnd"/>
            <w:r w:rsidRPr="00AD4BD2">
              <w:rPr>
                <w:rFonts w:ascii="Times New Roman" w:hAnsi="Times New Roman" w:cs="Times New Roman"/>
                <w:color w:val="000000" w:themeColor="text1"/>
              </w:rPr>
              <w:t xml:space="preserve"> zgodna z profilem pro-seminarium</w:t>
            </w:r>
          </w:p>
        </w:tc>
      </w:tr>
    </w:tbl>
    <w:p w14:paraId="16872EF1" w14:textId="77777777" w:rsidR="0079574C" w:rsidRPr="00AD4BD2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B20987C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1076FFB0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6AB16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55E1CE5" w14:textId="77777777" w:rsidR="0079574C" w:rsidRPr="00931665" w:rsidRDefault="0079574C" w:rsidP="00931665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1665">
              <w:rPr>
                <w:rFonts w:ascii="Times New Roman" w:hAnsi="Times New Roman" w:cs="Times New Roman"/>
                <w:sz w:val="16"/>
                <w:szCs w:val="16"/>
              </w:rPr>
              <w:t>C1. Przygotowanie do napisania pod kierunkiem opiekuna naukowego pracy dyplomowej pierwszego stopnia;</w:t>
            </w:r>
          </w:p>
          <w:p w14:paraId="268755FC" w14:textId="77777777" w:rsidR="0079574C" w:rsidRPr="00931665" w:rsidRDefault="0079574C" w:rsidP="00931665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1665">
              <w:rPr>
                <w:rFonts w:ascii="Times New Roman" w:hAnsi="Times New Roman" w:cs="Times New Roman"/>
                <w:sz w:val="16"/>
                <w:szCs w:val="16"/>
              </w:rPr>
              <w:t>C2. Osiągnięcie zdolności trafnego i poprawnego sformułowania problemu badawczego; namysł nad sposobami jego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6"/>
                <w:szCs w:val="16"/>
              </w:rPr>
              <w:t>rozwiązania i zaprezentowania wyników swojej pracy;</w:t>
            </w:r>
          </w:p>
          <w:p w14:paraId="30FA6164" w14:textId="77777777" w:rsidR="0079574C" w:rsidRPr="000A53D0" w:rsidRDefault="0079574C" w:rsidP="00931665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1665">
              <w:rPr>
                <w:rFonts w:ascii="Times New Roman" w:hAnsi="Times New Roman" w:cs="Times New Roman"/>
                <w:sz w:val="16"/>
                <w:szCs w:val="16"/>
              </w:rPr>
              <w:t>C3. Doskonalenie umiejętności doboru literatury źródłowej i sekundarnej; refleksyjność warsztatu badawczego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6"/>
                <w:szCs w:val="16"/>
              </w:rPr>
              <w:t>pisarskiego.</w:t>
            </w:r>
          </w:p>
        </w:tc>
      </w:tr>
      <w:tr w:rsidR="0079574C" w:rsidRPr="000A53D0" w14:paraId="537E69F2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BEB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10ACD10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669BEB9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1. Zajęcia wprowadzające – temat i cel proseminarium licencjackiego</w:t>
            </w:r>
          </w:p>
          <w:p w14:paraId="41C685DD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2. Kryteria i możliwości wyboru tematu</w:t>
            </w:r>
          </w:p>
          <w:p w14:paraId="780A5423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Co to jest rozprawa naukowa? Definicja, zadania, przykłady</w:t>
            </w:r>
          </w:p>
          <w:p w14:paraId="3F4AAF49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4. Struktura rozprawy naukowej – problematyka, terminologia, schemat</w:t>
            </w:r>
          </w:p>
          <w:p w14:paraId="2F336501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5. Metodologia badań w kulturoznawstwie</w:t>
            </w:r>
          </w:p>
          <w:p w14:paraId="61B696E7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6. Formułowanie problemu badawczego</w:t>
            </w:r>
          </w:p>
          <w:p w14:paraId="34C7F6F5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7. Wybór, analiza i zapis dostępnych źródeł</w:t>
            </w:r>
          </w:p>
          <w:p w14:paraId="7659E314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8. Prowadzenie kwerendy naukowej</w:t>
            </w:r>
          </w:p>
          <w:p w14:paraId="71695A71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9. Podstawowe metody badań jakościowych</w:t>
            </w:r>
          </w:p>
          <w:p w14:paraId="71BF9BB5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10. Budowanie konspektu rozprawy dyplomowej</w:t>
            </w:r>
          </w:p>
          <w:p w14:paraId="5EC555EE" w14:textId="77777777" w:rsidR="0079574C" w:rsidRPr="00EA4E28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11. Przygotowanie, zapis i analiza planu pracy licencjackiej</w:t>
            </w:r>
          </w:p>
        </w:tc>
      </w:tr>
    </w:tbl>
    <w:p w14:paraId="33B344A1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7F5C948C" w14:textId="77777777" w:rsidR="0079574C" w:rsidRPr="000A53D0" w:rsidRDefault="0079574C" w:rsidP="000277BF">
      <w:pPr>
        <w:numPr>
          <w:ilvl w:val="1"/>
          <w:numId w:val="6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2E0DDA20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BBCAAE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697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3D3A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148AA7E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16F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6D20FBA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F874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D50" w14:textId="77777777" w:rsidR="0079574C" w:rsidRPr="00D83AC2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posiada wiedzę teoretyczną i praktyczną w zakresie badań kulturoznawczych dotyczących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obszaru języka angielskiego, zna terminologię z zakresu badań nad obszarem kulturowym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języka angielskiego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C15E" w14:textId="77777777" w:rsidR="0079574C" w:rsidRPr="00226642" w:rsidRDefault="0079574C" w:rsidP="00931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FILA1A_W05</w:t>
            </w:r>
          </w:p>
        </w:tc>
      </w:tr>
      <w:tr w:rsidR="0079574C" w:rsidRPr="000A53D0" w14:paraId="4DCDC7E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1575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BDB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ma podstawową wiedzę o specyfice obiektów badań filologicznych oraz anglojęzycznym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obszarze kulturowym, a także o możliwościach i ograniczeniach wykorzystania wyników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badań filologicznych w życiu społecznym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592" w14:textId="77777777" w:rsidR="0079574C" w:rsidRPr="00226642" w:rsidRDefault="0079574C" w:rsidP="00931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FILA1A_W07</w:t>
            </w:r>
          </w:p>
        </w:tc>
      </w:tr>
      <w:tr w:rsidR="0079574C" w:rsidRPr="000A53D0" w14:paraId="18FFCC6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B80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0A5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ma wiedzę o instytucjach kultury i rozumie tendencje występujące we współczesnym życiu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kulturalnym i społecznym w ramach obszaru kulturowego języka angielskiego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AD5" w14:textId="77777777" w:rsidR="0079574C" w:rsidRPr="00226642" w:rsidRDefault="0079574C" w:rsidP="00931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FILA1A_W10</w:t>
            </w:r>
          </w:p>
        </w:tc>
      </w:tr>
      <w:tr w:rsidR="0079574C" w:rsidRPr="000A53D0" w14:paraId="379C846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AD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722" w14:textId="77777777" w:rsidR="0079574C" w:rsidRPr="00D83AC2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zna i rozumie pojęcia i zasady z zakresu ochrony własności przemysłowej i prawa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autorskiego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D551" w14:textId="77777777" w:rsidR="0079574C" w:rsidRPr="00226642" w:rsidRDefault="0079574C" w:rsidP="00931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FILA1A_W11</w:t>
            </w:r>
          </w:p>
        </w:tc>
      </w:tr>
      <w:tr w:rsidR="0079574C" w:rsidRPr="000A53D0" w14:paraId="5BEF4E9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68D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494A140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AA24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708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posiada umiejętności posługiwania się zdobytą wiedzą przedmiotową i teoretyczną z zakresu języka,</w:t>
            </w:r>
          </w:p>
          <w:p w14:paraId="77E43155" w14:textId="77777777" w:rsidR="0079574C" w:rsidRPr="000A53D0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literatury i kultury krajów anglojęzycznych, posługuje się paradygmatami badawczymi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studiowanego kierunku w celu samodzielnego formułowania i analizy problemów badawczych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uzasadniania swoich wyborów w odpowiednich sytuacjach językowych i 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8B82" w14:textId="77777777" w:rsidR="0079574C" w:rsidRPr="00931665" w:rsidRDefault="0079574C" w:rsidP="00931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  <w:p w14:paraId="6F05B6FE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7DE9B20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1DC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901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posiada umiejętności samodzielnej, analitycznej i krytycznej interpretacji różnego typu tekstów,</w:t>
            </w:r>
          </w:p>
          <w:p w14:paraId="0FCFB031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badania zjawisk kulturowych i społecznych, a także merytorycznej argumentacji oraz uzasadnienia</w:t>
            </w:r>
          </w:p>
          <w:p w14:paraId="2DA6FD73" w14:textId="77777777" w:rsidR="0079574C" w:rsidRPr="000A53D0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wniosków w języku angielskim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00B6" w14:textId="77777777" w:rsidR="0079574C" w:rsidRPr="00931665" w:rsidRDefault="0079574C" w:rsidP="00931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  <w:p w14:paraId="50664173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22DF21F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A1C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2189B4C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66CE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CC86" w14:textId="77777777" w:rsidR="0079574C" w:rsidRPr="00931665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 jednocześnie</w:t>
            </w:r>
          </w:p>
          <w:p w14:paraId="56ACE26E" w14:textId="77777777" w:rsidR="0079574C" w:rsidRPr="000A53D0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otwartym i tolerancyjnym wobec innych kultur; śledzi bieżące trendy kulturowe i cywilizacyjne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872E" w14:textId="77777777" w:rsidR="0079574C" w:rsidRPr="0008489F" w:rsidRDefault="0079574C" w:rsidP="00931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</w:tbl>
    <w:p w14:paraId="3AE9BBB8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4CF88B30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1DE" w14:textId="77777777" w:rsidR="0079574C" w:rsidRPr="000A53D0" w:rsidRDefault="0079574C" w:rsidP="000277BF">
            <w:pPr>
              <w:numPr>
                <w:ilvl w:val="1"/>
                <w:numId w:val="6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42FCFD25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8C99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0E1EB376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C4E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78A13023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841FD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58870A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1557C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79617F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E0AE6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4D127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89677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04A6DA9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0B7E8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C2F9A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9AE52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5406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94EE0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CACB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FA62A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66F83CCE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2E2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CD044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299F6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6536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4A1D0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47D55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FDE3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8DCB8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C7216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58B72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76DAB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2456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D317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00AE1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3000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58A7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5E340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FA66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E6792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48CA905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2D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AAFA13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489F0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A314D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23BC0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8B1A5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43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A06D58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8F8C41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4834E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DEF7F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C2C3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C194B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72530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8B9CB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C70B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EC2F3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114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1975D8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80AB00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841E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4C282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ADFF7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2D7BA1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EC8057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0473EE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41A3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42CB54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F296F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571F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D13CF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808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7ADE95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B9CE6D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0EC5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E776AE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0F071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2DD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80FFA8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1AB0D8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1C7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FE65B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4F99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7E91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365CB8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8FC341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83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A5948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40950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2030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5B53C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B52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897C4C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3F84F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99A28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DBD7D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4D8E7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08C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87CC08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FCC08D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880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F572FF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4951F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951F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2A01D1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94724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FAD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48B9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B0A9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27005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B01A8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750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4F53CA0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23BC35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847A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E171AB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D24FB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DC5B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9748AE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E5FFD0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DA7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7940E7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BBBBCD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0982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7A644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664D6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FE0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CC1273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C72B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A6F8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95C16D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203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2342A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C13553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7623C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04A4D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5F2FC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44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7F5155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AE81D9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A706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C38013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152C25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B8014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7D43D4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9FD737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1021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4761D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81C1C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F2E8F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DF71F8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F9B5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C2F5A97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B3116B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02968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317E6E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CC215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0F94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EA55BE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F32F93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D5E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A194DF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8DAB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AB48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FCA563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61BAF4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360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E44075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9A664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114A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425210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245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F0AE78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61FD6D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3EB2E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A22079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C496DA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FB51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E452F42" w14:textId="77777777" w:rsidR="0079574C" w:rsidRPr="006E773C" w:rsidRDefault="0079574C" w:rsidP="00931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8F0E0B" w14:textId="77777777" w:rsidR="0079574C" w:rsidRPr="000A53D0" w:rsidRDefault="0079574C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081A80C9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40B2F49F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48C0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56909EBE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FCE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5B8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636A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55782EE2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26B293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2D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1C95" w14:textId="77777777" w:rsidR="0079574C" w:rsidRPr="00273DB1" w:rsidRDefault="0079574C" w:rsidP="009829A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prawidłowe wykonanie na kolokwium 51-60 %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 (oraz obecność na zajęciach 80%, aktywność, projekt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grupowy)</w:t>
            </w:r>
          </w:p>
        </w:tc>
      </w:tr>
      <w:tr w:rsidR="0079574C" w:rsidRPr="000A53D0" w14:paraId="6B8A8CB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7B20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177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9900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prawidłowe wykonanie na kolokwium 61-70 %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 (oraz obecność na zajęciach 80%, aktywność, projekt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grupowy)</w:t>
            </w:r>
          </w:p>
        </w:tc>
      </w:tr>
      <w:tr w:rsidR="0079574C" w:rsidRPr="000A53D0" w14:paraId="5047635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5EC2D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92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3E93" w14:textId="77777777" w:rsidR="0079574C" w:rsidRPr="00273DB1" w:rsidRDefault="0079574C" w:rsidP="009829A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prawidłowe wykonanie na kolokwium 71-80 %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 (oraz obecność na zajęciach 80%, aktywność, projekt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grupowy)</w:t>
            </w:r>
          </w:p>
        </w:tc>
      </w:tr>
      <w:tr w:rsidR="0079574C" w:rsidRPr="000A53D0" w14:paraId="633DCB20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0DEB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03D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6545" w14:textId="77777777" w:rsidR="0079574C" w:rsidRPr="00273DB1" w:rsidRDefault="0079574C" w:rsidP="009829A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prawidłowe wykonanie na kolokwium 81-90 %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 (oraz obecność na zajęciach 80%, aktywność, projekt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grupowy)</w:t>
            </w:r>
          </w:p>
        </w:tc>
      </w:tr>
      <w:tr w:rsidR="0079574C" w:rsidRPr="000A53D0" w14:paraId="1DBE54EF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A44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54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A77E" w14:textId="77777777" w:rsidR="0079574C" w:rsidRPr="00273DB1" w:rsidRDefault="0079574C" w:rsidP="009829A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prawidłowe wykonanie na kolokwium 91-100 %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 (oraz obecność na zajęciach 80%, aktywność, projekt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665">
              <w:rPr>
                <w:rFonts w:ascii="Times New Roman" w:hAnsi="Times New Roman" w:cs="Times New Roman"/>
                <w:sz w:val="18"/>
                <w:szCs w:val="18"/>
              </w:rPr>
              <w:t>grupowy)</w:t>
            </w:r>
          </w:p>
        </w:tc>
      </w:tr>
    </w:tbl>
    <w:p w14:paraId="29CD053B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394E68F3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176C926F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4D1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4CA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521B9F29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792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16F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34EECE1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725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0045AC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581559B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5C3C3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3B77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42A08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79574C" w:rsidRPr="000A53D0" w14:paraId="0C4952C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425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6E8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F7C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74C" w:rsidRPr="000A53D0" w14:paraId="4B1E3AF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F87832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281E5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1F983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79574C" w:rsidRPr="000A53D0" w14:paraId="75BD6AC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BAD1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0C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3D7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27E20FC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3EFD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62E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10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3B4BB2C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5A5F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C0A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3B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5496692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173079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AB6F2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D49CF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79574C" w:rsidRPr="000A53D0" w14:paraId="7439128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4BCFB7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6C56D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CCBF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4C898CEE" w14:textId="77777777" w:rsidR="0079574C" w:rsidRPr="000A53D0" w:rsidRDefault="0079574C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53F05AE7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46DC44F5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0B4E3A35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31BB681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93555FE" w14:textId="77777777" w:rsidR="0079574C" w:rsidRPr="000A53D0" w:rsidRDefault="0079574C" w:rsidP="0082063F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01427072" w14:textId="77777777" w:rsidR="0079574C" w:rsidRDefault="0079574C" w:rsidP="00226642">
      <w:pPr>
        <w:pStyle w:val="Default"/>
      </w:pPr>
    </w:p>
    <w:p w14:paraId="567FB6E0" w14:textId="1EF1B40B" w:rsidR="00B773FE" w:rsidRDefault="0079574C" w:rsidP="00B773FE">
      <w:r>
        <w:t xml:space="preserve"> </w:t>
      </w:r>
    </w:p>
    <w:p w14:paraId="3994BF45" w14:textId="77777777" w:rsidR="00B773FE" w:rsidRDefault="00B773FE">
      <w:r>
        <w:br w:type="page"/>
      </w:r>
    </w:p>
    <w:p w14:paraId="5F0005F7" w14:textId="77777777" w:rsidR="0079574C" w:rsidRPr="00B773FE" w:rsidRDefault="0079574C" w:rsidP="00B773FE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062816DF" w14:textId="77777777" w:rsidR="0079574C" w:rsidRDefault="0079574C" w:rsidP="00226642">
      <w:pPr>
        <w:pStyle w:val="Default"/>
      </w:pPr>
    </w:p>
    <w:p w14:paraId="4B020C4D" w14:textId="759005E6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t xml:space="preserve"> </w:t>
      </w:r>
    </w:p>
    <w:p w14:paraId="289ED505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705EDBA2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254"/>
        <w:gridCol w:w="5947"/>
      </w:tblGrid>
      <w:tr w:rsidR="0079574C" w:rsidRPr="000A53D0" w14:paraId="5EE9ACF0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64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E240C" w14:textId="57B440D3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b/>
                <w:sz w:val="18"/>
                <w:szCs w:val="18"/>
              </w:rPr>
              <w:t>0231.1FILA1.B/C</w:t>
            </w:r>
            <w:r w:rsidR="0037191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665858">
              <w:rPr>
                <w:rFonts w:ascii="Times New Roman" w:hAnsi="Times New Roman" w:cs="Times New Roman"/>
                <w:b/>
                <w:sz w:val="18"/>
                <w:szCs w:val="18"/>
              </w:rPr>
              <w:t>.WL</w:t>
            </w:r>
          </w:p>
        </w:tc>
      </w:tr>
      <w:tr w:rsidR="0079574C" w:rsidRPr="00AD4BD2" w14:paraId="4652CE1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618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79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3F25" w14:textId="77777777" w:rsidR="0079574C" w:rsidRPr="00665858" w:rsidRDefault="0079574C" w:rsidP="006658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66585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Wstęp</w:t>
            </w:r>
            <w:proofErr w:type="spellEnd"/>
            <w:r w:rsidRPr="0066585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6585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literaturoznawstwa</w:t>
            </w:r>
            <w:proofErr w:type="spellEnd"/>
          </w:p>
          <w:p w14:paraId="2E3F1D46" w14:textId="77777777" w:rsidR="0079574C" w:rsidRPr="00665858" w:rsidRDefault="0079574C" w:rsidP="006658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6585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Introduction to the Study of Literature</w:t>
            </w:r>
          </w:p>
        </w:tc>
      </w:tr>
      <w:tr w:rsidR="0079574C" w:rsidRPr="000A53D0" w14:paraId="3AB27B1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0829" w14:textId="77777777" w:rsidR="0079574C" w:rsidRPr="00665858" w:rsidRDefault="0079574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09E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3D3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299266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11E239DC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004"/>
      </w:tblGrid>
      <w:tr w:rsidR="0079574C" w:rsidRPr="000A53D0" w14:paraId="59FC372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87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CC2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2B62555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37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7D3" w14:textId="6C596E4C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371912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065666B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62E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8378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1369425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39D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355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41DFC35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E46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FEE1" w14:textId="77777777" w:rsidR="0079574C" w:rsidRPr="000A53D0" w:rsidRDefault="0079574C" w:rsidP="00665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Dr Anna 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czepanek-Guz</w:t>
            </w:r>
          </w:p>
        </w:tc>
      </w:tr>
      <w:tr w:rsidR="0079574C" w:rsidRPr="009A0FAB" w14:paraId="24777AB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5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6599" w14:textId="77777777" w:rsidR="0079574C" w:rsidRPr="00665858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nna.szczepanek@ujk.edu.pl</w:t>
            </w:r>
          </w:p>
        </w:tc>
      </w:tr>
    </w:tbl>
    <w:p w14:paraId="16ACB4E6" w14:textId="77777777" w:rsidR="0079574C" w:rsidRPr="00665858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AA4A847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6632BAF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BFF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763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16354B7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979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A315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159C470F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275EBA7B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2E08AFFA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4B7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9DFC" w14:textId="77777777" w:rsidR="0079574C" w:rsidRPr="000A53D0" w:rsidRDefault="0079574C" w:rsidP="0066585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Wykład/konwersatorium</w:t>
            </w:r>
          </w:p>
        </w:tc>
      </w:tr>
      <w:tr w:rsidR="0079574C" w:rsidRPr="000A53D0" w14:paraId="6C16ED7C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516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99D" w14:textId="77777777" w:rsidR="0079574C" w:rsidRPr="000A53D0" w:rsidRDefault="0079574C" w:rsidP="00753411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65858">
              <w:rPr>
                <w:sz w:val="18"/>
                <w:szCs w:val="18"/>
              </w:rPr>
              <w:t>Zajęcia tradycyjne w pomieszczeniu dydaktycznym UJK</w:t>
            </w:r>
          </w:p>
        </w:tc>
      </w:tr>
      <w:tr w:rsidR="0079574C" w:rsidRPr="000A53D0" w14:paraId="11ADAB8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9C1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26C2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Egzamin/zaliczenie z oceną</w:t>
            </w:r>
          </w:p>
        </w:tc>
      </w:tr>
      <w:tr w:rsidR="0079574C" w:rsidRPr="000A53D0" w14:paraId="65FA462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093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2703" w14:textId="77777777" w:rsidR="0079574C" w:rsidRPr="00665858" w:rsidRDefault="0079574C" w:rsidP="0066585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Wykład – wykład problemowy, wykład konwersatoryjny</w:t>
            </w:r>
          </w:p>
          <w:p w14:paraId="3B2A6F3D" w14:textId="77777777" w:rsidR="0079574C" w:rsidRPr="000A53D0" w:rsidRDefault="0079574C" w:rsidP="00665858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ćwiczenia – wykład informacyjny, praca ze źródłem drukowanym, dyskusja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grupowa, ćwiczenia przedmiotowe</w:t>
            </w:r>
          </w:p>
        </w:tc>
      </w:tr>
      <w:tr w:rsidR="0079574C" w:rsidRPr="000A53D0" w14:paraId="083D6106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16C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BBB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F6333" w14:textId="77777777" w:rsidR="0079574C" w:rsidRPr="00665858" w:rsidRDefault="0079574C" w:rsidP="006658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Diniejko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Andrzej, Introduction to the Study of Literature in English. Kielce:</w:t>
            </w:r>
          </w:p>
          <w:p w14:paraId="772D7331" w14:textId="77777777" w:rsidR="0079574C" w:rsidRPr="00665858" w:rsidRDefault="0079574C" w:rsidP="006658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Wydawnictwo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Akademii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Świętokrzyskiej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2004.</w:t>
            </w:r>
          </w:p>
          <w:p w14:paraId="25A90C93" w14:textId="77777777" w:rsidR="0079574C" w:rsidRPr="00665858" w:rsidRDefault="0079574C" w:rsidP="006658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Hopkins, Chris, Thinking about Texts: an Introduction to English Studies,</w:t>
            </w:r>
          </w:p>
          <w:p w14:paraId="61541AEC" w14:textId="77777777" w:rsidR="0079574C" w:rsidRPr="00665858" w:rsidRDefault="0079574C" w:rsidP="006658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Basingstoke: Palgrave Macmillan, 2009.</w:t>
            </w:r>
          </w:p>
          <w:p w14:paraId="7299C06C" w14:textId="77777777" w:rsidR="0079574C" w:rsidRPr="00665858" w:rsidRDefault="0079574C" w:rsidP="006658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Krajka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Wiesław, On the Analysis of the Literary Text, Warszawa: </w:t>
            </w: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Państwowe</w:t>
            </w:r>
            <w:proofErr w:type="spellEnd"/>
          </w:p>
          <w:p w14:paraId="0F77F6A2" w14:textId="77777777" w:rsidR="0079574C" w:rsidRPr="00665858" w:rsidRDefault="0079574C" w:rsidP="006658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Wydaw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Naukowe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1984.</w:t>
            </w:r>
          </w:p>
        </w:tc>
      </w:tr>
      <w:tr w:rsidR="0079574C" w:rsidRPr="000A53D0" w14:paraId="1654B361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D13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625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ECC3" w14:textId="77777777" w:rsidR="0079574C" w:rsidRPr="00665858" w:rsidRDefault="0079574C" w:rsidP="006658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Cuddon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John Anthony, A Dictionary of Literary Terms, Harmondsworth: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Penguin Books, 1985.</w:t>
            </w:r>
          </w:p>
          <w:p w14:paraId="1E54CE15" w14:textId="77777777" w:rsidR="0079574C" w:rsidRPr="00665858" w:rsidRDefault="0079574C" w:rsidP="00665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Culler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</w:rPr>
              <w:t xml:space="preserve">, Jonathan, Teoria </w:t>
            </w: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literatury,Warszawa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: Prószyński i S-ka, 1998.</w:t>
            </w:r>
          </w:p>
          <w:p w14:paraId="3672BBEB" w14:textId="77777777" w:rsidR="0079574C" w:rsidRPr="00665858" w:rsidRDefault="0079574C" w:rsidP="006658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Wellek</w:t>
            </w:r>
            <w:proofErr w:type="spellEnd"/>
            <w:r w:rsidRPr="00665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René. Theory of Literature, New York: Harcourt, Brace &amp; World,</w:t>
            </w:r>
          </w:p>
          <w:p w14:paraId="6A9FFA5D" w14:textId="77777777" w:rsidR="0079574C" w:rsidRPr="000A53D0" w:rsidRDefault="0079574C" w:rsidP="00665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1956.</w:t>
            </w:r>
          </w:p>
        </w:tc>
      </w:tr>
    </w:tbl>
    <w:p w14:paraId="4A7251CD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EB8FCD7" w14:textId="77777777" w:rsidR="0079574C" w:rsidRPr="000A53D0" w:rsidRDefault="0079574C" w:rsidP="00027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26A5366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89601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F2F6C4B" w14:textId="77777777" w:rsidR="0079574C" w:rsidRDefault="0079574C" w:rsidP="00665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Wykład:</w:t>
            </w:r>
          </w:p>
          <w:p w14:paraId="395A6179" w14:textId="77777777" w:rsidR="0079574C" w:rsidRPr="00665858" w:rsidRDefault="0079574C" w:rsidP="00665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C1- zapoznanie studentów z podstawowymi pojęciami krytycznoliterackimi niezbędnymi do omawiania utworów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literackich i ich struktury;</w:t>
            </w:r>
          </w:p>
          <w:p w14:paraId="5B5A2BD5" w14:textId="77777777" w:rsidR="0079574C" w:rsidRDefault="0079574C" w:rsidP="00665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Ćwiczenia:</w:t>
            </w:r>
          </w:p>
          <w:p w14:paraId="2D507228" w14:textId="77777777" w:rsidR="0079574C" w:rsidRPr="00665858" w:rsidRDefault="0079574C" w:rsidP="00665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-wdrożenie do przeprowadzenia samodzielnej analizy literackiej z uwzględnieniem przedstawianych terminologii i</w:t>
            </w:r>
          </w:p>
          <w:p w14:paraId="023831F7" w14:textId="77777777" w:rsidR="0079574C" w:rsidRPr="00665858" w:rsidRDefault="0079574C" w:rsidP="00665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teorii;</w:t>
            </w:r>
          </w:p>
          <w:p w14:paraId="40E18482" w14:textId="77777777" w:rsidR="0079574C" w:rsidRPr="00665858" w:rsidRDefault="0079574C" w:rsidP="00665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Kształtowanie postawy dyskutanta</w:t>
            </w:r>
          </w:p>
        </w:tc>
      </w:tr>
      <w:tr w:rsidR="0079574C" w:rsidRPr="000A53D0" w14:paraId="5A9D50B9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A0E" w14:textId="77777777" w:rsidR="0079574C" w:rsidRPr="000A53D0" w:rsidRDefault="0079574C" w:rsidP="000277BF">
            <w:pPr>
              <w:numPr>
                <w:ilvl w:val="1"/>
                <w:numId w:val="6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E30F1BE" w14:textId="77777777" w:rsidR="0079574C" w:rsidRPr="00665858" w:rsidRDefault="0079574C" w:rsidP="00665858">
            <w:pPr>
              <w:ind w:left="498" w:hanging="49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Sem</w:t>
            </w:r>
            <w:proofErr w:type="spellEnd"/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. 1 (wykład)</w:t>
            </w:r>
          </w:p>
          <w:p w14:paraId="46B6EAE0" w14:textId="77777777" w:rsidR="0079574C" w:rsidRPr="00665858" w:rsidRDefault="0079574C" w:rsidP="006658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Systematyzacja nauki o literaturze. Specyfikacja poszczególnych działów literaturoznawstwa: teoria literatury, historia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literatury, krytyka literacka. Wprowadzenie do genologii: kryteria podziału, literackie rodzaje oraz gatunki</w:t>
            </w:r>
          </w:p>
          <w:p w14:paraId="725D7FF1" w14:textId="77777777" w:rsidR="0079574C" w:rsidRPr="00665858" w:rsidRDefault="0079574C" w:rsidP="00665858">
            <w:pPr>
              <w:ind w:left="498" w:hanging="49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Sem</w:t>
            </w:r>
            <w:proofErr w:type="spellEnd"/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. 2 (konwersatorium)</w:t>
            </w:r>
          </w:p>
          <w:p w14:paraId="08024853" w14:textId="77777777" w:rsidR="0079574C" w:rsidRPr="00665858" w:rsidRDefault="0079574C" w:rsidP="00665858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i/>
                <w:sz w:val="18"/>
                <w:szCs w:val="18"/>
              </w:rPr>
              <w:t>Dramat (pochodzenie, konwencje i gatunki). Poetyka. Teoria prozy. Wprowadzenie do teorii interpretacji literackiej</w:t>
            </w:r>
          </w:p>
        </w:tc>
      </w:tr>
    </w:tbl>
    <w:p w14:paraId="602EA85D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78FDEBD9" w14:textId="77777777" w:rsidR="0079574C" w:rsidRPr="000A53D0" w:rsidRDefault="0079574C" w:rsidP="000277BF">
      <w:pPr>
        <w:numPr>
          <w:ilvl w:val="1"/>
          <w:numId w:val="6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1ACA4579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DCB88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093C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AB1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656D36E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F6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59ECD59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2A9E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74A" w14:textId="77777777" w:rsidR="0079574C" w:rsidRPr="00D83AC2" w:rsidRDefault="0079574C" w:rsidP="00665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 xml:space="preserve">Ma uporządkowaną wiedzę z zakresu literaturoznawstwa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3E32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FILA1A_W04</w:t>
            </w:r>
          </w:p>
        </w:tc>
      </w:tr>
      <w:tr w:rsidR="0079574C" w:rsidRPr="000A53D0" w14:paraId="4A4C9B0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AC84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4E8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Ma podstawową wiedzę o kluczowych kierunkach rozwoju nauk o literaturze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2FC" w14:textId="77777777" w:rsidR="0079574C" w:rsidRPr="00226642" w:rsidRDefault="0079574C" w:rsidP="00665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FILA1A_W07</w:t>
            </w:r>
          </w:p>
        </w:tc>
      </w:tr>
      <w:tr w:rsidR="0079574C" w:rsidRPr="000A53D0" w14:paraId="4473B458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C4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53F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Zna podstawowe metody analizy i interpretacji dzieł literackich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E29F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FILA1A_W02</w:t>
            </w:r>
          </w:p>
        </w:tc>
      </w:tr>
      <w:tr w:rsidR="0079574C" w:rsidRPr="000A53D0" w14:paraId="484EA8E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1DB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487BBE9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ED8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0398" w14:textId="77777777" w:rsidR="0079574C" w:rsidRPr="000A53D0" w:rsidRDefault="0079574C" w:rsidP="00665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 xml:space="preserve">Potrafi interpretować i analizować literaturę przedmiotu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B9E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</w:tc>
      </w:tr>
      <w:tr w:rsidR="0079574C" w:rsidRPr="000A53D0" w14:paraId="157AFC6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9CD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A3C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Umie zastosować w języku angielskim pojęcia w zakresie literaturoznawstwa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F4B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79574C" w:rsidRPr="000A53D0" w14:paraId="7436852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812" w14:textId="77777777" w:rsidR="0079574C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666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Potrafi rozpoznawać i oceniać procesy i zjawiska literackie na podstawie uzyskanej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wiedzy i z wykorzystaniem standardowych metod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B6C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79574C" w:rsidRPr="000A53D0" w14:paraId="77D4C9B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ED6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345EEDE8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D7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168" w14:textId="77777777" w:rsidR="0079574C" w:rsidRPr="000A53D0" w:rsidRDefault="0079574C" w:rsidP="00665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 xml:space="preserve">est otwarty na nowe idee, dostrzega ich różnorodność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77EF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  <w:tr w:rsidR="0079574C" w:rsidRPr="000A53D0" w14:paraId="6391BF1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E34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154" w14:textId="77777777" w:rsidR="0079574C" w:rsidRPr="000A53D0" w:rsidRDefault="0079574C" w:rsidP="006658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Potrafi pracować w grupie nad rozwiązaniem wyznaczonego zadania/problemu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analityczno-interpretacyjnego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E3A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8">
              <w:rPr>
                <w:rFonts w:ascii="Times New Roman" w:hAnsi="Times New Roman" w:cs="Times New Roman"/>
                <w:sz w:val="18"/>
                <w:szCs w:val="18"/>
              </w:rPr>
              <w:t>FILA1A_K03</w:t>
            </w:r>
          </w:p>
        </w:tc>
      </w:tr>
    </w:tbl>
    <w:p w14:paraId="695C2B18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3E54C7E5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26D7" w14:textId="77777777" w:rsidR="0079574C" w:rsidRPr="000A53D0" w:rsidRDefault="0079574C" w:rsidP="000277BF">
            <w:pPr>
              <w:numPr>
                <w:ilvl w:val="1"/>
                <w:numId w:val="6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014B73E6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6219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Efekty przedmiotowe</w:t>
            </w:r>
          </w:p>
          <w:p w14:paraId="791144FA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A3E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017D0CDA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9FAF2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CFF32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6C19C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E4A19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D9C6A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66799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1314C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3E3514F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2AB50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2E4A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1B59C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50D39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D2BBB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9717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01DAD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1330AEA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DAD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E9366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DA303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7A8E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97B5B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22AA0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1E77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79DC6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0863C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7E03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92916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0DEF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61BD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F7FCB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A62BF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2049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A5F3F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DE51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95A7A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6898B03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B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72AD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5372D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887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1B8A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AA02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D1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3611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4A1A8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80A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EA945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15B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CD2ADC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6169C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40A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A9347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F0B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9BC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FB7C8A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159F04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A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128A9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BFC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C44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DE467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41FF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11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55CBD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7A3BA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EED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F749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1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C73FB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E447E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6CBB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E14BA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FECE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73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A50FC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184B50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77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F62E8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6313A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F6EDF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145BA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0CC23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E0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ABBE2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A9FE6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1D6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E7ED5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3D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FFE33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BCB7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4395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79BBB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22486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35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4D09F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B2740D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F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C223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E274D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9FC4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4020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22767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A2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8099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7A6B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6C5B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8C47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47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5A9A4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DC705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F042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DE8B9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9D96F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5DC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7ED7B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94CECD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6A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7A60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C5BF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F4E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DE3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0A36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6CC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46D7E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D627D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42CC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F7239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C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9475562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A3626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3B0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994A4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412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7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E084A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6D952E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0C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5B6B0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253F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5D9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B50E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FF8B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3E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7873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E7041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94235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1DBE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A0F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86543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589D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4106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46664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CEC5B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53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1F5A5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3F10FD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7AE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CEBE7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E02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FFEF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955C8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0B07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81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0E615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831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CE3A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C5B1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87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89F6A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C8FE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B66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CE3C0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2DD0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7C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36B60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C51F6F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B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E3C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1B4B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35C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68ED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5D1DA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97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4C2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9C95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15773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8C16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C2A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62609B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20FA8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77C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F756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3851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6E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7F4FB1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7CA930" w14:textId="77777777" w:rsidR="0079574C" w:rsidRPr="000A53D0" w:rsidRDefault="0079574C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1C7384A9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392881C0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25E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35A81C19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860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E3C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F8A8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51221B1A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4AC779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F03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7675" w14:textId="77777777" w:rsidR="0079574C" w:rsidRPr="00273DB1" w:rsidRDefault="0079574C" w:rsidP="005403D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W –wykonanie w trakcie egzaminu 51-60% zadań</w:t>
            </w:r>
          </w:p>
        </w:tc>
      </w:tr>
      <w:tr w:rsidR="0079574C" w:rsidRPr="000A53D0" w14:paraId="3DEC203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6A1EB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764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888B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wykonanie w trakcie egzaminu 61-70% zadań</w:t>
            </w:r>
          </w:p>
        </w:tc>
      </w:tr>
      <w:tr w:rsidR="0079574C" w:rsidRPr="000A53D0" w14:paraId="1F0A81E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D21EB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DD5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9FF0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wykonanie w trakcie egzaminu 71-80% zadań</w:t>
            </w:r>
          </w:p>
        </w:tc>
      </w:tr>
      <w:tr w:rsidR="0079574C" w:rsidRPr="000A53D0" w14:paraId="21DD41F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60182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7D4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C6BD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wykonanie w trakcie egzaminu 81-90% zadań</w:t>
            </w:r>
          </w:p>
        </w:tc>
      </w:tr>
      <w:tr w:rsidR="0079574C" w:rsidRPr="000A53D0" w14:paraId="77346D23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E2B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77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AEBD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wykonanie w trakcie egzaminu 91-100% zadań</w:t>
            </w:r>
          </w:p>
        </w:tc>
      </w:tr>
      <w:tr w:rsidR="0079574C" w:rsidRPr="000A53D0" w14:paraId="42F1AF98" w14:textId="77777777" w:rsidTr="00434B0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4BC7CF" w14:textId="77777777" w:rsidR="0079574C" w:rsidRPr="000A53D0" w:rsidRDefault="0079574C" w:rsidP="00434B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FD9" w14:textId="77777777" w:rsidR="0079574C" w:rsidRPr="000A53D0" w:rsidRDefault="0079574C" w:rsidP="00434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A4E5" w14:textId="77777777" w:rsidR="0079574C" w:rsidRPr="00273DB1" w:rsidRDefault="0079574C" w:rsidP="005403D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51-60% zadań na kolokwium.</w:t>
            </w:r>
          </w:p>
        </w:tc>
      </w:tr>
      <w:tr w:rsidR="0079574C" w:rsidRPr="000A53D0" w14:paraId="5B202E37" w14:textId="77777777" w:rsidTr="00434B0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4238" w14:textId="77777777" w:rsidR="0079574C" w:rsidRPr="000A53D0" w:rsidRDefault="0079574C" w:rsidP="004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CAD" w14:textId="77777777" w:rsidR="0079574C" w:rsidRPr="000A53D0" w:rsidRDefault="0079574C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ACFD" w14:textId="77777777" w:rsidR="0079574C" w:rsidRPr="00273DB1" w:rsidRDefault="0079574C" w:rsidP="005403D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61-70% zadań na kolokwium.</w:t>
            </w:r>
          </w:p>
        </w:tc>
      </w:tr>
      <w:tr w:rsidR="0079574C" w:rsidRPr="000A53D0" w14:paraId="484C9DF9" w14:textId="77777777" w:rsidTr="00434B0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D8AE" w14:textId="77777777" w:rsidR="0079574C" w:rsidRPr="000A53D0" w:rsidRDefault="0079574C" w:rsidP="004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036" w14:textId="77777777" w:rsidR="0079574C" w:rsidRPr="000A53D0" w:rsidRDefault="0079574C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2AFA" w14:textId="77777777" w:rsidR="0079574C" w:rsidRPr="00273DB1" w:rsidRDefault="0079574C" w:rsidP="005403D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71-80% zadań na kolokwium</w:t>
            </w:r>
          </w:p>
        </w:tc>
      </w:tr>
      <w:tr w:rsidR="0079574C" w:rsidRPr="000A53D0" w14:paraId="60591263" w14:textId="77777777" w:rsidTr="00434B0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3B8A" w14:textId="77777777" w:rsidR="0079574C" w:rsidRPr="000A53D0" w:rsidRDefault="0079574C" w:rsidP="00434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E0E" w14:textId="77777777" w:rsidR="0079574C" w:rsidRPr="000A53D0" w:rsidRDefault="0079574C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6F85" w14:textId="77777777" w:rsidR="0079574C" w:rsidRPr="00273DB1" w:rsidRDefault="0079574C" w:rsidP="005403D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81-90% zadań na kolokwium</w:t>
            </w:r>
          </w:p>
        </w:tc>
      </w:tr>
      <w:tr w:rsidR="0079574C" w:rsidRPr="000A53D0" w14:paraId="063EE4FC" w14:textId="77777777" w:rsidTr="00434B0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E55" w14:textId="77777777" w:rsidR="0079574C" w:rsidRPr="000A53D0" w:rsidRDefault="0079574C" w:rsidP="00434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212" w14:textId="77777777" w:rsidR="0079574C" w:rsidRPr="000A53D0" w:rsidRDefault="0079574C" w:rsidP="00434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5BA9" w14:textId="77777777" w:rsidR="0079574C" w:rsidRPr="005403D3" w:rsidRDefault="0079574C" w:rsidP="005403D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zaliczenie zajęć zgodnie z systemem oceny ciągłej oraz pracy kontrolnej poza tym wykonanie 91-100% zadań na kolokwium.</w:t>
            </w:r>
          </w:p>
          <w:p w14:paraId="547E242E" w14:textId="77777777" w:rsidR="0079574C" w:rsidRPr="00273DB1" w:rsidRDefault="0079574C" w:rsidP="005403D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Dodatkowo student był aktywny na zajęciach, i/lub prezentował znajomość zagadnień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03D3">
              <w:rPr>
                <w:rFonts w:ascii="Times New Roman" w:hAnsi="Times New Roman" w:cs="Times New Roman"/>
                <w:sz w:val="18"/>
                <w:szCs w:val="18"/>
              </w:rPr>
              <w:t>wykraczających poza obowiązkowe treści programowe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5E35D15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6E76B7AE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43447844" w14:textId="77777777" w:rsidTr="3711C71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23C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3BC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0A19E6A1" w14:textId="77777777" w:rsidTr="3711C719">
        <w:trPr>
          <w:trHeight w:val="284"/>
        </w:trPr>
        <w:tc>
          <w:tcPr>
            <w:tcW w:w="6829" w:type="dxa"/>
            <w:vMerge/>
            <w:vAlign w:val="center"/>
          </w:tcPr>
          <w:p w14:paraId="34C6A1CB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176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9BFA81B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E4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E7C857C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54413DCB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15647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7A695" w14:textId="3AC2E259" w:rsidR="0079574C" w:rsidRPr="00371912" w:rsidRDefault="00371912" w:rsidP="3711C7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E4BDE" w14:textId="75A60D68" w:rsidR="0079574C" w:rsidRPr="00371912" w:rsidRDefault="00371912" w:rsidP="3711C7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79574C" w:rsidRPr="000A53D0" w14:paraId="68AB0FA9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6CC9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545" w14:textId="2AE8E94B" w:rsidR="0079574C" w:rsidRPr="000A53D0" w:rsidRDefault="00371912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5+10e-learning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146" w14:textId="1A602D04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1912">
              <w:rPr>
                <w:rFonts w:ascii="Times New Roman" w:hAnsi="Times New Roman" w:cs="Times New Roman"/>
                <w:sz w:val="20"/>
                <w:szCs w:val="20"/>
              </w:rPr>
              <w:t>e-lerning</w:t>
            </w:r>
          </w:p>
        </w:tc>
      </w:tr>
      <w:tr w:rsidR="0079574C" w:rsidRPr="000A53D0" w14:paraId="73FD538E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04F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81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B130" w14:textId="1F831A61" w:rsidR="0079574C" w:rsidRPr="000A53D0" w:rsidRDefault="00371912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5+5e-learning</w:t>
            </w:r>
          </w:p>
        </w:tc>
      </w:tr>
      <w:tr w:rsidR="0079574C" w:rsidRPr="000A53D0" w14:paraId="61BF5B4E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559C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egzaminie / 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89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901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68C263F7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1EABD6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B2E4D2" w14:textId="6FD0F4B9" w:rsidR="0079574C" w:rsidRPr="00371912" w:rsidRDefault="00371912" w:rsidP="3711C7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0108FB" w14:textId="1EE7BE73" w:rsidR="0079574C" w:rsidRPr="00371912" w:rsidRDefault="00371912" w:rsidP="3711C7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79574C" w:rsidRPr="000A53D0" w14:paraId="0476D2F4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252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E35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711C7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41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5B7ED5DA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562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BA0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711C7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7D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711C7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28DA9D69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01FC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8B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182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711C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574C" w:rsidRPr="000A53D0" w14:paraId="0F8CC777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87AE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037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8B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4A7AE8FE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CCDAAD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EDEC6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92DED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79574C" w:rsidRPr="000A53D0" w14:paraId="5A44381A" w14:textId="77777777" w:rsidTr="3711C7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935C8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A12DD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69934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06291C75" w14:textId="77777777" w:rsidR="0079574C" w:rsidRPr="000A53D0" w:rsidRDefault="0079574C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72357444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7BA44A6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0FE8562B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F3E7C7F" w14:textId="77777777" w:rsidR="0079574C" w:rsidRPr="000A53D0" w:rsidRDefault="0079574C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B3AFBE9" w14:textId="77777777" w:rsidR="0079574C" w:rsidRPr="000A53D0" w:rsidRDefault="0079574C" w:rsidP="0082063F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19292A50" w14:textId="77777777" w:rsidR="00CF0250" w:rsidRDefault="00CF0250">
      <w:pPr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>
        <w:rPr>
          <w:b/>
          <w:i/>
        </w:rPr>
        <w:br w:type="page"/>
      </w:r>
    </w:p>
    <w:p w14:paraId="37288ACE" w14:textId="0A4521AA" w:rsidR="0079574C" w:rsidRDefault="0079574C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</w:rPr>
      </w:pPr>
      <w:r>
        <w:rPr>
          <w:b/>
          <w:i/>
        </w:rPr>
        <w:lastRenderedPageBreak/>
        <w:tab/>
      </w:r>
    </w:p>
    <w:p w14:paraId="2961DB5A" w14:textId="77777777" w:rsidR="0079574C" w:rsidRDefault="0079574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KARTA PRZEDMIOTU</w:t>
      </w:r>
    </w:p>
    <w:p w14:paraId="2A28CF5B" w14:textId="77777777" w:rsidR="0079574C" w:rsidRDefault="0079574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30"/>
      </w:tblGrid>
      <w:tr w:rsidR="0079574C" w14:paraId="23BBAD32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B0B8" w14:textId="77777777" w:rsidR="0079574C" w:rsidRDefault="007957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337ACF" w14:textId="22649A60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0231.1FILA1.B/C</w:t>
            </w:r>
            <w:r w:rsidR="00EE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.HJA</w:t>
            </w:r>
          </w:p>
          <w:p w14:paraId="67FB035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14:paraId="727FE7C8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01E6B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E51C" w14:textId="77777777" w:rsidR="0079574C" w:rsidRDefault="007957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2EEC" w14:textId="77777777" w:rsidR="0079574C" w:rsidRDefault="007957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Historia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języka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angielskiego</w:t>
            </w:r>
            <w:proofErr w:type="spellEnd"/>
          </w:p>
          <w:p w14:paraId="74120612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History of English</w:t>
            </w:r>
          </w:p>
        </w:tc>
      </w:tr>
      <w:tr w:rsidR="0079574C" w14:paraId="35890A98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DE9D" w14:textId="77777777" w:rsidR="0079574C" w:rsidRDefault="0079574C">
            <w:pPr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09BA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CC2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6845AE" w14:textId="77777777" w:rsidR="0079574C" w:rsidRDefault="0079574C">
      <w:pPr>
        <w:rPr>
          <w:rFonts w:ascii="Times New Roman" w:hAnsi="Times New Roman" w:cs="Times New Roman"/>
          <w:b/>
        </w:rPr>
      </w:pPr>
    </w:p>
    <w:p w14:paraId="6C460398" w14:textId="5B4E59EF" w:rsidR="0079574C" w:rsidRDefault="00A97433" w:rsidP="00A97433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79574C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79574C" w14:paraId="16CB88D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4C0D3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39FE" w14:textId="0DBDE083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Filologia </w:t>
            </w:r>
            <w:r w:rsidR="00A9743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ngielska</w:t>
            </w:r>
          </w:p>
        </w:tc>
      </w:tr>
      <w:tr w:rsidR="0079574C" w14:paraId="09D3F2F3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339F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0A1D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Studia stacjonarne/niestacjonarne</w:t>
            </w:r>
          </w:p>
        </w:tc>
      </w:tr>
      <w:tr w:rsidR="0079574C" w14:paraId="51FB343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03C9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EFA5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Studia I stopnia </w:t>
            </w:r>
          </w:p>
        </w:tc>
      </w:tr>
      <w:tr w:rsidR="0079574C" w14:paraId="3D0304A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8FA0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B3B6" w14:textId="77777777" w:rsidR="0079574C" w:rsidRDefault="0079574C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14:paraId="2F13E98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D1E8" w14:textId="77777777" w:rsidR="0079574C" w:rsidRDefault="0079574C">
            <w:pPr>
              <w:ind w:left="340" w:hanging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9251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Dr Sylwester Łodej</w:t>
            </w:r>
          </w:p>
        </w:tc>
      </w:tr>
      <w:tr w:rsidR="0079574C" w14:paraId="76F21F6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260B8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3EAC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sylwester.lodej@ujk.edu.pl</w:t>
            </w:r>
          </w:p>
        </w:tc>
      </w:tr>
    </w:tbl>
    <w:p w14:paraId="41AC9BB9" w14:textId="77777777" w:rsidR="0079574C" w:rsidRDefault="0079574C">
      <w:pPr>
        <w:rPr>
          <w:rFonts w:ascii="Times New Roman" w:hAnsi="Times New Roman" w:cs="Times New Roman"/>
          <w:b/>
          <w:sz w:val="18"/>
          <w:szCs w:val="18"/>
        </w:rPr>
      </w:pPr>
    </w:p>
    <w:p w14:paraId="15DEDD41" w14:textId="6FBBF099" w:rsidR="0079574C" w:rsidRPr="00A97433" w:rsidRDefault="0079574C" w:rsidP="00A97433">
      <w:pPr>
        <w:pStyle w:val="Akapitzlist"/>
        <w:numPr>
          <w:ilvl w:val="0"/>
          <w:numId w:val="63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7433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79574C" w14:paraId="70F0F8DB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C04F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6B4B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14:paraId="214FB168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D6E0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02D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Znajomość języka angielskiego na poziomie B2+</w:t>
            </w:r>
          </w:p>
        </w:tc>
      </w:tr>
    </w:tbl>
    <w:p w14:paraId="09559B35" w14:textId="77777777" w:rsidR="0079574C" w:rsidRDefault="0079574C">
      <w:pPr>
        <w:rPr>
          <w:rFonts w:ascii="Times New Roman" w:hAnsi="Times New Roman" w:cs="Times New Roman"/>
          <w:b/>
          <w:sz w:val="18"/>
          <w:szCs w:val="18"/>
        </w:rPr>
      </w:pPr>
    </w:p>
    <w:p w14:paraId="342FEB1D" w14:textId="3A90E161" w:rsidR="0079574C" w:rsidRPr="00A97433" w:rsidRDefault="0079574C" w:rsidP="00A97433">
      <w:pPr>
        <w:pStyle w:val="Akapitzlist"/>
        <w:numPr>
          <w:ilvl w:val="0"/>
          <w:numId w:val="63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7433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65"/>
      </w:tblGrid>
      <w:tr w:rsidR="0079574C" w14:paraId="7D600EEE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B8D7B" w14:textId="77777777" w:rsidR="0079574C" w:rsidRDefault="0079574C" w:rsidP="00A97433">
            <w:pPr>
              <w:numPr>
                <w:ilvl w:val="1"/>
                <w:numId w:val="63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6846" w14:textId="77777777" w:rsidR="0079574C" w:rsidRDefault="0079574C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Wykład i ćwiczenia</w:t>
            </w:r>
          </w:p>
        </w:tc>
      </w:tr>
      <w:tr w:rsidR="0079574C" w14:paraId="145E73B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C7EE" w14:textId="77777777" w:rsidR="0079574C" w:rsidRDefault="0079574C" w:rsidP="00A97433">
            <w:pPr>
              <w:numPr>
                <w:ilvl w:val="1"/>
                <w:numId w:val="63"/>
              </w:numPr>
              <w:suppressAutoHyphens/>
              <w:spacing w:after="0" w:line="240" w:lineRule="auto"/>
              <w:ind w:left="426" w:hanging="426"/>
              <w:rPr>
                <w:sz w:val="18"/>
                <w:szCs w:val="18"/>
                <w:lang w:val="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DEE4" w14:textId="77777777" w:rsidR="0079574C" w:rsidRDefault="0079574C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sz w:val="18"/>
                <w:szCs w:val="18"/>
                <w:lang w:val="pl"/>
              </w:rPr>
              <w:t>Zajęcia w pomieszczeniach dydaktycznych UJK</w:t>
            </w:r>
          </w:p>
        </w:tc>
      </w:tr>
      <w:tr w:rsidR="0079574C" w14:paraId="723DFC9B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B3298" w14:textId="77777777" w:rsidR="0079574C" w:rsidRDefault="0079574C" w:rsidP="00A97433">
            <w:pPr>
              <w:numPr>
                <w:ilvl w:val="1"/>
                <w:numId w:val="63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B149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Zaliczenie z oceną oraz egzamin</w:t>
            </w:r>
          </w:p>
        </w:tc>
      </w:tr>
      <w:tr w:rsidR="0079574C" w14:paraId="49E577F7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C443" w14:textId="77777777" w:rsidR="0079574C" w:rsidRDefault="0079574C" w:rsidP="00A97433">
            <w:pPr>
              <w:numPr>
                <w:ilvl w:val="1"/>
                <w:numId w:val="63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2537" w14:textId="77777777" w:rsidR="0079574C" w:rsidRDefault="0079574C">
            <w:pPr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Wykład – wykład problemowy, wykład konwersatoryjny</w:t>
            </w:r>
          </w:p>
          <w:p w14:paraId="0B0E97E2" w14:textId="77777777" w:rsidR="0079574C" w:rsidRDefault="0079574C">
            <w:pPr>
              <w:pStyle w:val="NormalnyWeb"/>
              <w:spacing w:before="0" w:after="0"/>
            </w:pPr>
            <w:r>
              <w:rPr>
                <w:rFonts w:eastAsia="Times New Roman"/>
                <w:bCs/>
                <w:sz w:val="18"/>
                <w:szCs w:val="18"/>
              </w:rPr>
              <w:t>Ć</w:t>
            </w:r>
            <w:r>
              <w:rPr>
                <w:bCs/>
                <w:sz w:val="18"/>
                <w:szCs w:val="18"/>
              </w:rPr>
              <w:t>wiczenia – dyskusja, analiza przypadków, ćwiczenia przedmiotowe</w:t>
            </w:r>
          </w:p>
        </w:tc>
      </w:tr>
      <w:tr w:rsidR="0079574C" w14:paraId="23405C19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27C9" w14:textId="77777777" w:rsidR="0079574C" w:rsidRDefault="0079574C" w:rsidP="00A97433">
            <w:pPr>
              <w:numPr>
                <w:ilvl w:val="1"/>
                <w:numId w:val="63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F076" w14:textId="77777777" w:rsidR="0079574C" w:rsidRDefault="0079574C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9950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Baugh, Albert C., and Thomas Cable. 2002.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 history of the English language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Abingdon, Oxon: Routledge. </w:t>
            </w:r>
          </w:p>
          <w:p w14:paraId="6F51769D" w14:textId="77777777" w:rsidR="0079574C" w:rsidRDefault="0079574C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Crystal, David. 2003.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The Cambridge Encyclopedia of the English.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Cambridge: Cambridge University Press.</w:t>
            </w:r>
          </w:p>
        </w:tc>
      </w:tr>
      <w:tr w:rsidR="0079574C" w14:paraId="1CAD6F6A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9F6AF" w14:textId="77777777" w:rsidR="0079574C" w:rsidRDefault="007957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97BFB" w14:textId="77777777" w:rsidR="0079574C" w:rsidRDefault="0079574C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0EF1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Wełna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Jerzy. 2003.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 brief outline of the history of English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Warszawa: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Wydawn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Uniwersytetu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Warszawskiego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29682DB0" w14:textId="77777777" w:rsidR="0079574C" w:rsidRDefault="0079574C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Hogg, Richard M., N. F. Blake, Roger Lass, Suzanne Romaine, R. W. Burchfield, and John Algeo. 1992-2001.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Cambridge history of the English language. Volumes I-VI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Cambridge: Cambridge University Press.</w:t>
            </w:r>
          </w:p>
        </w:tc>
      </w:tr>
    </w:tbl>
    <w:p w14:paraId="4497EB02" w14:textId="77777777" w:rsidR="0079574C" w:rsidRDefault="0079574C">
      <w:pPr>
        <w:rPr>
          <w:rFonts w:ascii="Times New Roman" w:hAnsi="Times New Roman" w:cs="Times New Roman"/>
          <w:b/>
          <w:sz w:val="18"/>
          <w:szCs w:val="18"/>
        </w:rPr>
      </w:pPr>
    </w:p>
    <w:p w14:paraId="131F79BB" w14:textId="77777777" w:rsidR="0079574C" w:rsidRDefault="0079574C" w:rsidP="00A97433">
      <w:pPr>
        <w:numPr>
          <w:ilvl w:val="0"/>
          <w:numId w:val="63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KSZTAŁCENIA</w:t>
      </w:r>
    </w:p>
    <w:tbl>
      <w:tblPr>
        <w:tblW w:w="0" w:type="auto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79574C" w14:paraId="2211CD07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B1C8" w14:textId="77777777" w:rsidR="0079574C" w:rsidRDefault="0079574C" w:rsidP="00A97433">
            <w:pPr>
              <w:numPr>
                <w:ilvl w:val="1"/>
                <w:numId w:val="63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0BEA1E00" w14:textId="77777777" w:rsidR="0079574C" w:rsidRDefault="0079574C">
            <w:pPr>
              <w:suppressAutoHyphens/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 Zapoznanie studentów z diachronicznym rozwojem struktury i funkcji języka angielskiego.</w:t>
            </w:r>
          </w:p>
          <w:p w14:paraId="2F8D9F65" w14:textId="77777777" w:rsidR="0079574C" w:rsidRDefault="0079574C">
            <w:pPr>
              <w:suppressAutoHyphens/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 Umożliwienie studentom rozumienia struktury współczesnego języka angielskiego w odniesieniu do jego wcześniejszych okresów rozwojowych.</w:t>
            </w:r>
          </w:p>
          <w:p w14:paraId="6728C4C6" w14:textId="77777777" w:rsidR="0079574C" w:rsidRDefault="0079574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C3 Wprowadzenie do metod pracy z tekstami historycznymi języka angielskiego.</w:t>
            </w:r>
          </w:p>
        </w:tc>
      </w:tr>
      <w:tr w:rsidR="0079574C" w14:paraId="741F7FCB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4B01" w14:textId="77777777" w:rsidR="0079574C" w:rsidRDefault="0079574C" w:rsidP="00A97433">
            <w:pPr>
              <w:numPr>
                <w:ilvl w:val="1"/>
                <w:numId w:val="63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3912773" w14:textId="77777777" w:rsidR="0079574C" w:rsidRDefault="0079574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Miejsce języka angielskiego wśród języków  indoeuropejskich i współczesnych języków  germańskich.</w:t>
            </w:r>
          </w:p>
          <w:p w14:paraId="02A34890" w14:textId="77777777" w:rsidR="0079574C" w:rsidRDefault="0079574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Okres staroangielski. Alfabet, fonologia, morfologia, składnia i leksyka. Zapożyczenia ze szczególnym uwzględnieniem wpływów łacińskich i skandynawskich. Analiza wybranych tekstów staroangielskich. </w:t>
            </w:r>
          </w:p>
          <w:p w14:paraId="4D23715C" w14:textId="77777777" w:rsidR="0079574C" w:rsidRDefault="0079574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3.Okres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średnioangielski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Alfabet, fonologia, morfologia, składnia i leksyka. Zapożyczenia ze szczególnym uwzględnieniem wpływów francuskich. Warianty dialektalne. Analiza wybranych tekstów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średnioangielskich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szczególnym uwzględnieniem języka Chaucera. </w:t>
            </w:r>
          </w:p>
          <w:p w14:paraId="63C0C757" w14:textId="77777777" w:rsidR="0079574C" w:rsidRDefault="0079574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Okres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nowoangielski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Alfabet, fonologia (Great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Vowel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Shift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morfologia, składnia i leksyka. Zapożyczenia w dobie odkryć geograficznych i wpływów kultury renesansu. Początki ekspansji języka angielskiego w świecie.</w:t>
            </w:r>
          </w:p>
          <w:p w14:paraId="75AC3B2E" w14:textId="77777777" w:rsidR="0079574C" w:rsidRDefault="0079574C">
            <w:pPr>
              <w:suppressAutoHyphens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Kształtowanie się odmiany standardowej języka angielskiego. Analiza wybranych tekstów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średnioangielskich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szczególnym uwzględnieniem języka Szekspira.</w:t>
            </w:r>
          </w:p>
          <w:p w14:paraId="6B674719" w14:textId="77777777" w:rsidR="0079574C" w:rsidRDefault="0079574C">
            <w:pPr>
              <w:ind w:hanging="49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7776765E" w14:textId="77777777" w:rsidR="0079574C" w:rsidRDefault="0079574C">
      <w:pPr>
        <w:rPr>
          <w:rFonts w:ascii="Times New Roman" w:hAnsi="Times New Roman" w:cs="Times New Roman"/>
          <w:b/>
          <w:sz w:val="18"/>
          <w:szCs w:val="18"/>
        </w:rPr>
      </w:pPr>
    </w:p>
    <w:p w14:paraId="16A7FC72" w14:textId="77777777" w:rsidR="0079574C" w:rsidRDefault="0079574C" w:rsidP="00A97433">
      <w:pPr>
        <w:numPr>
          <w:ilvl w:val="1"/>
          <w:numId w:val="63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Przedmiotowe efekty kształcenia</w:t>
      </w:r>
    </w:p>
    <w:tbl>
      <w:tblPr>
        <w:tblW w:w="0" w:type="auto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39"/>
      </w:tblGrid>
      <w:tr w:rsidR="0079574C" w14:paraId="2A2A2E3B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8C647A" w14:textId="77777777" w:rsidR="0079574C" w:rsidRDefault="00795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7659A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9125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79574C" w14:paraId="38AC58A0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5597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14:paraId="2D6D4AE4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B2A3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001D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teorie i metodologię oraz kierunki rozwoju nauk filologicznych, ze szczególnym uwzględnieniem kierunków badań na historią języka angielskiego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3DC3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FILA1A_W02</w:t>
            </w:r>
          </w:p>
        </w:tc>
      </w:tr>
      <w:tr w:rsidR="0079574C" w14:paraId="0E687211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D9C7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960A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 wiedzę teoretyczną i praktyczną w zakresie historycznych badań językoznawczych, zna terminologię z zakresu językoznawstwa historycznego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C2F1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FILA1A_W03</w:t>
            </w:r>
          </w:p>
        </w:tc>
      </w:tr>
      <w:tr w:rsidR="0079574C" w14:paraId="635FAFA8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B9D6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2168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świadomość złożoności i historycznej zmienności języka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6460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FILA1A_W09</w:t>
            </w:r>
          </w:p>
        </w:tc>
      </w:tr>
      <w:tr w:rsidR="0079574C" w14:paraId="5CD61C66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B8BD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14:paraId="1949D9E9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6AEB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8880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właściwie analizować przebieg konkretnych historycznych zjawisk językowych w języku angielskim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42C9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FILA1A_U04</w:t>
            </w:r>
          </w:p>
        </w:tc>
      </w:tr>
      <w:tr w:rsidR="0079574C" w14:paraId="0AF299A0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8A29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262A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umiejętności językowe w zakresie językoznawstwa historycznego oraz potrafi wypowiadać się o historii języka angielskiego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048E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FILA1A_U05</w:t>
            </w:r>
          </w:p>
        </w:tc>
      </w:tr>
      <w:tr w:rsidR="0079574C" w14:paraId="43578255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4108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14:paraId="4117388A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DA16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445A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ma świadomość wartości dziedzictwa kulturowego angielskiego obszaru językowego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F9AD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 _K01</w:t>
            </w:r>
          </w:p>
        </w:tc>
      </w:tr>
      <w:tr w:rsidR="0079574C" w14:paraId="54EC8409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E60B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5FAA6" w14:textId="77777777" w:rsidR="0079574C" w:rsidRDefault="0079574C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ma świadomość posiadanej przez siebie wiedzy z zakresu historii języka angielskiego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BD86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 _K02</w:t>
            </w:r>
          </w:p>
        </w:tc>
      </w:tr>
    </w:tbl>
    <w:p w14:paraId="10923C9E" w14:textId="77777777" w:rsidR="0079574C" w:rsidRDefault="0079574C"/>
    <w:p w14:paraId="552C29BA" w14:textId="77777777" w:rsidR="0079574C" w:rsidRDefault="0079574C"/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9"/>
      </w:tblGrid>
      <w:tr w:rsidR="0079574C" w14:paraId="1637C958" w14:textId="77777777">
        <w:trPr>
          <w:trHeight w:val="284"/>
        </w:trPr>
        <w:tc>
          <w:tcPr>
            <w:tcW w:w="979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A47B" w14:textId="77777777" w:rsidR="0079574C" w:rsidRDefault="0079574C">
            <w:pPr>
              <w:numPr>
                <w:ilvl w:val="1"/>
                <w:numId w:val="21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Sposoby weryfikacji osiągnięcia przedmiotowych efektów kształcenia</w:t>
            </w:r>
          </w:p>
        </w:tc>
      </w:tr>
      <w:tr w:rsidR="0079574C" w14:paraId="0094C382" w14:textId="77777777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3F375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Efekty przedmiotowe</w:t>
            </w:r>
          </w:p>
          <w:p w14:paraId="650FBC13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0663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79574C" w14:paraId="4F538916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06E6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29E9A00" w14:textId="77777777" w:rsidR="0079574C" w:rsidRDefault="0079574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694EB" w14:textId="77777777" w:rsidR="0079574C" w:rsidRDefault="00795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B0BC793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438D4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D350278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C8D57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B6EA9E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79574C" w14:paraId="240BF696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FB17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B382FE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F164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9D35C2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48AA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047EE5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E890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DAC031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14:paraId="6914C158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FA9B6" w14:textId="77777777" w:rsidR="0079574C" w:rsidRDefault="0079574C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01EA76C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309C144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847F7CF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AC38C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CBBBB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AE818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A16E7E5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BCAE361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181DA01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52312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F20B0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5CDCA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FF48DA8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3EB469D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400D40C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39020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CE535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1E3F7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D936008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9D802ED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F506DB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79574C" w14:paraId="1D11B5C3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393D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82C50F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CE998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E3C78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A3B78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48A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720C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0064E7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2BD51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9BF2F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5769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CF9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0491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A10B1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34446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3120B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0417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C60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6CDA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ECF72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D291C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17E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18E4065F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6C032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B82D82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B6AAE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C7D94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765D0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9C17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CC0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5FE670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180B8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7E7C9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FBE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1F91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D1DE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41E6A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39D76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0867C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0FD7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90B2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DF59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42953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633B2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BDF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192C8728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51DFC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EC4495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0FE1A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51394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6908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24A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334B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F93C0D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178C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03D4D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8444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E07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F17C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E121F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E1ACD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AFB9D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9CB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A96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0234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26E1B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AE11C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F98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13CC7D71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D356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3D60D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B9B0D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C2D91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E1F4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4A0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CAB5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D6018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0622A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6BABB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69565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2A5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45F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67E00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0A81C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2268B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2D1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9C7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160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7D2A5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CD62C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681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3F4B607D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5180B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A8161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65589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053F1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2878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6815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4E8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FB21C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4BD61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61016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0A0F8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C130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B6B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ABBB3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3AD97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B4AC9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6C2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EB7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D8C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F4ED3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3E22E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381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18810EB2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17ED7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2BD95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3ECE2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769FC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D772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1F54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8F4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D401D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5667C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D8D1C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B9E0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A68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FA4C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E1B1D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71A5B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EEE79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7A01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46A9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A087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A3560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284F7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6B0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36B6873E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79E3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D9CE4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CB91A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A0547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44E8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5D5A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597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DFC08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E952F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20540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44DE9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DB47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1F3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653C5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C936B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3F0A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4140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136D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F94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3913C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B8AF7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E02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136F17EA" w14:textId="77777777" w:rsidR="0079574C" w:rsidRDefault="0079574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</w:pPr>
      <w:r>
        <w:rPr>
          <w:b/>
          <w:i/>
          <w:sz w:val="16"/>
          <w:szCs w:val="16"/>
        </w:rPr>
        <w:t>*niepotrzebne usunąć</w:t>
      </w:r>
    </w:p>
    <w:p w14:paraId="27F51CF0" w14:textId="77777777" w:rsidR="0079574C" w:rsidRDefault="0079574C">
      <w:pPr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79"/>
      </w:tblGrid>
      <w:tr w:rsidR="0079574C" w14:paraId="71B2C0F3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EE1F" w14:textId="77777777" w:rsidR="0079574C" w:rsidRDefault="0079574C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kształcenia</w:t>
            </w:r>
          </w:p>
        </w:tc>
      </w:tr>
      <w:tr w:rsidR="0079574C" w14:paraId="6560E922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11220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57ED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F425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14:paraId="60BFF12E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DCB84F" w14:textId="77777777" w:rsidR="0079574C" w:rsidRDefault="00795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8B50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84306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51-60% prawidłowo wykonanych zadań egzaminacyjnych</w:t>
            </w:r>
          </w:p>
        </w:tc>
      </w:tr>
      <w:tr w:rsidR="0079574C" w14:paraId="2E414370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4DCC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6E03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604C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61-70% prawidłowo wykonanych zadań egzaminacyjnych</w:t>
            </w:r>
          </w:p>
        </w:tc>
      </w:tr>
      <w:tr w:rsidR="0079574C" w14:paraId="6D59C712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F509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0979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516F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71-80% prawidłowo wykonanych zadań egzaminacyjnych</w:t>
            </w:r>
          </w:p>
        </w:tc>
      </w:tr>
      <w:tr w:rsidR="0079574C" w14:paraId="643330FC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DCC6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06CAC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ED09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81-90% prawidłowo wykonanych zadań egzaminacyjnych</w:t>
            </w:r>
          </w:p>
        </w:tc>
      </w:tr>
      <w:tr w:rsidR="0079574C" w14:paraId="49F37215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0EAA" w14:textId="77777777" w:rsidR="0079574C" w:rsidRDefault="007957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4C13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5735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91-100% prawidłowo wykonanych zadań egzaminacyjnych</w:t>
            </w:r>
          </w:p>
        </w:tc>
      </w:tr>
      <w:tr w:rsidR="0079574C" w14:paraId="21A4EB55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B6C63B3" w14:textId="77777777" w:rsidR="0079574C" w:rsidRDefault="00795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9C3A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1A83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51-60% prawidłowo wykonanych zadań testowych i projektu</w:t>
            </w:r>
          </w:p>
        </w:tc>
      </w:tr>
      <w:tr w:rsidR="0079574C" w14:paraId="6EA9D92B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EA41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994E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0912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61-70% prawidłowo wykonanych zadań testowych i projektu</w:t>
            </w:r>
          </w:p>
        </w:tc>
      </w:tr>
      <w:tr w:rsidR="0079574C" w14:paraId="4EBA980C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3A77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93D1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6F53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71-80% prawidłowo wykonanych zadań testowych i projektu</w:t>
            </w:r>
          </w:p>
        </w:tc>
      </w:tr>
      <w:tr w:rsidR="0079574C" w14:paraId="29A553F6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ED7B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81D2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0B9C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81-90% prawidłowo wykonanych zadań testowych i projektu</w:t>
            </w:r>
          </w:p>
        </w:tc>
      </w:tr>
      <w:tr w:rsidR="0079574C" w14:paraId="7804F0E6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DA9C" w14:textId="77777777" w:rsidR="0079574C" w:rsidRDefault="007957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6F23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4ABC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91-100% prawidłowo wykonanych zadań testowych i projektu</w:t>
            </w:r>
          </w:p>
        </w:tc>
      </w:tr>
    </w:tbl>
    <w:p w14:paraId="709AA941" w14:textId="77777777" w:rsidR="0079574C" w:rsidRDefault="0079574C">
      <w:pPr>
        <w:rPr>
          <w:rFonts w:ascii="Times New Roman" w:hAnsi="Times New Roman" w:cs="Times New Roman"/>
        </w:rPr>
      </w:pPr>
    </w:p>
    <w:p w14:paraId="785C0CA2" w14:textId="77777777" w:rsidR="0079574C" w:rsidRDefault="0079574C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9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86"/>
      </w:tblGrid>
      <w:tr w:rsidR="0079574C" w14:paraId="477CBF80" w14:textId="77777777" w:rsidTr="00EE281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A3F3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A047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14:paraId="34E232C1" w14:textId="77777777" w:rsidTr="00EE2819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B6712" w14:textId="77777777" w:rsidR="0079574C" w:rsidRDefault="007957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E1A5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E067B6A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70BF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A26FDC5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14:paraId="5DA0220A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C1D4D4" w14:textId="77777777" w:rsidR="0079574C" w:rsidRDefault="007957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0EA420" w14:textId="29A16B4E" w:rsidR="0079574C" w:rsidRPr="00EE2819" w:rsidRDefault="00EE281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B5B07" w14:textId="43B508E1" w:rsidR="0079574C" w:rsidRPr="00EE2819" w:rsidRDefault="00EE281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79574C" w14:paraId="6AA7C9D4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B545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F787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B942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74C" w14:paraId="376A7328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2FEC730" w14:textId="77777777" w:rsidR="0079574C" w:rsidRDefault="007957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32C7FB7" w14:textId="5661C169" w:rsidR="0079574C" w:rsidRPr="00EE2819" w:rsidRDefault="00EE281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D2C4BF2" w14:textId="319C8BF3" w:rsidR="0079574C" w:rsidRPr="00EE2819" w:rsidRDefault="00EE281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55</w:t>
            </w:r>
          </w:p>
        </w:tc>
      </w:tr>
      <w:tr w:rsidR="0079574C" w14:paraId="77F73A97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A31F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E8AB8" w14:textId="5AA2964D" w:rsidR="0079574C" w:rsidRDefault="00EE2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7FFF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74C" w14:paraId="0711C140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B4B4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4555A" w14:textId="2EA774F1" w:rsidR="0079574C" w:rsidRDefault="00EE2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301E" w14:textId="18F70418" w:rsidR="0079574C" w:rsidRDefault="00EE28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74C" w14:paraId="24E91B1A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F5944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05533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7B03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14:paraId="0A04B782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17556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2342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6B9A" w14:textId="6BB99018" w:rsidR="0079574C" w:rsidRDefault="00EE28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14:paraId="37D850DF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0B16B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342B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4A0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14:paraId="121186AA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3578D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7C3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021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14:paraId="6ED105C3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67D025" w14:textId="77777777" w:rsidR="0079574C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AA8F19C" w14:textId="36A7922F" w:rsidR="0079574C" w:rsidRDefault="00EE28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49C329" w14:textId="3A4E1D29" w:rsidR="0079574C" w:rsidRDefault="00EE281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79574C" w14:paraId="5B531E99" w14:textId="77777777" w:rsidTr="00EE281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D6EC12" w14:textId="77777777" w:rsidR="0079574C" w:rsidRDefault="0079574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2B4D79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347FA1D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1EC9BB49" w14:textId="77777777" w:rsidR="0079574C" w:rsidRDefault="0079574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24"/>
          <w:szCs w:val="24"/>
        </w:rPr>
      </w:pPr>
      <w:r>
        <w:rPr>
          <w:b/>
          <w:i/>
          <w:sz w:val="18"/>
          <w:szCs w:val="18"/>
        </w:rPr>
        <w:t>*niepotrzebne usunąć</w:t>
      </w:r>
    </w:p>
    <w:p w14:paraId="3C22A1FB" w14:textId="77777777" w:rsidR="0079574C" w:rsidRDefault="0079574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17ACF872" w14:textId="77777777" w:rsidR="0079574C" w:rsidRDefault="0079574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1C3F438" w14:textId="77777777" w:rsidR="0079574C" w:rsidRDefault="0079574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57CFB23" w14:textId="77777777" w:rsidR="0079574C" w:rsidRDefault="0079574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6BB2BAF" w14:textId="77777777" w:rsidR="0079574C" w:rsidRDefault="0079574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185F6BE0" w14:textId="77777777" w:rsidR="00CF0250" w:rsidRDefault="00CF0250">
      <w:pPr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>
        <w:rPr>
          <w:b/>
          <w:i/>
        </w:rPr>
        <w:br w:type="page"/>
      </w:r>
    </w:p>
    <w:p w14:paraId="6C900744" w14:textId="5B48F157" w:rsidR="0079574C" w:rsidRDefault="0079574C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</w:rPr>
      </w:pPr>
      <w:r>
        <w:rPr>
          <w:b/>
          <w:i/>
        </w:rPr>
        <w:lastRenderedPageBreak/>
        <w:tab/>
      </w:r>
    </w:p>
    <w:p w14:paraId="470EC50D" w14:textId="77777777" w:rsidR="0079574C" w:rsidRDefault="0079574C" w:rsidP="00226642">
      <w:pPr>
        <w:pStyle w:val="Default"/>
      </w:pPr>
    </w:p>
    <w:p w14:paraId="3426ABEB" w14:textId="313F3068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t xml:space="preserve"> </w:t>
      </w:r>
    </w:p>
    <w:p w14:paraId="4A9E15FC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2DBE468E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256"/>
        <w:gridCol w:w="5936"/>
      </w:tblGrid>
      <w:tr w:rsidR="0079574C" w:rsidRPr="000A53D0" w14:paraId="52B8F1C9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F89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AB5B0" w14:textId="573088F2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b/>
                <w:sz w:val="18"/>
                <w:szCs w:val="18"/>
              </w:rPr>
              <w:t>0223.1FILA1.A0</w:t>
            </w:r>
            <w:r w:rsidR="00537CC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509DB">
              <w:rPr>
                <w:rFonts w:ascii="Times New Roman" w:hAnsi="Times New Roman" w:cs="Times New Roman"/>
                <w:b/>
                <w:sz w:val="18"/>
                <w:szCs w:val="18"/>
              </w:rPr>
              <w:t>.F</w:t>
            </w:r>
          </w:p>
        </w:tc>
      </w:tr>
      <w:tr w:rsidR="0079574C" w:rsidRPr="000A53D0" w14:paraId="5518E68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57D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B3E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50127" w14:textId="77777777" w:rsidR="0079574C" w:rsidRPr="00A509DB" w:rsidRDefault="0079574C" w:rsidP="00A509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09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Filozofia </w:t>
            </w:r>
          </w:p>
          <w:p w14:paraId="5F3A27E2" w14:textId="77777777" w:rsidR="0079574C" w:rsidRPr="00E61F7B" w:rsidRDefault="0079574C" w:rsidP="00A509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09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A509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Philosophy</w:t>
            </w:r>
            <w:proofErr w:type="spellEnd"/>
          </w:p>
        </w:tc>
      </w:tr>
      <w:tr w:rsidR="0079574C" w:rsidRPr="000A53D0" w14:paraId="49BCEE2A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0304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3D9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C0A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00995A0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3ABE0932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004"/>
      </w:tblGrid>
      <w:tr w:rsidR="0079574C" w:rsidRPr="000A53D0" w14:paraId="479BFD1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690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CC29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700490F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32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89C8" w14:textId="11116EFD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537CCC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4F60076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00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462D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7637DDC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F0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6CF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1979854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1CA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1E05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Prof. UJK, dr hab. Ryszard Stefański</w:t>
            </w:r>
          </w:p>
        </w:tc>
      </w:tr>
      <w:tr w:rsidR="0079574C" w:rsidRPr="009A0FAB" w14:paraId="501B791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B800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D594" w14:textId="77777777" w:rsidR="0079574C" w:rsidRPr="00A509DB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ryszard.stefanski@ujk.edu.pl</w:t>
            </w:r>
          </w:p>
        </w:tc>
      </w:tr>
    </w:tbl>
    <w:p w14:paraId="49013787" w14:textId="77777777" w:rsidR="0079574C" w:rsidRPr="00A509DB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EBC1D85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79574C" w:rsidRPr="000A53D0" w14:paraId="53C91FE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B3D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276C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79574C" w:rsidRPr="000A53D0" w14:paraId="0242D16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15C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3235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586928F3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554D0C3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275839F8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8E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13F3" w14:textId="77777777" w:rsidR="0079574C" w:rsidRPr="00A509DB" w:rsidRDefault="0079574C" w:rsidP="00A509D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  <w:p w14:paraId="6FF31130" w14:textId="77777777" w:rsidR="0079574C" w:rsidRPr="00A509DB" w:rsidRDefault="0079574C" w:rsidP="00A509D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75C51" w14:textId="77777777" w:rsidR="0079574C" w:rsidRPr="00A509DB" w:rsidRDefault="0079574C" w:rsidP="00A509D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 xml:space="preserve">3.2. Miejsce realizacji zajęć             </w:t>
            </w:r>
          </w:p>
          <w:p w14:paraId="78CD6F42" w14:textId="77777777" w:rsidR="0079574C" w:rsidRPr="00A509DB" w:rsidRDefault="0079574C" w:rsidP="00A509D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 xml:space="preserve">3.3. Forma zaliczenia zajęć               </w:t>
            </w:r>
          </w:p>
          <w:p w14:paraId="7C321D07" w14:textId="77777777" w:rsidR="0079574C" w:rsidRPr="00A509DB" w:rsidRDefault="0079574C" w:rsidP="00A509D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07EAB" w14:textId="77777777" w:rsidR="0079574C" w:rsidRPr="000A53D0" w:rsidRDefault="0079574C" w:rsidP="00A509D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 xml:space="preserve">3.4. Metody dydaktyczne                   </w:t>
            </w:r>
          </w:p>
        </w:tc>
      </w:tr>
      <w:tr w:rsidR="0079574C" w:rsidRPr="000A53D0" w14:paraId="44C79B4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C62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4BC4" w14:textId="77777777" w:rsidR="0079574C" w:rsidRPr="00A509DB" w:rsidRDefault="0079574C" w:rsidP="00A509D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Zajęcia w pomieszczeniu dydaktycznym UJK</w:t>
            </w:r>
          </w:p>
        </w:tc>
      </w:tr>
      <w:tr w:rsidR="0079574C" w:rsidRPr="000A53D0" w14:paraId="754DD50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2F6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4FE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Egzamin</w:t>
            </w:r>
          </w:p>
        </w:tc>
      </w:tr>
      <w:tr w:rsidR="0079574C" w:rsidRPr="000A53D0" w14:paraId="57127C9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44F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D8BC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509DB">
              <w:rPr>
                <w:sz w:val="18"/>
                <w:szCs w:val="18"/>
              </w:rPr>
              <w:t>Wykład</w:t>
            </w:r>
          </w:p>
        </w:tc>
      </w:tr>
      <w:tr w:rsidR="0079574C" w:rsidRPr="000A53D0" w14:paraId="3C82F25F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919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DA7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606" w14:textId="77777777" w:rsidR="0079574C" w:rsidRPr="00A509DB" w:rsidRDefault="0079574C" w:rsidP="00A50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Wł. Tatarkiewicz – Historia filozofii, t. 1-3, dowolne wydanie</w:t>
            </w:r>
          </w:p>
          <w:p w14:paraId="39DBB386" w14:textId="77777777" w:rsidR="0079574C" w:rsidRPr="000A53D0" w:rsidRDefault="0079574C" w:rsidP="00A50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K.   Ajdukiewicz,   Zagadnienia     i  kierunki filozofii.  Teoria  poznania.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 xml:space="preserve">Metafizyka, Czytelnik, Warszawa 1983                                           </w:t>
            </w:r>
          </w:p>
        </w:tc>
      </w:tr>
      <w:tr w:rsidR="0079574C" w:rsidRPr="000A53D0" w14:paraId="0CC3EDC9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66C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3E5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C6AE" w14:textId="77777777" w:rsidR="0079574C" w:rsidRPr="000A53D0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J.M. Bocheński, Zarys historii filozofii, Kraków 1993.</w:t>
            </w:r>
          </w:p>
        </w:tc>
      </w:tr>
    </w:tbl>
    <w:p w14:paraId="5385F310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4CA8BBF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143F8F9C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FFD8B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28EB18F" w14:textId="77777777" w:rsidR="0079574C" w:rsidRPr="00A509DB" w:rsidRDefault="0079574C" w:rsidP="00A509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C1- zapoznanie ze specyfiką poszukiwań i dyskursu filozoficznego, agitacja na rzecz wartości racjonalnego myślenia, </w:t>
            </w:r>
          </w:p>
          <w:p w14:paraId="673EA2B9" w14:textId="77777777" w:rsidR="0079574C" w:rsidRPr="00A509DB" w:rsidRDefault="0079574C" w:rsidP="00A509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zapoznanie z głównymi kategoriami i nurtami myślenia w filozofii dawnej i współczesnej</w:t>
            </w:r>
          </w:p>
          <w:p w14:paraId="68F58313" w14:textId="77777777" w:rsidR="0079574C" w:rsidRPr="00A509DB" w:rsidRDefault="0079574C" w:rsidP="00A509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C2- próba wyrobienia u słuchacza potrzeby racjonalnego „patrzenia” na otaczającą rzeczywistość oraz siebie samego; </w:t>
            </w:r>
          </w:p>
          <w:p w14:paraId="2DB25103" w14:textId="77777777" w:rsidR="0079574C" w:rsidRPr="00A509DB" w:rsidRDefault="0079574C" w:rsidP="00A509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uznanie tradycyjnych problemów i tematów filozoficznych za swojej własne</w:t>
            </w:r>
          </w:p>
          <w:p w14:paraId="2CDAA327" w14:textId="77777777" w:rsidR="0079574C" w:rsidRPr="00A509DB" w:rsidRDefault="0079574C" w:rsidP="00A509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C3- umiejętność dostrzegania w różnych obszarach kultury współczesnej, także polityki, ekonomii i nauki obecności </w:t>
            </w:r>
          </w:p>
          <w:p w14:paraId="73C97FFA" w14:textId="52769DB3" w:rsidR="0079574C" w:rsidRPr="00A97433" w:rsidRDefault="0079574C" w:rsidP="00A974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problematyki filozoficznej, zwłaszcza o charakterze etycznym</w:t>
            </w:r>
          </w:p>
        </w:tc>
      </w:tr>
      <w:tr w:rsidR="0079574C" w:rsidRPr="000A53D0" w14:paraId="37E7A091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BD3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8B96AC8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C426188" w14:textId="77777777" w:rsidR="0079574C" w:rsidRPr="00A509DB" w:rsidRDefault="0079574C" w:rsidP="00A50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 xml:space="preserve">Kształcenie w zakresie propedeutyki filozofii - elementarna wiedza o filozofii i sposobach jej uprawiania. Specyfika filozofii – jej odrębność od nauki, religii, sztuki i potocznego myślenia. Struktura filozofii (dział – dziedzina). </w:t>
            </w:r>
          </w:p>
          <w:p w14:paraId="79A4874D" w14:textId="77777777" w:rsidR="0079574C" w:rsidRPr="00EA4E28" w:rsidRDefault="0079574C" w:rsidP="00A50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Kształcenie w zakresie historii filozofii: Początki filozofii; Sokrates i szkoły sokratyczne, Platon, Arystoteles, filozofia rzymska, myśl średniowieczna (logika, metafizyka i filozofia przyrody). Nurty i koncepcje najważniejszych przedstawicieli filozofii odrodzeniowej w Europie. Pojęcia, problemy i koncepcje europejskiej filozofii nowożytnej XVIII – XIX w. Najnowsze nurty filozoficzne – (zarys: fenomenologia, filozofia analityczna, filozofia dialogu, filozofia egzystencji, filozofia życia, hermeneutyka, neokantyzm, personalizm, strukturalizm, psychoanaliza, szkoła frankfurcka, szkoła lwowsko-warszawska, scjentyzm, postmodernizm) i ich wpływ na trendy cywilizacyjne i kulturowe.</w:t>
            </w:r>
          </w:p>
        </w:tc>
      </w:tr>
    </w:tbl>
    <w:p w14:paraId="4C079D70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5B2FA575" w14:textId="77777777" w:rsidR="0079574C" w:rsidRPr="000A53D0" w:rsidRDefault="0079574C" w:rsidP="00A97433">
      <w:pPr>
        <w:numPr>
          <w:ilvl w:val="1"/>
          <w:numId w:val="6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03BE840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B5631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63BA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CD1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0E6AABE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B990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74EAA0B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31B6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6B4" w14:textId="77777777" w:rsidR="0079574C" w:rsidRPr="00D83AC2" w:rsidRDefault="0079574C" w:rsidP="00A50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zna i rozumie na poziomie podstawowym rolę refleksji filozoficznej w kształtowaniu kultury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8B1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FILA1A _W05</w:t>
            </w:r>
          </w:p>
        </w:tc>
      </w:tr>
      <w:tr w:rsidR="0079574C" w:rsidRPr="000A53D0" w14:paraId="7B0EB82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382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933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 xml:space="preserve">zna i rozumie główne kierunki i stanowiska współczesnej filozofii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07B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FILA1A _W06</w:t>
            </w:r>
          </w:p>
        </w:tc>
      </w:tr>
      <w:tr w:rsidR="0079574C" w:rsidRPr="000A53D0" w14:paraId="48DF678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EA8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FEC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 xml:space="preserve">zna i rozumie historyczny charakter kształtowania się idei filozoficznych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8A18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FILA1A _W07</w:t>
            </w:r>
          </w:p>
        </w:tc>
      </w:tr>
      <w:tr w:rsidR="0079574C" w:rsidRPr="000A53D0" w14:paraId="5C702BD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159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20F09D6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908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3AD" w14:textId="77777777" w:rsidR="0079574C" w:rsidRPr="000A53D0" w:rsidRDefault="0079574C" w:rsidP="00A50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 xml:space="preserve">czyta ze zrozumieniem i potrafi interpretować tekst filozoficzny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E9F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FILA1A _U04</w:t>
            </w:r>
          </w:p>
        </w:tc>
      </w:tr>
      <w:tr w:rsidR="0079574C" w:rsidRPr="000A53D0" w14:paraId="60B701C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75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DDD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 xml:space="preserve">potrafi poprawnie stosować poznaną terminologię filozoficzną   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CC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FILA1A _U03</w:t>
            </w:r>
          </w:p>
        </w:tc>
      </w:tr>
      <w:tr w:rsidR="0079574C" w:rsidRPr="000A53D0" w14:paraId="3787D57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157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4E6BB77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0E6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70E" w14:textId="77777777" w:rsidR="0079574C" w:rsidRPr="000A53D0" w:rsidRDefault="0079574C" w:rsidP="00A50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jest otwarty na nowe idee i gotów do zmiany opinii w świetle dostępnych danych i argumentów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B6A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FILA1A _K01</w:t>
            </w:r>
          </w:p>
        </w:tc>
      </w:tr>
      <w:tr w:rsidR="0079574C" w:rsidRPr="000A53D0" w14:paraId="1847309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2947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DBA" w14:textId="77777777" w:rsidR="0079574C" w:rsidRPr="000A53D0" w:rsidRDefault="0079574C" w:rsidP="00A50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ma świadomość znaczenia europejskiego dziedzictwa filozoficznego dla rozumienia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wydarzeń społecznych i kulturalnych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B69A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9DB">
              <w:rPr>
                <w:rFonts w:ascii="Times New Roman" w:hAnsi="Times New Roman" w:cs="Times New Roman"/>
                <w:sz w:val="18"/>
                <w:szCs w:val="18"/>
              </w:rPr>
              <w:t>FILA1A _K01</w:t>
            </w:r>
          </w:p>
        </w:tc>
      </w:tr>
    </w:tbl>
    <w:p w14:paraId="7E1F5057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235B2604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AC0" w14:textId="77777777" w:rsidR="0079574C" w:rsidRPr="000A53D0" w:rsidRDefault="0079574C" w:rsidP="00A97433">
            <w:pPr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5465E40E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1E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55584FAB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102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1468F2C4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CE1E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2375B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26B77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159B3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AD49C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B416F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A2B39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3D79ECA1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60081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E0A4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9D7FEA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41155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DC829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89FE5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EE5D30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7CA672DE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F70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92121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CCAAE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4989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E8F5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6D656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7086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69A91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898DA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0B605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7C817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F761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3261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399F0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73C8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A684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7F461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B068D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22E4A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301A0E5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B2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74CCF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6F8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DD83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FDEF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D6E4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08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E30AF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2935E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47B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F1E07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6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970BA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A726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7E55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9B244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CC29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9F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081BA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72708F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FC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CADD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9C43B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F47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BA9F4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7D52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99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F1EE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4D2E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7ED2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226E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3F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3F7DA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C53B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C50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E7B2A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BE7A4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D10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11E91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6D3F64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CD9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2CFBF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CB1D3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2C32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8709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7A17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3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7BD5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B684C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1386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AD03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3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0634808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CF210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33571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A0309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7516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F59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AF516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A0568B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CB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D303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26C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8C9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965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FE08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4D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C54E9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567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FC9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EC89F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A3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47540C3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259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7A3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853D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B65AD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D9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E547E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E76C5D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82C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CE2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C124D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F39B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46647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8350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EE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B7A08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9737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ED5D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CF23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0F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0D12982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3207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BE6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B550C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E9CD7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5E5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3B2E9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EC668C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E6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F15A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2B7DE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B01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D2113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EB0D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DD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8088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07CDA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96F1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D77CA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7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29C58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8BFA1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68F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B8926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D62CE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44F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10422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7E1DA9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2E6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940C8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B121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8E8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A63BC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5029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F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4F71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B00B3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ADF2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3F88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2CF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F1F733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A51AB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EF1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8BD07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987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4A6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42847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B2C562" w14:textId="2B8CCEF8" w:rsidR="0079574C" w:rsidRPr="00A97433" w:rsidRDefault="0079574C" w:rsidP="00A9743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73FFBEAD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60F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4006EE1E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D9A6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973C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C226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172D23B1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E9C538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AC1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E027" w14:textId="77777777" w:rsidR="0079574C" w:rsidRPr="00273DB1" w:rsidRDefault="0079574C" w:rsidP="005D5117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117">
              <w:rPr>
                <w:rFonts w:ascii="Times New Roman" w:hAnsi="Times New Roman" w:cs="Times New Roman"/>
                <w:sz w:val="18"/>
                <w:szCs w:val="18"/>
              </w:rPr>
              <w:t xml:space="preserve">Wykonanie zadań w 51-55% </w:t>
            </w:r>
          </w:p>
        </w:tc>
      </w:tr>
      <w:tr w:rsidR="0079574C" w:rsidRPr="000A53D0" w14:paraId="3BE55B6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F09E1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8A3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57D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117">
              <w:rPr>
                <w:rFonts w:ascii="Times New Roman" w:hAnsi="Times New Roman" w:cs="Times New Roman"/>
                <w:sz w:val="18"/>
                <w:szCs w:val="18"/>
              </w:rPr>
              <w:t>Wykonanie zadań w 56-65%</w:t>
            </w:r>
          </w:p>
        </w:tc>
      </w:tr>
      <w:tr w:rsidR="0079574C" w:rsidRPr="000A53D0" w14:paraId="0236F040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0C6D9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EC3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1951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117">
              <w:rPr>
                <w:rFonts w:ascii="Times New Roman" w:hAnsi="Times New Roman" w:cs="Times New Roman"/>
                <w:sz w:val="18"/>
                <w:szCs w:val="18"/>
              </w:rPr>
              <w:t>Wykonanie zadań w 66-75%</w:t>
            </w:r>
          </w:p>
        </w:tc>
      </w:tr>
      <w:tr w:rsidR="0079574C" w:rsidRPr="000A53D0" w14:paraId="24581AF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B8718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DE8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91E0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117">
              <w:rPr>
                <w:rFonts w:ascii="Times New Roman" w:hAnsi="Times New Roman" w:cs="Times New Roman"/>
                <w:sz w:val="18"/>
                <w:szCs w:val="18"/>
              </w:rPr>
              <w:t>Wykonanie zadań w 76-89%</w:t>
            </w:r>
          </w:p>
        </w:tc>
      </w:tr>
      <w:tr w:rsidR="0079574C" w:rsidRPr="000A53D0" w14:paraId="7D9D5553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2DE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90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442D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117">
              <w:rPr>
                <w:rFonts w:ascii="Times New Roman" w:hAnsi="Times New Roman" w:cs="Times New Roman"/>
                <w:sz w:val="18"/>
                <w:szCs w:val="18"/>
              </w:rPr>
              <w:t>Wykonanie zadań w 90-100%</w:t>
            </w:r>
          </w:p>
        </w:tc>
      </w:tr>
    </w:tbl>
    <w:p w14:paraId="17DF4F56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6CF34538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25505FC5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7146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50E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703200D7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DF9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465E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C7760B0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FEE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29B0595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05B6B14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71E88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B2CE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37AB6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34FC8F7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976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09B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C5B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1D24F7C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9B894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CADD8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A0929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</w:p>
        </w:tc>
      </w:tr>
      <w:tr w:rsidR="0079574C" w:rsidRPr="000A53D0" w14:paraId="00D478C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ABB1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EB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1A8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574C" w:rsidRPr="000A53D0" w14:paraId="74442E3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F629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6AB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D5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5F9FFE1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143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A37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D6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423216B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E40297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4417D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53B42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79574C" w:rsidRPr="000A53D0" w14:paraId="7491D22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9EB504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930CF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64D6D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19385E9E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22928048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9501C6D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415F6C5F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4CD4C23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2EE831A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E5ACF8D" w14:textId="3CD92CDD" w:rsidR="0079574C" w:rsidRPr="00A97433" w:rsidRDefault="00A97433" w:rsidP="00A9743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lastRenderedPageBreak/>
        <w:br w:type="page"/>
      </w:r>
    </w:p>
    <w:p w14:paraId="0387C0A2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lastRenderedPageBreak/>
        <w:t>KARTA PRZEDMIOTU</w:t>
      </w:r>
    </w:p>
    <w:p w14:paraId="09F5BBD4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5939"/>
      </w:tblGrid>
      <w:tr w:rsidR="0079574C" w:rsidRPr="000A53D0" w14:paraId="46BDC34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79A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022A4" w14:textId="24515387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b/>
                <w:sz w:val="18"/>
                <w:szCs w:val="18"/>
              </w:rPr>
              <w:t>0488.1FILA1.A0</w:t>
            </w:r>
            <w:r w:rsidR="00F92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01793">
              <w:rPr>
                <w:rFonts w:ascii="Times New Roman" w:hAnsi="Times New Roman" w:cs="Times New Roman"/>
                <w:b/>
                <w:sz w:val="18"/>
                <w:szCs w:val="18"/>
              </w:rPr>
              <w:t>.OW</w:t>
            </w:r>
          </w:p>
        </w:tc>
      </w:tr>
      <w:tr w:rsidR="0079574C" w:rsidRPr="000A53D0" w14:paraId="3DCE9AFE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0CA7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EE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97DB1" w14:textId="0E8509AB" w:rsidR="0079574C" w:rsidRPr="00701793" w:rsidRDefault="0079574C" w:rsidP="0070179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17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Ochrona własności</w:t>
            </w:r>
            <w:r w:rsidR="00795A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przemysłowej i prawa autorskiego</w:t>
            </w:r>
            <w:r w:rsidRPr="007017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AD7A47F" w14:textId="77777777" w:rsidR="0079574C" w:rsidRPr="00E61F7B" w:rsidRDefault="0079574C" w:rsidP="0070179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017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Intellectual</w:t>
            </w:r>
            <w:proofErr w:type="spellEnd"/>
            <w:r w:rsidRPr="007017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017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Property</w:t>
            </w:r>
            <w:proofErr w:type="spellEnd"/>
            <w:r w:rsidRPr="007017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017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Protection</w:t>
            </w:r>
            <w:proofErr w:type="spellEnd"/>
          </w:p>
        </w:tc>
      </w:tr>
      <w:tr w:rsidR="0079574C" w:rsidRPr="000A53D0" w14:paraId="21461E5D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9AE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60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78B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A079879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307126C3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79574C" w:rsidRPr="000A53D0" w14:paraId="3C201B6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148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B13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35248C7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9E9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90A" w14:textId="0ACE7BA4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F921A0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269984B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FE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9CE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68F84B0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B5C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D46E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7F6C6CA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8A0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B5F" w14:textId="77777777" w:rsidR="0079574C" w:rsidRPr="000A53D0" w:rsidRDefault="0079574C" w:rsidP="00701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dr Anna Szyszk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</w:tr>
      <w:tr w:rsidR="0079574C" w:rsidRPr="009A0FAB" w14:paraId="01993EA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E5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275F" w14:textId="77777777" w:rsidR="0079574C" w:rsidRPr="00701793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anna.szyszka@ujk.edu.pl</w:t>
            </w:r>
          </w:p>
        </w:tc>
      </w:tr>
    </w:tbl>
    <w:p w14:paraId="6F057005" w14:textId="77777777" w:rsidR="0079574C" w:rsidRPr="00701793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EA76A7A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79574C" w:rsidRPr="000A53D0" w14:paraId="3FA841B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6AC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1D8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79574C" w:rsidRPr="000A53D0" w14:paraId="33FB69B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3FB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449F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4F1294A6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6DD8CFB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1492A279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982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CF46" w14:textId="77777777" w:rsidR="0079574C" w:rsidRPr="000A53D0" w:rsidRDefault="0079574C" w:rsidP="0070179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Wykład </w:t>
            </w:r>
          </w:p>
        </w:tc>
      </w:tr>
      <w:tr w:rsidR="0079574C" w:rsidRPr="000A53D0" w14:paraId="71C4DC38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11D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879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701793">
              <w:rPr>
                <w:sz w:val="18"/>
                <w:szCs w:val="18"/>
              </w:rPr>
              <w:t>Zajęcia tradycyjne w pomieszczeniu dydaktycznym UJ</w:t>
            </w:r>
            <w:r>
              <w:rPr>
                <w:sz w:val="18"/>
                <w:szCs w:val="18"/>
              </w:rPr>
              <w:t>K</w:t>
            </w:r>
          </w:p>
        </w:tc>
      </w:tr>
      <w:tr w:rsidR="0079574C" w:rsidRPr="000A53D0" w14:paraId="6C4E90A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09F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BC66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09184D2D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EB1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C2E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01793">
              <w:rPr>
                <w:sz w:val="18"/>
                <w:szCs w:val="18"/>
              </w:rPr>
              <w:t>Wykład – wykład konwersatoryjny</w:t>
            </w:r>
          </w:p>
        </w:tc>
      </w:tr>
      <w:tr w:rsidR="0079574C" w:rsidRPr="000A53D0" w14:paraId="7E69AB69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05F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8C1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ACF73" w14:textId="77777777" w:rsidR="0079574C" w:rsidRPr="00701793" w:rsidRDefault="0079574C" w:rsidP="00701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J. Barta, R. Markiewicz, Prawo autorskie i prawa pokrewne, Wyd. Zakamycze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2006.</w:t>
            </w:r>
          </w:p>
          <w:p w14:paraId="0B4558BB" w14:textId="77777777" w:rsidR="0079574C" w:rsidRPr="000A53D0" w:rsidRDefault="0079574C" w:rsidP="00701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E. Nowińska, U. </w:t>
            </w:r>
            <w:proofErr w:type="spellStart"/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Promińska</w:t>
            </w:r>
            <w:proofErr w:type="spellEnd"/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, M. </w:t>
            </w:r>
            <w:proofErr w:type="spellStart"/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proofErr w:type="spellEnd"/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Vall</w:t>
            </w:r>
            <w:proofErr w:type="spellEnd"/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, Prawo własności przemysłowej, Warszawa 2011</w:t>
            </w:r>
          </w:p>
        </w:tc>
      </w:tr>
      <w:tr w:rsidR="0079574C" w:rsidRPr="000A53D0" w14:paraId="52A02DC0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52A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637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6A2B" w14:textId="77777777" w:rsidR="0079574C" w:rsidRPr="00701793" w:rsidRDefault="0079574C" w:rsidP="00701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Golat</w:t>
            </w:r>
            <w:proofErr w:type="spellEnd"/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, Prawo autorskie i prawa pokrewne, Warszawa 2006.</w:t>
            </w:r>
          </w:p>
          <w:p w14:paraId="5EE8EAAE" w14:textId="77777777" w:rsidR="0079574C" w:rsidRPr="00701793" w:rsidRDefault="0079574C" w:rsidP="00701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M. Poźniak-Niedzielska, J. Szczotka, M. Mozgawa, Prawo autorskie i prawa </w:t>
            </w:r>
          </w:p>
          <w:p w14:paraId="2880072E" w14:textId="77777777" w:rsidR="0079574C" w:rsidRPr="000A53D0" w:rsidRDefault="0079574C" w:rsidP="00701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pokrewne. Zarys wykładu, Warszawa 2006</w:t>
            </w:r>
          </w:p>
        </w:tc>
      </w:tr>
    </w:tbl>
    <w:p w14:paraId="660807DF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D22F025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2C6B4DB7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9821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7CFF7EA" w14:textId="77777777" w:rsidR="0079574C" w:rsidRPr="00701793" w:rsidRDefault="0079574C" w:rsidP="00701793">
            <w:pPr>
              <w:ind w:left="426" w:hanging="353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701793">
              <w:rPr>
                <w:rFonts w:ascii="Times New Roman" w:hAnsi="Times New Roman" w:cs="Times New Roman"/>
                <w:sz w:val="18"/>
                <w:szCs w:val="16"/>
              </w:rPr>
              <w:t>C1- zapoznanie studentów z problematyką ochrony własności intelektualnej</w:t>
            </w:r>
          </w:p>
          <w:p w14:paraId="7066A23F" w14:textId="77777777" w:rsidR="0079574C" w:rsidRPr="000A53D0" w:rsidRDefault="0079574C" w:rsidP="00701793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1793">
              <w:rPr>
                <w:rFonts w:ascii="Times New Roman" w:hAnsi="Times New Roman" w:cs="Times New Roman"/>
                <w:sz w:val="18"/>
                <w:szCs w:val="16"/>
              </w:rPr>
              <w:t>C2 – zwrócenie uwagi studenta na prawne, społeczne i gospodarcze znaczenie praw na dobrach niematerialnych</w:t>
            </w:r>
          </w:p>
        </w:tc>
      </w:tr>
      <w:tr w:rsidR="0079574C" w:rsidRPr="000A53D0" w14:paraId="1BB711A2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EA7" w14:textId="77777777" w:rsidR="0079574C" w:rsidRPr="000A53D0" w:rsidRDefault="0079574C" w:rsidP="00701793">
            <w:pPr>
              <w:ind w:left="4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951B6D8" w14:textId="77777777" w:rsidR="0079574C" w:rsidRPr="00701793" w:rsidRDefault="0079574C" w:rsidP="00701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Prawo autorskie: utwór, podmiot prawa autorskiego, prawa autorskie majątkowe i osobiste, prawa pokrewne, dozwolony użytek.</w:t>
            </w:r>
          </w:p>
          <w:p w14:paraId="4EE075ED" w14:textId="77777777" w:rsidR="0079574C" w:rsidRPr="00701793" w:rsidRDefault="0079574C" w:rsidP="00701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Własność przemysłowa: wynalazek i patent, wynalazek biotechnologiczny, znaki towarowe i prawa ochronne na znaki towarowe, wzory przemysłowe, odmiany rośli i zwierząt, oznaczenia geograficzne, topografie układów scalonych. </w:t>
            </w:r>
          </w:p>
          <w:p w14:paraId="1418EFE0" w14:textId="77777777" w:rsidR="0079574C" w:rsidRPr="00EA4E28" w:rsidRDefault="0079574C" w:rsidP="00701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Zasady odpowiedzialności za naruszenie praw na dobrach niematerialnych</w:t>
            </w:r>
          </w:p>
        </w:tc>
      </w:tr>
    </w:tbl>
    <w:p w14:paraId="592C429A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1203E41E" w14:textId="77777777" w:rsidR="0079574C" w:rsidRPr="000A53D0" w:rsidRDefault="0079574C" w:rsidP="00A97433">
      <w:pPr>
        <w:numPr>
          <w:ilvl w:val="1"/>
          <w:numId w:val="6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589D2FB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30207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A0D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7098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22FC334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7AC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42C51DF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1EA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5BD" w14:textId="77777777" w:rsidR="0079574C" w:rsidRPr="00D83AC2" w:rsidRDefault="0079574C" w:rsidP="00701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Zna tryby odpowiedzialności za naruszenie praw na dobrach niematerialnych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B68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FILA1A _W11</w:t>
            </w:r>
          </w:p>
        </w:tc>
      </w:tr>
      <w:tr w:rsidR="0079574C" w:rsidRPr="000A53D0" w14:paraId="3EC10F4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DD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2D4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Definiuje prawa na dobrach niematerialnych           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6172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FILA1A _W11</w:t>
            </w:r>
          </w:p>
        </w:tc>
      </w:tr>
      <w:tr w:rsidR="0079574C" w:rsidRPr="000A53D0" w14:paraId="505202F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D56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539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Zna akty normatywne z zakresu prawa autorskiego oraz ochrony własności przemysłowej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A267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FILA1A _W11</w:t>
            </w:r>
          </w:p>
        </w:tc>
      </w:tr>
      <w:tr w:rsidR="0079574C" w:rsidRPr="000A53D0" w14:paraId="500DCD5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8463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ED1" w14:textId="77777777" w:rsidR="0079574C" w:rsidRPr="00D83AC2" w:rsidRDefault="0079574C" w:rsidP="00701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Zna i rozumie podstawowe pojęcia z zakresu prawa autorskiego i prawa własności przemysłowej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74A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FILA1A _W11</w:t>
            </w:r>
          </w:p>
        </w:tc>
      </w:tr>
      <w:tr w:rsidR="0079574C" w:rsidRPr="000A53D0" w14:paraId="66B7A16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015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74BCA74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CE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B41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Przestrzega zasad z zakresu prawa własności przemysłowej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E38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FILA1A _U03</w:t>
            </w:r>
          </w:p>
        </w:tc>
      </w:tr>
      <w:tr w:rsidR="0079574C" w:rsidRPr="000A53D0" w14:paraId="5EC69EF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2AB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3CC9A53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A4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5A2" w14:textId="77777777" w:rsidR="0079574C" w:rsidRPr="000A53D0" w:rsidRDefault="0079574C" w:rsidP="007017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Jest świadomy potrzeby poszanowania praw na dobrach niematerialnych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36A2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FILA1A _K02</w:t>
            </w:r>
          </w:p>
        </w:tc>
      </w:tr>
      <w:tr w:rsidR="0079574C" w:rsidRPr="000A53D0" w14:paraId="65C42AB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09F2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005" w14:textId="77777777" w:rsidR="0079574C" w:rsidRPr="000A53D0" w:rsidRDefault="0079574C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 xml:space="preserve">Jest przygotowany do etycznego postępowania w życiu zawodowym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B81E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3">
              <w:rPr>
                <w:rFonts w:ascii="Times New Roman" w:hAnsi="Times New Roman" w:cs="Times New Roman"/>
                <w:sz w:val="18"/>
                <w:szCs w:val="18"/>
              </w:rPr>
              <w:t>FILA1A _K03</w:t>
            </w:r>
          </w:p>
        </w:tc>
      </w:tr>
    </w:tbl>
    <w:p w14:paraId="31A89EAE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1903C713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304" w14:textId="77777777" w:rsidR="0079574C" w:rsidRPr="000A53D0" w:rsidRDefault="0079574C" w:rsidP="00A97433">
            <w:pPr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6CAC760F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8D67B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2548F777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E58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561C07B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1376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097300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DBEBD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B162E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E9B0F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F58B4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ACB74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6F29806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0EAE0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F3C5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5B7CF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6377E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1BD13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5E8F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366E1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0D44A5D5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846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E5C6E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0B6A3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6E74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14193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190FB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C3E5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7144A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64D1A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CCCD7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F30C3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7BC5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06DD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32484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B21E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0ACF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97E72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BAD3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00B77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0E65088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87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7103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8E3BA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31EC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1193F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66170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B5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72AFF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D6272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987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C1C1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FC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4422A23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574F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4DE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689CF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5B518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E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78758C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25F2657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2AA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E466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34B1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A5A3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6D0BC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6AAE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28E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9143C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E291B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D2A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442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D2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FC82A8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2D45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DD4C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695A4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B9DF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B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EA021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537A0CB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A6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50C73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F7D1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F64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3E68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29AF4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35B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B7C8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93F5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F332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6980A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1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C2E3E6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1D35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A717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41461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2A9D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13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86D21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244BB9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41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851B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DEC0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456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739E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90F8B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49E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9D3E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753EA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2471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9D37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AD4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86BBD4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E0A1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899F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2739D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E31E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C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215EF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C8494E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5F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41A3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D4A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37D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3A52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716C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70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152FF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DCDC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10BEA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6E0BD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14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F7B65D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FF86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23E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AD09B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5B2B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C67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EC2CE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F6D44D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81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ACE2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710C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763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6F278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D8A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38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3047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2A590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5B5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21D81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2A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ABF30C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97F2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4565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5DA30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43744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4E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953659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D3503A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1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0740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516A4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724E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FE5B4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FF70B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7E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74E5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157A7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8ABD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B4DA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A9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EC22D6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0156B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979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5AE8D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A2D4F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42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09C0C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DB1A4D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518CF1FC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64DE8413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D9C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2BD723A3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B4E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E041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B64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35490754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7EE28D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4038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8E12" w14:textId="77777777" w:rsidR="0079574C" w:rsidRPr="00273DB1" w:rsidRDefault="0079574C" w:rsidP="00811444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444">
              <w:rPr>
                <w:rFonts w:ascii="Times New Roman" w:hAnsi="Times New Roman" w:cs="Times New Roman"/>
                <w:sz w:val="18"/>
                <w:szCs w:val="18"/>
              </w:rPr>
              <w:t>Student przygotowuje pracę pisemną na wybrany temat z zakresu ochrony danych i własności  intelektualnej</w:t>
            </w:r>
          </w:p>
        </w:tc>
      </w:tr>
      <w:tr w:rsidR="0079574C" w:rsidRPr="000A53D0" w14:paraId="49AEB2AE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0399" w14:textId="77777777" w:rsidR="0079574C" w:rsidRPr="000A53D0" w:rsidRDefault="0079574C" w:rsidP="00811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581" w14:textId="77777777" w:rsidR="0079574C" w:rsidRPr="000A53D0" w:rsidRDefault="0079574C" w:rsidP="00811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964C" w14:textId="77777777" w:rsidR="0079574C" w:rsidRPr="00273DB1" w:rsidRDefault="0079574C" w:rsidP="00811444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444">
              <w:rPr>
                <w:rFonts w:ascii="Times New Roman" w:hAnsi="Times New Roman" w:cs="Times New Roman"/>
                <w:sz w:val="18"/>
                <w:szCs w:val="18"/>
              </w:rPr>
              <w:t>Student przygotowuje pracę pisemną na wybrany temat z zakresu ochrony danych i własności  intelektualnej</w:t>
            </w:r>
          </w:p>
        </w:tc>
      </w:tr>
      <w:tr w:rsidR="0079574C" w:rsidRPr="000A53D0" w14:paraId="7DC42E6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9AB94" w14:textId="77777777" w:rsidR="0079574C" w:rsidRPr="000A53D0" w:rsidRDefault="0079574C" w:rsidP="00811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BF5" w14:textId="77777777" w:rsidR="0079574C" w:rsidRPr="000A53D0" w:rsidRDefault="0079574C" w:rsidP="00811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1520" w14:textId="77777777" w:rsidR="0079574C" w:rsidRPr="00273DB1" w:rsidRDefault="0079574C" w:rsidP="008114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444">
              <w:rPr>
                <w:rFonts w:ascii="Times New Roman" w:hAnsi="Times New Roman" w:cs="Times New Roman"/>
                <w:sz w:val="18"/>
                <w:szCs w:val="18"/>
              </w:rPr>
              <w:t>Student przygotowuje pracę pisemną na wybrany temat z zakresu ochrony danych i własności  intelektualnej</w:t>
            </w:r>
          </w:p>
        </w:tc>
      </w:tr>
      <w:tr w:rsidR="0079574C" w:rsidRPr="000A53D0" w14:paraId="16E4134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55E6A" w14:textId="77777777" w:rsidR="0079574C" w:rsidRPr="000A53D0" w:rsidRDefault="0079574C" w:rsidP="00811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47B" w14:textId="77777777" w:rsidR="0079574C" w:rsidRPr="000A53D0" w:rsidRDefault="0079574C" w:rsidP="00811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E2B5" w14:textId="77777777" w:rsidR="0079574C" w:rsidRPr="00273DB1" w:rsidRDefault="0079574C" w:rsidP="008114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444">
              <w:rPr>
                <w:rFonts w:ascii="Times New Roman" w:hAnsi="Times New Roman" w:cs="Times New Roman"/>
                <w:sz w:val="18"/>
                <w:szCs w:val="18"/>
              </w:rPr>
              <w:t>Student przygotowuje pracę pisemną na wybrany temat z zakresu ochrony danych i własności  intelektualnej</w:t>
            </w:r>
          </w:p>
        </w:tc>
      </w:tr>
      <w:tr w:rsidR="0079574C" w:rsidRPr="000A53D0" w14:paraId="78E71850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068" w14:textId="77777777" w:rsidR="0079574C" w:rsidRPr="000A53D0" w:rsidRDefault="0079574C" w:rsidP="00811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FA9" w14:textId="77777777" w:rsidR="0079574C" w:rsidRPr="000A53D0" w:rsidRDefault="0079574C" w:rsidP="00811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1CC2" w14:textId="77777777" w:rsidR="0079574C" w:rsidRPr="00273DB1" w:rsidRDefault="0079574C" w:rsidP="008114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444">
              <w:rPr>
                <w:rFonts w:ascii="Times New Roman" w:hAnsi="Times New Roman" w:cs="Times New Roman"/>
                <w:sz w:val="18"/>
                <w:szCs w:val="18"/>
              </w:rPr>
              <w:t>Student przygotowuje pracę pisemną na wybrany temat z zakresu ochrony danych i własności  intelektualnej</w:t>
            </w:r>
          </w:p>
        </w:tc>
      </w:tr>
    </w:tbl>
    <w:p w14:paraId="549CAD19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19A971A0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1FCF9467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CED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39B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2ACC836A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E6E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0DD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D37E7D3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5D0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3DFC670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53E97B5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A535A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C4F0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FB2C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79574C" w:rsidRPr="000A53D0" w14:paraId="7CAC650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5AE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059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5D5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1B7680E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CFE55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A5EAA8" w14:textId="4F09666D" w:rsidR="0079574C" w:rsidRPr="000A53D0" w:rsidRDefault="00F921A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27F889" w14:textId="36AB3CC3" w:rsidR="0079574C" w:rsidRPr="000A53D0" w:rsidRDefault="00F921A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7957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79574C" w:rsidRPr="000A53D0" w14:paraId="5B6CF5E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FACD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53C0" w14:textId="6246E486" w:rsidR="0079574C" w:rsidRPr="000A53D0" w:rsidRDefault="00F921A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DF51" w14:textId="5231F4D0" w:rsidR="0079574C" w:rsidRPr="000A53D0" w:rsidRDefault="00F921A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173BA92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43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E15B" w14:textId="54B9C0CB" w:rsidR="0079574C" w:rsidRPr="000A53D0" w:rsidRDefault="00F921A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210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5FC7B1F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7CC2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9C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CEF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0BABFC2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045C6E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5AA4CE" w14:textId="05D3B94C" w:rsidR="0079574C" w:rsidRPr="000A53D0" w:rsidRDefault="00F921A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13931" w14:textId="56B28882" w:rsidR="0079574C" w:rsidRPr="000A53D0" w:rsidRDefault="00F921A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</w:tr>
      <w:tr w:rsidR="0079574C" w:rsidRPr="000A53D0" w14:paraId="4649097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F4EE22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606E42" w14:textId="721F0943" w:rsidR="0079574C" w:rsidRPr="000A53D0" w:rsidRDefault="00F921A0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72C6FF" w14:textId="3F60A7C9" w:rsidR="0079574C" w:rsidRPr="000A53D0" w:rsidRDefault="00F921A0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</w:tbl>
    <w:p w14:paraId="7AFDECFA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7A793A96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17C991CB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2AEAD19E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D786F12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049C2C1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1BE917D0" w14:textId="77777777" w:rsidR="0079574C" w:rsidRDefault="0079574C" w:rsidP="00226642">
      <w:pPr>
        <w:pStyle w:val="Default"/>
      </w:pPr>
    </w:p>
    <w:p w14:paraId="3CE4E930" w14:textId="77777777" w:rsidR="00A97433" w:rsidRDefault="00A97433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14:paraId="58433BE9" w14:textId="6030D654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</w:p>
    <w:p w14:paraId="265E4013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08CCD7FF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254"/>
        <w:gridCol w:w="5945"/>
      </w:tblGrid>
      <w:tr w:rsidR="0079574C" w:rsidRPr="000A53D0" w14:paraId="010090E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2DE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5BF17" w14:textId="62D77429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479">
              <w:rPr>
                <w:rFonts w:ascii="Times New Roman" w:hAnsi="Times New Roman" w:cs="Times New Roman"/>
                <w:b/>
                <w:sz w:val="18"/>
                <w:szCs w:val="18"/>
              </w:rPr>
              <w:t>0417.1FILA1.A</w:t>
            </w:r>
            <w:r w:rsidR="00F921A0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287479">
              <w:rPr>
                <w:rFonts w:ascii="Times New Roman" w:hAnsi="Times New Roman" w:cs="Times New Roman"/>
                <w:b/>
                <w:sz w:val="18"/>
                <w:szCs w:val="18"/>
              </w:rPr>
              <w:t>.P</w:t>
            </w:r>
          </w:p>
        </w:tc>
      </w:tr>
      <w:tr w:rsidR="0079574C" w:rsidRPr="000A53D0" w14:paraId="6F785685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9716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94E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73128" w14:textId="77777777" w:rsidR="0079574C" w:rsidRPr="00287479" w:rsidRDefault="0079574C" w:rsidP="002874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4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Przedsiębiorczość </w:t>
            </w:r>
          </w:p>
          <w:p w14:paraId="7385CF8D" w14:textId="77777777" w:rsidR="0079574C" w:rsidRPr="00287479" w:rsidRDefault="0079574C" w:rsidP="002874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4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Enterprise</w:t>
            </w:r>
          </w:p>
        </w:tc>
      </w:tr>
      <w:tr w:rsidR="0079574C" w:rsidRPr="000A53D0" w14:paraId="32D63EFC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7B8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45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193F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03B0CC2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54655CB2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5014"/>
      </w:tblGrid>
      <w:tr w:rsidR="0079574C" w:rsidRPr="000A53D0" w14:paraId="047F245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9EC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3BC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189A122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432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7A8C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0146FD8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622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C060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551BA0E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8B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A05C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1C4E4F0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BE4F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AC93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479">
              <w:rPr>
                <w:rFonts w:ascii="Times New Roman" w:hAnsi="Times New Roman" w:cs="Times New Roman"/>
                <w:sz w:val="18"/>
                <w:szCs w:val="18"/>
              </w:rPr>
              <w:t>dr Monika Stachowicz</w:t>
            </w:r>
          </w:p>
        </w:tc>
      </w:tr>
      <w:tr w:rsidR="0079574C" w:rsidRPr="009A0FAB" w14:paraId="6C03F74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DC5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F154" w14:textId="77777777" w:rsidR="0079574C" w:rsidRPr="00287479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479">
              <w:rPr>
                <w:rFonts w:ascii="Times New Roman" w:hAnsi="Times New Roman" w:cs="Times New Roman"/>
                <w:sz w:val="18"/>
                <w:szCs w:val="18"/>
              </w:rPr>
              <w:t>monika.stachowicz@ujk.edu.pl</w:t>
            </w:r>
          </w:p>
        </w:tc>
      </w:tr>
    </w:tbl>
    <w:p w14:paraId="6F329F35" w14:textId="77777777" w:rsidR="0079574C" w:rsidRPr="00287479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4129F7B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79574C" w:rsidRPr="000A53D0" w14:paraId="12C3DB0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276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AC39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79574C" w:rsidRPr="000A53D0" w14:paraId="6AC2CF6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619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AE4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4E9B938F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178B96E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42E8F257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AB1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A7F3" w14:textId="77777777" w:rsidR="0079574C" w:rsidRPr="000A53D0" w:rsidRDefault="0079574C" w:rsidP="00F92A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Wykład </w:t>
            </w:r>
          </w:p>
        </w:tc>
      </w:tr>
      <w:tr w:rsidR="0079574C" w:rsidRPr="000A53D0" w14:paraId="2B14CFE8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E01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3ABA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92A40">
              <w:rPr>
                <w:sz w:val="18"/>
                <w:szCs w:val="18"/>
              </w:rPr>
              <w:t>Zajęcia tradycyjne w pomieszczeniu dydaktycznym UJ</w:t>
            </w:r>
            <w:r>
              <w:rPr>
                <w:sz w:val="18"/>
                <w:szCs w:val="18"/>
              </w:rPr>
              <w:t>K</w:t>
            </w:r>
          </w:p>
        </w:tc>
      </w:tr>
      <w:tr w:rsidR="0079574C" w:rsidRPr="000A53D0" w14:paraId="45ED08D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50E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98C2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788A3EC4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890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F99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F92A40">
              <w:rPr>
                <w:sz w:val="18"/>
                <w:szCs w:val="18"/>
              </w:rPr>
              <w:t>Wykład – wykład konwersatoryjny</w:t>
            </w:r>
          </w:p>
        </w:tc>
      </w:tr>
      <w:tr w:rsidR="0079574C" w:rsidRPr="000A53D0" w14:paraId="00CE8391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B67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555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2EB79" w14:textId="77777777" w:rsidR="0079574C" w:rsidRPr="00F92A40" w:rsidRDefault="0079574C" w:rsidP="00F92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R. Sobiecki (red.), Podstawy przedsiębiorczości w pytaniach i odpowiedziach, </w:t>
            </w:r>
            <w:proofErr w:type="spellStart"/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Difin</w:t>
            </w:r>
            <w:proofErr w:type="spellEnd"/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, Warszawa 2003.</w:t>
            </w:r>
          </w:p>
          <w:p w14:paraId="4AA04045" w14:textId="77777777" w:rsidR="0079574C" w:rsidRPr="000A53D0" w:rsidRDefault="0079574C" w:rsidP="00F92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R. Sobiecki (red.), Podstawy przedsiębiorczości. Poradnik praktyczny dla ucznia, </w:t>
            </w:r>
            <w:proofErr w:type="spellStart"/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Difin</w:t>
            </w:r>
            <w:proofErr w:type="spellEnd"/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, Warszawa 2004</w:t>
            </w:r>
          </w:p>
        </w:tc>
      </w:tr>
      <w:tr w:rsidR="0079574C" w:rsidRPr="000A53D0" w14:paraId="67C5DDA4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5C1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79CE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E1F" w14:textId="77777777" w:rsidR="0079574C" w:rsidRPr="00F92A40" w:rsidRDefault="0079574C" w:rsidP="00F92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A.   Skowronek-Mielczarek, Małe i  średnie przedsiębiorstwa. Źródła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finansowania, Wydawnictwo </w:t>
            </w:r>
            <w:proofErr w:type="spellStart"/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C.H.Beck</w:t>
            </w:r>
            <w:proofErr w:type="spellEnd"/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, Warszawa 2005 lub 2007.</w:t>
            </w:r>
          </w:p>
          <w:p w14:paraId="1D768B2C" w14:textId="77777777" w:rsidR="0079574C" w:rsidRPr="000A53D0" w:rsidRDefault="0079574C" w:rsidP="00F92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Strużycki</w:t>
            </w:r>
            <w:proofErr w:type="spellEnd"/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 (red.), Małe i średnie przedsiębiorstwa w gospodarce regionu, PWE, Warszawa 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CD4C16F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90D8587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1E2E74E2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893D1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7DB7180" w14:textId="77777777" w:rsidR="0079574C" w:rsidRPr="00F92A40" w:rsidRDefault="0079574C" w:rsidP="00F92A4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C1 – Przedstawienie podstawowych pojęć związanych z przedsiębiorstwem i przedsiębiorczością</w:t>
            </w:r>
          </w:p>
          <w:p w14:paraId="289DF44C" w14:textId="77777777" w:rsidR="0079574C" w:rsidRDefault="0079574C" w:rsidP="00F92A4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C2 – Omówienie procesu zakładania i prowadzenia przedsiębiorstwa</w:t>
            </w:r>
          </w:p>
          <w:p w14:paraId="4EB1D54F" w14:textId="77777777" w:rsidR="0079574C" w:rsidRDefault="0079574C" w:rsidP="00F92A4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C3 – Przedstawienie najważniejszych metod i narzędzi wsparcia przedsiębiorczości w Polsce</w:t>
            </w:r>
          </w:p>
          <w:p w14:paraId="17511F67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6A3616C6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9FF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6F5A58CE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80DC9B3" w14:textId="77777777" w:rsidR="0079574C" w:rsidRPr="00F92A40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Podstawowe pojęcia: przedsiębiorca, przedsiębiorstwo, człowiek przedsiębiorczy, przedsiębiorczość. </w:t>
            </w:r>
          </w:p>
          <w:p w14:paraId="43FFC366" w14:textId="77777777" w:rsidR="0079574C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Cechy dobrego przedsiębiorcy.</w:t>
            </w:r>
          </w:p>
          <w:p w14:paraId="45F80522" w14:textId="77777777" w:rsidR="0079574C" w:rsidRPr="00F92A40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Racjonalność gospodarowania: proces gospodarowania, racjonalność, efektywność, biznesplan. </w:t>
            </w:r>
          </w:p>
          <w:p w14:paraId="56E9C477" w14:textId="77777777" w:rsidR="0079574C" w:rsidRPr="00F92A40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Determinanty przedsiębiorczości.</w:t>
            </w:r>
          </w:p>
          <w:p w14:paraId="6122DE46" w14:textId="77777777" w:rsidR="0079574C" w:rsidRPr="00F92A40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Innowacje: definicja, źródła, strategie.</w:t>
            </w:r>
          </w:p>
          <w:p w14:paraId="11B6037E" w14:textId="77777777" w:rsidR="0079574C" w:rsidRPr="00F92A40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Zakładanie przedsiębiorstw.</w:t>
            </w:r>
          </w:p>
          <w:p w14:paraId="0EB0A702" w14:textId="77777777" w:rsidR="0079574C" w:rsidRPr="00F92A40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Przedsiębiorczość w Polsce – dane statystyczne.</w:t>
            </w:r>
          </w:p>
          <w:p w14:paraId="2A03ADFA" w14:textId="77777777" w:rsidR="0079574C" w:rsidRPr="00EA4E28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Instytucje i narzędzia wspierające przedsiębiorczość</w:t>
            </w:r>
          </w:p>
        </w:tc>
      </w:tr>
    </w:tbl>
    <w:p w14:paraId="3814AAA8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0BE3CB1F" w14:textId="77777777" w:rsidR="0079574C" w:rsidRPr="000A53D0" w:rsidRDefault="0079574C" w:rsidP="00A97433">
      <w:pPr>
        <w:numPr>
          <w:ilvl w:val="1"/>
          <w:numId w:val="6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355642FA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F420CE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4FAE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C609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41200E4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67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78B88CB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6B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D8B" w14:textId="77777777" w:rsidR="0079574C" w:rsidRPr="00D83AC2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zna podstawy funkcjonowania przedsiębiorstw w tym zasady indywidualnej                        przedsiębiorczości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2501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_W06</w:t>
            </w:r>
          </w:p>
        </w:tc>
      </w:tr>
      <w:tr w:rsidR="0079574C" w:rsidRPr="000A53D0" w14:paraId="7A6870D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A4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064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zna podstawowe zasady i cechy dobrego przedsiębiorcy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BFAF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_W06</w:t>
            </w:r>
          </w:p>
        </w:tc>
      </w:tr>
      <w:tr w:rsidR="0079574C" w:rsidRPr="000A53D0" w14:paraId="1F035FE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DBC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C32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zna formy wspierania działalności gospodarczej w Polsce         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2CAA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W10</w:t>
            </w:r>
          </w:p>
        </w:tc>
      </w:tr>
      <w:tr w:rsidR="0079574C" w:rsidRPr="000A53D0" w14:paraId="69520D0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622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426102C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07B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041" w14:textId="77777777" w:rsidR="0079574C" w:rsidRPr="000A53D0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potrafi dobrać odpowiednią formę wsparcia dla przedsiębiorstwa  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D2A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_U06</w:t>
            </w:r>
          </w:p>
        </w:tc>
      </w:tr>
      <w:tr w:rsidR="0079574C" w:rsidRPr="000A53D0" w14:paraId="0F2A178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ED5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87E" w14:textId="77777777" w:rsidR="0079574C" w:rsidRPr="00F92A40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potrafi samodzielnie lub w zespole proponować rozwiązania problemów ekonomicznych             </w:t>
            </w:r>
          </w:p>
          <w:p w14:paraId="1ADB0FD3" w14:textId="77777777" w:rsidR="0079574C" w:rsidRPr="000A53D0" w:rsidRDefault="0079574C" w:rsidP="00F92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br w:type="page"/>
              <w:t>przedsiębiorców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C37A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_U07</w:t>
            </w:r>
          </w:p>
        </w:tc>
      </w:tr>
      <w:tr w:rsidR="0079574C" w:rsidRPr="000A53D0" w14:paraId="72ECF09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9730" w14:textId="77777777" w:rsidR="0079574C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8C8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potrafi oceniać racjonalność przyjętych rozwiązań                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0385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_U06</w:t>
            </w:r>
          </w:p>
        </w:tc>
      </w:tr>
      <w:tr w:rsidR="0079574C" w:rsidRPr="000A53D0" w14:paraId="177EABE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513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3693EE7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67E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538" w14:textId="77777777" w:rsidR="0079574C" w:rsidRPr="000A53D0" w:rsidRDefault="0079574C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 xml:space="preserve">est świadom możliwości i ograniczeń kompetencji z zakresu przedsiębiorczości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2283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_K02</w:t>
            </w:r>
          </w:p>
        </w:tc>
      </w:tr>
    </w:tbl>
    <w:p w14:paraId="642FC383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334F645D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D99" w14:textId="77777777" w:rsidR="0079574C" w:rsidRPr="000A53D0" w:rsidRDefault="0079574C" w:rsidP="00A97433">
            <w:pPr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3175FDE7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A1CF4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FC575F5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367D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137FDFA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A4C01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287F9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72B7B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BE73A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251DF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B9B85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A3067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671C13B6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2A883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76395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B43B9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F28C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AC767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8BB9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50A6C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05328122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604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27CA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66084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57BF2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4CA8E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F7DA0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3A53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96203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5E099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391A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1736F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47B4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9E24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0B94E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BBE6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44B8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F1AF1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7D32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CADC0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78C340B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BBC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80DDF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D045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04A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16B20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B860C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3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CB9B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128C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9CF4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81F2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7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526982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900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87F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92A7E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12F8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0E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934C70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C696CA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6D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FCF3F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27C1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6727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01BEB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FDF5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D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685E4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F6BD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408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6523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E8C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32D57C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34E2E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2284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006D5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6F36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0BC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AB806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40339B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DA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C00AF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723F0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82B4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1572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093F8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AE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FAE8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C952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CDD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9B841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4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86469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4DFB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93E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7DFE0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87268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75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647C5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FD561E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59ED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8BA107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AD71C5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F25F72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4459D4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36E372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668E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2B1CC4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FB7A78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9643AF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AF4E3F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66CE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BC9D536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055381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61625D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077634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4EA2CD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A54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3E29C7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7D105E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880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BF0373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F44186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276FD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1BA26D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32F342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05A3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04362E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9F2EC5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20DE9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6C9563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C677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E9925B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07FB4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5003A5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A88FF5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A77AA1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370C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04A8EB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BDAE59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5FA8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F17E7B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8E1558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59096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188623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DEB6AC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A2AC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F7978C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7DA163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53066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3EA64D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B5F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481155B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1D2697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E433A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45CFC6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0D89D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D847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EFDC15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A190BF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65A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A2C2A0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112534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D14C2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225C1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8F1754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F6E3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24898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37B8DF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C320F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D9246B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F4D6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FB9907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2A4882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C6816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A1EB10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C37AD6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3C29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ACB142" w14:textId="77777777" w:rsidR="0079574C" w:rsidRPr="006E773C" w:rsidRDefault="0079574C" w:rsidP="00F92A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EBE3A8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0D898C56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602CD8DC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CB9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1E9E013E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603E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E8B8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852D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35C00C55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A25E99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DA77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DAA0" w14:textId="77777777" w:rsidR="0079574C" w:rsidRPr="00273DB1" w:rsidRDefault="0079574C" w:rsidP="00F92A40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60% maksymalnej liczby punktów możliwych do uzyskania na teście sprawdzającym wiedzę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studenta</w:t>
            </w:r>
          </w:p>
        </w:tc>
      </w:tr>
      <w:tr w:rsidR="0079574C" w:rsidRPr="000A53D0" w14:paraId="5A4710B7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5FB69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F84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F2A8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70% maksymalnej liczby punktów możliwych do uzyskania na teście sprawdzającym wiedzę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studenta</w:t>
            </w:r>
          </w:p>
        </w:tc>
      </w:tr>
      <w:tr w:rsidR="0079574C" w:rsidRPr="000A53D0" w14:paraId="5393F95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15B8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A7F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4E47" w14:textId="77777777" w:rsidR="0079574C" w:rsidRPr="00273DB1" w:rsidRDefault="0079574C" w:rsidP="00F92A40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75% maksymalnej liczby punktów możliwych do uzyskania na teście sprawdzającym wiedzę studenta</w:t>
            </w:r>
          </w:p>
        </w:tc>
      </w:tr>
      <w:tr w:rsidR="0079574C" w:rsidRPr="000A53D0" w14:paraId="580FCEB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09E9F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1FD0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57B0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85% maksymalnej liczby punktów możliwych do uzyskania na teście sprawdzającym wiedzę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studenta</w:t>
            </w:r>
          </w:p>
        </w:tc>
      </w:tr>
      <w:tr w:rsidR="0079574C" w:rsidRPr="000A53D0" w14:paraId="6F58F14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270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6F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7B11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90% maksymalnej liczby punktów możliwych do uzyskania na teście sprawdzającym wiedzę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studenta</w:t>
            </w:r>
          </w:p>
        </w:tc>
      </w:tr>
    </w:tbl>
    <w:p w14:paraId="422CE9D0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5012B33E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47BCFF9D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33D4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1D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242A3DE4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0347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B14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0BFA89F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D6F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4A39BD91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1934D85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521FB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55EF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9203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79574C" w:rsidRPr="000A53D0" w14:paraId="2937516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26BE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AE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55D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0F74E0A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3BBC81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BB8F01" w14:textId="775132FD" w:rsidR="0079574C" w:rsidRPr="00BB74E6" w:rsidRDefault="00BB74E6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6A1A03" w14:textId="77D446DA" w:rsidR="0079574C" w:rsidRPr="00BB74E6" w:rsidRDefault="00BB74E6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</w:t>
            </w:r>
          </w:p>
        </w:tc>
      </w:tr>
      <w:tr w:rsidR="0079574C" w:rsidRPr="000A53D0" w14:paraId="02F0850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07F0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E8B" w14:textId="25AF094B" w:rsidR="0079574C" w:rsidRPr="000A53D0" w:rsidRDefault="00BB74E6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E17F" w14:textId="26C6C229" w:rsidR="0079574C" w:rsidRPr="000A53D0" w:rsidRDefault="00BB74E6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310C116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1B3D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D2FF" w14:textId="47043712" w:rsidR="0079574C" w:rsidRPr="000A53D0" w:rsidRDefault="00BB74E6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75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3D7F55E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4942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77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CC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1D3A664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0E77AC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11E0A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E3E7A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0BA52E5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729A9E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A27DA9" w14:textId="53C56E03" w:rsidR="0079574C" w:rsidRPr="000A53D0" w:rsidRDefault="00BB74E6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BB8334" w14:textId="187DD504" w:rsidR="0079574C" w:rsidRPr="000A53D0" w:rsidRDefault="00BB74E6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</w:tbl>
    <w:p w14:paraId="5AEEBDC1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13F27746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57D669F5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57ABB850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1CACCDF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C2271DD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455C38F" w14:textId="79D23945" w:rsidR="0079574C" w:rsidRPr="000A53D0" w:rsidRDefault="0079574C" w:rsidP="009631C4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b/>
          <w:i/>
        </w:rPr>
      </w:pPr>
    </w:p>
    <w:p w14:paraId="593C05E9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6EBBA7FD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55"/>
        <w:gridCol w:w="5942"/>
      </w:tblGrid>
      <w:tr w:rsidR="0079574C" w:rsidRPr="000A53D0" w14:paraId="407848FA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7C7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DA24E" w14:textId="7A4A0C9A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b/>
                <w:sz w:val="18"/>
                <w:szCs w:val="18"/>
              </w:rPr>
              <w:t>0611.1FILA1.A0</w:t>
            </w:r>
            <w:r w:rsidR="003317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B7D48">
              <w:rPr>
                <w:rFonts w:ascii="Times New Roman" w:hAnsi="Times New Roman" w:cs="Times New Roman"/>
                <w:b/>
                <w:sz w:val="18"/>
                <w:szCs w:val="18"/>
              </w:rPr>
              <w:t>.TI</w:t>
            </w:r>
            <w:r w:rsidR="0033176A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</w:tr>
      <w:tr w:rsidR="0079574C" w:rsidRPr="000A53D0" w14:paraId="50F6DFA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72F7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6E6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B9EE0" w14:textId="77777777" w:rsidR="0079574C" w:rsidRPr="00AB7D48" w:rsidRDefault="0079574C" w:rsidP="00AB7D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7D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Techniki informacyjno-komunikacyjne </w:t>
            </w:r>
          </w:p>
          <w:p w14:paraId="20FACF7E" w14:textId="77777777" w:rsidR="0079574C" w:rsidRPr="00E61F7B" w:rsidRDefault="0079574C" w:rsidP="00AB7D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7D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Information Technology</w:t>
            </w:r>
          </w:p>
        </w:tc>
      </w:tr>
      <w:tr w:rsidR="0079574C" w:rsidRPr="000A53D0" w14:paraId="40660613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893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503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41D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03E311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212AC6B0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5017"/>
      </w:tblGrid>
      <w:tr w:rsidR="0079574C" w:rsidRPr="000A53D0" w14:paraId="7C25504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AA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599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18BEFDA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281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DBDA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2ED8FB4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59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3FA2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30CC7F5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D75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CC17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2FE5233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FE0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1658" w14:textId="77777777" w:rsidR="0079574C" w:rsidRPr="000A53D0" w:rsidRDefault="0079574C" w:rsidP="00AB7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Mgr Grzegorz Krukowski                     </w:t>
            </w:r>
          </w:p>
        </w:tc>
      </w:tr>
      <w:tr w:rsidR="0079574C" w:rsidRPr="009A0FAB" w14:paraId="0E77C4D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28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E563" w14:textId="77777777" w:rsidR="0079574C" w:rsidRPr="00AB7D48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grzegorz.krukowski@ujk.edu.pl</w:t>
            </w:r>
          </w:p>
        </w:tc>
      </w:tr>
    </w:tbl>
    <w:p w14:paraId="23C7E0C0" w14:textId="77777777" w:rsidR="0079574C" w:rsidRPr="00AB7D48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605DB66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79574C" w:rsidRPr="000A53D0" w14:paraId="6872DF9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3FD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EC3E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79574C" w:rsidRPr="000A53D0" w14:paraId="4760236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62C1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BFD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4E3A7BEF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4B15A0A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5B4C5CE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FFC9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86CF" w14:textId="77777777" w:rsidR="0079574C" w:rsidRPr="000A53D0" w:rsidRDefault="0079574C" w:rsidP="00AB7D4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Ćwiczenia laboratoryjne  </w:t>
            </w:r>
          </w:p>
        </w:tc>
      </w:tr>
      <w:tr w:rsidR="0079574C" w:rsidRPr="000A53D0" w14:paraId="5EB8AA9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D56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1DEB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AB7D48">
              <w:rPr>
                <w:sz w:val="18"/>
                <w:szCs w:val="18"/>
              </w:rPr>
              <w:t>Zajęcia tradycyjne w pomieszczeniu dydaktycznym UJK</w:t>
            </w:r>
          </w:p>
        </w:tc>
      </w:tr>
      <w:tr w:rsidR="0079574C" w:rsidRPr="000A53D0" w14:paraId="5D0D0B0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EF7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1553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483AC33C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AB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7D62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B7D48">
              <w:rPr>
                <w:sz w:val="18"/>
                <w:szCs w:val="18"/>
              </w:rPr>
              <w:t>Warsztaty dydaktyczne, praca z komputerem</w:t>
            </w:r>
          </w:p>
        </w:tc>
      </w:tr>
      <w:tr w:rsidR="0079574C" w:rsidRPr="000A53D0" w14:paraId="541EBC8F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C33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D7B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E010" w14:textId="77777777" w:rsidR="0079574C" w:rsidRPr="00AB7D48" w:rsidRDefault="0079574C" w:rsidP="00AB7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Sikorski W., Podstawy technik informatycznych. Warszawa: Mikom, 2006. </w:t>
            </w:r>
          </w:p>
          <w:p w14:paraId="1ECDB17D" w14:textId="77777777" w:rsidR="0079574C" w:rsidRPr="000A53D0" w:rsidRDefault="0079574C" w:rsidP="00AB7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Żarowska A., Węglarz W., ECDL na skróty, Warszawa: PWN 2012.</w:t>
            </w:r>
          </w:p>
        </w:tc>
      </w:tr>
      <w:tr w:rsidR="0079574C" w:rsidRPr="000A53D0" w14:paraId="32ACF451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3F9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220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10DC" w14:textId="77777777" w:rsidR="0079574C" w:rsidRPr="00AB7D48" w:rsidRDefault="0079574C" w:rsidP="00AB7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Sokół M., </w:t>
            </w:r>
            <w:proofErr w:type="spellStart"/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Flanczewski</w:t>
            </w:r>
            <w:proofErr w:type="spellEnd"/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S., </w:t>
            </w:r>
            <w:proofErr w:type="spellStart"/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Zimek</w:t>
            </w:r>
            <w:proofErr w:type="spellEnd"/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R. MS Office XP/2003 PL w biurze i sekretariacie Tom I </w:t>
            </w:r>
            <w:proofErr w:type="spellStart"/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II, Gliwice: Helion 2006.</w:t>
            </w:r>
          </w:p>
          <w:p w14:paraId="1C8B9A58" w14:textId="77777777" w:rsidR="0079574C" w:rsidRPr="000A53D0" w:rsidRDefault="0079574C" w:rsidP="00AB7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Pikoń</w:t>
            </w:r>
            <w:proofErr w:type="spellEnd"/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K., ABC Internetu. Gliwice: Helion 2007.</w:t>
            </w:r>
          </w:p>
        </w:tc>
      </w:tr>
    </w:tbl>
    <w:p w14:paraId="302592CE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2C7DB856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6B022893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8A5D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B6A0ACB" w14:textId="77777777" w:rsidR="0079574C" w:rsidRPr="00AB7D48" w:rsidRDefault="0079574C" w:rsidP="00AB7D4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C1 - Uświadomienie potrzeby posługiwania się komputerem w społeczeństwie informacyjnym</w:t>
            </w:r>
          </w:p>
          <w:p w14:paraId="3E2CF513" w14:textId="77777777" w:rsidR="0079574C" w:rsidRPr="00AB7D48" w:rsidRDefault="0079574C" w:rsidP="00AB7D4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C2 - Wykształcenie umiejętności praktycznego wykorzystania wybranego oprogramowania komputerowego</w:t>
            </w:r>
          </w:p>
          <w:p w14:paraId="5DC29FE2" w14:textId="77777777" w:rsidR="0079574C" w:rsidRPr="00AB7D48" w:rsidRDefault="0079574C" w:rsidP="00AB7D4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C3 - Wykształcenie umiejętności wykorzystania TI w procesie kształcenia i dla własnych potrzeb</w:t>
            </w:r>
          </w:p>
          <w:p w14:paraId="5C455607" w14:textId="27ABE25F" w:rsidR="0079574C" w:rsidRPr="00A97433" w:rsidRDefault="0079574C" w:rsidP="00A974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C4 - Przygotowanie do aktywnego funkcjonowania w tworzącym się społeczeństwie informacyjnym</w:t>
            </w:r>
          </w:p>
        </w:tc>
      </w:tr>
      <w:tr w:rsidR="0079574C" w:rsidRPr="000A53D0" w14:paraId="387ED12D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E08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DE4A1D9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6721CC9C" w14:textId="77777777" w:rsidR="0079574C" w:rsidRPr="00AB7D48" w:rsidRDefault="0079574C" w:rsidP="00AB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Podstawy technik informatycznych i komunikacyjnych. Zastosowanie komputerów w procesie uczenia się języka  obcego. Internet jako narzędzie do uczenia się i nauczania języków. </w:t>
            </w:r>
          </w:p>
          <w:p w14:paraId="16B36127" w14:textId="77777777" w:rsidR="0079574C" w:rsidRPr="00AB7D48" w:rsidRDefault="0079574C" w:rsidP="00AB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Pliki muzyczne, filmy, prezentacje. Komputerowe prezentacje multimedialne. Wykonanie prezentacji w Power Point. </w:t>
            </w:r>
          </w:p>
          <w:p w14:paraId="7AA2DEE5" w14:textId="77777777" w:rsidR="0079574C" w:rsidRPr="00AB7D48" w:rsidRDefault="0079574C" w:rsidP="00AB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Posługiwanie się siecią dla zbierania materiałów na zadany temat.</w:t>
            </w:r>
          </w:p>
          <w:p w14:paraId="554DED34" w14:textId="77777777" w:rsidR="0079574C" w:rsidRPr="00AB7D48" w:rsidRDefault="0079574C" w:rsidP="00AB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Opracowywanie tekstów oraz ilustracji za pomocą odpowiednich edytorów i innych programów. Tabele w dokumencie. Przypisy. Wypunktowanie i numerowanie. Tabulatory.</w:t>
            </w:r>
          </w:p>
          <w:p w14:paraId="2991C107" w14:textId="77777777" w:rsidR="0079574C" w:rsidRPr="00AB7D48" w:rsidRDefault="0079574C" w:rsidP="00AB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Praca z dużymi dokumentami, formatowanie. Podział strony, podział sekcji. Akapit. Stopki i nagłówki. Znaki specjalne. </w:t>
            </w:r>
          </w:p>
          <w:p w14:paraId="57A6FAEA" w14:textId="77777777" w:rsidR="0079574C" w:rsidRPr="00AB7D48" w:rsidRDefault="0079574C" w:rsidP="00AB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Wyszukiwanie i zamiana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Tworzenie automatycznego spisu treści.</w:t>
            </w:r>
          </w:p>
          <w:p w14:paraId="3BF4C6E3" w14:textId="77777777" w:rsidR="0079574C" w:rsidRPr="00EA4E28" w:rsidRDefault="0079574C" w:rsidP="00AB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 Korzystanie z szablonów i kreatorów. Korespondencja seryjna. Wymiana informacji pomiędzy programami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42B7599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424B6F02" w14:textId="77777777" w:rsidR="0079574C" w:rsidRPr="000A53D0" w:rsidRDefault="0079574C" w:rsidP="00A97433">
      <w:pPr>
        <w:numPr>
          <w:ilvl w:val="1"/>
          <w:numId w:val="6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4997C662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E8674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EB1A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1EB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19F25A0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86A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567AF5E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22E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B72" w14:textId="77777777" w:rsidR="0079574C" w:rsidRPr="00D83AC2" w:rsidRDefault="0079574C" w:rsidP="00AB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zna budowę i zasadę funkcjonowania współczesnego komputera i sieci komputerowych. Definiuje pojęcia związane z technologią informacyjną.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38C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FILA1A _W06</w:t>
            </w:r>
          </w:p>
        </w:tc>
      </w:tr>
      <w:tr w:rsidR="0079574C" w:rsidRPr="000A53D0" w14:paraId="5E310FE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527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E3B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 xml:space="preserve">zna prawa autorskie i zasady ochrony własności przemysłowej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91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48">
              <w:rPr>
                <w:rFonts w:ascii="Times New Roman" w:hAnsi="Times New Roman" w:cs="Times New Roman"/>
                <w:sz w:val="18"/>
                <w:szCs w:val="18"/>
              </w:rPr>
              <w:t>FILA1A _W11</w:t>
            </w:r>
          </w:p>
        </w:tc>
      </w:tr>
      <w:tr w:rsidR="0079574C" w:rsidRPr="000A53D0" w14:paraId="069E5F1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CD58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7752684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E9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68E" w14:textId="77777777" w:rsidR="0079574C" w:rsidRPr="00D02E98" w:rsidRDefault="0079574C" w:rsidP="00D02E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efektywnie wykorzystuje popularne oprogramowanie systemowe i użytkowe w zakresie pozyskiwania i przetwarzania informacji, tworzenia dokumentów zgodnie z zasadami edycji tekstu, wykorzystania arkusza kalkulacyjnego do obliczeń i graficznej prezentacji danych liczbowych, przygotowania grafiki menedżerskiej i/lub prezentacyjnej, korzystania z usług w sieciach informatycznych.</w:t>
            </w:r>
          </w:p>
          <w:p w14:paraId="2CE310ED" w14:textId="77777777" w:rsidR="0079574C" w:rsidRPr="000A53D0" w:rsidRDefault="0079574C" w:rsidP="00D02E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17AF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FILA1A _U05</w:t>
            </w:r>
          </w:p>
        </w:tc>
      </w:tr>
      <w:tr w:rsidR="0079574C" w:rsidRPr="000A53D0" w14:paraId="07C81CF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F4C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512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 xml:space="preserve">wykorzystuje TIK w samokształceniu i doskonaleniu.                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30A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FILA1A _U06</w:t>
            </w:r>
          </w:p>
        </w:tc>
      </w:tr>
      <w:tr w:rsidR="0079574C" w:rsidRPr="000A53D0" w14:paraId="36BFEFE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26D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28A9326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AB75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918" w14:textId="77777777" w:rsidR="0079574C" w:rsidRPr="000A53D0" w:rsidRDefault="0079574C" w:rsidP="00D02E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est świadomy korzyści i zagrożeń związanych z pracą w sieci komputerowej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 xml:space="preserve"> wykazuje aktywność w komunikowaniu się poprzez Internet.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15A6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FILA1A _K02</w:t>
            </w:r>
          </w:p>
        </w:tc>
      </w:tr>
      <w:tr w:rsidR="0079574C" w:rsidRPr="000A53D0" w14:paraId="4F9CD20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277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968" w14:textId="77777777" w:rsidR="0079574C" w:rsidRPr="000A53D0" w:rsidRDefault="0079574C" w:rsidP="00D02E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przestrzega praw autorskich i zasad ochrony własności przemysłowej podczas korzystania z ogólnodostępnych zasobów informacyjnych.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7D18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FILA1A _K03</w:t>
            </w:r>
          </w:p>
        </w:tc>
      </w:tr>
    </w:tbl>
    <w:p w14:paraId="4E32BF0B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77C673A4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B0A" w14:textId="77777777" w:rsidR="0079574C" w:rsidRPr="000A53D0" w:rsidRDefault="0079574C" w:rsidP="00A97433">
            <w:pPr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3B4887E7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3F96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2470B46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598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58E63C16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28108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D011F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0EDB6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C24B9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9C398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177C2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C29A3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6C7E61F6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C0B16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1FE7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6C1345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BF11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CCF3F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756A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84AA1A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185E8F5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540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90DE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36D54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0920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1002B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4437C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DF58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6173F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ABAE5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C1BF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DAB7C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8A18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9DB9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9ADD8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0F5B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FEC8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32294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7272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67F4E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4C44AC4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5C7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1F1DB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C414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0D67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0FCF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A66C8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AB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223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BD74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C3E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A3DB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C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BB8BC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EF493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85B4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31C71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B0C96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A4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C4B44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5BCB71B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31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85CC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3236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1BEB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D86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698C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AB7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D0F2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FEDAD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E516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26D54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043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9F803D2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B793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99F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50468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AF6E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36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4FCEC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C92E03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68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BE44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4DD59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904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838D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A946E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670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806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DAE6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C96E5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9A5E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09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16D705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3CDA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36778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93944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ABA69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11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50DF4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C43888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73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A8F2B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73D13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ECF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DE201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818B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92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8790D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CCB39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1385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F9FAB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B25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AADB12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711A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18BD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2EA8E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133C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41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73CB1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C77F60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567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3444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9A6C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F108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ED48C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0D828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9AD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22C2B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94A3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A7B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7FEAB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9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7CE2D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177A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D08C6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A746C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520CF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C8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BF644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32D041B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4CF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06A0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40C4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CA3F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BBA44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A3E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B7A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44014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F0BD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F561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8695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E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E14168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96ED9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5F6F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8099F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9FFED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2A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6F9ED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035887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7867E8EA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73A10456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9DA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544419DC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56C6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A366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661D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4F031169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0F705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5C7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7541" w14:textId="77777777" w:rsidR="0079574C" w:rsidRPr="00273DB1" w:rsidRDefault="0079574C" w:rsidP="00D02E9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 xml:space="preserve">Pozytywne zaliczenie przynajmniej 51% wykonywanych zadań </w:t>
            </w:r>
          </w:p>
        </w:tc>
      </w:tr>
      <w:tr w:rsidR="0079574C" w:rsidRPr="000A53D0" w14:paraId="1A22DCB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FB7F8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23B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E2CF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Pozytywne zaliczenie przynajmniej 61% wykonywanych zadań</w:t>
            </w:r>
          </w:p>
        </w:tc>
      </w:tr>
      <w:tr w:rsidR="0079574C" w:rsidRPr="000A53D0" w14:paraId="55D6A461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3731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D0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7C27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Pozytywne zaliczenie przynajmniej 71% wykonywanych zadań</w:t>
            </w:r>
          </w:p>
        </w:tc>
      </w:tr>
      <w:tr w:rsidR="0079574C" w:rsidRPr="000A53D0" w14:paraId="31788423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D10A1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D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5C4C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Pozytywne zaliczenie przynajmniej 81% wykonywanych zadań</w:t>
            </w:r>
          </w:p>
        </w:tc>
      </w:tr>
      <w:tr w:rsidR="0079574C" w:rsidRPr="000A53D0" w14:paraId="5B03D4B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2DA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19D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5DF2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E98">
              <w:rPr>
                <w:rFonts w:ascii="Times New Roman" w:hAnsi="Times New Roman" w:cs="Times New Roman"/>
                <w:sz w:val="18"/>
                <w:szCs w:val="18"/>
              </w:rPr>
              <w:t>Pozytywne zaliczenie przynajmniej 91% wykonywanych zadań</w:t>
            </w:r>
          </w:p>
        </w:tc>
      </w:tr>
    </w:tbl>
    <w:p w14:paraId="3D038AF4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4BF687C2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2D57553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0481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95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1E5BA2C9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7BDF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FC6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ED6668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A58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7875883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098ECEE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0C2F9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4AF0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AD6C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79574C" w:rsidRPr="000A53D0" w14:paraId="129829C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9E14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5283" w14:textId="65C58A7F" w:rsidR="0079574C" w:rsidRPr="000A53D0" w:rsidRDefault="0033176A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4+26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3EFD" w14:textId="602D0FED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176A">
              <w:rPr>
                <w:rFonts w:ascii="Times New Roman" w:hAnsi="Times New Roman" w:cs="Times New Roman"/>
                <w:sz w:val="20"/>
                <w:szCs w:val="20"/>
              </w:rPr>
              <w:t xml:space="preserve"> e-learning</w:t>
            </w:r>
          </w:p>
        </w:tc>
      </w:tr>
      <w:tr w:rsidR="0079574C" w:rsidRPr="000A53D0" w14:paraId="1E1349A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6B3A4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A6955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BAE5EA" w14:textId="23408AA3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:rsidRPr="000A53D0" w14:paraId="763D00B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76A2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A3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E83" w14:textId="44EF4698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171D9A1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777A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4B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56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13C80BF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7E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9C6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AA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512FE57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81025C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44839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7A62D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79574C" w:rsidRPr="000A53D0" w14:paraId="2DE94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821790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CEBE4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66E19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</w:tbl>
    <w:p w14:paraId="6A4933F5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155B3C09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81AECAD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BF686A8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B98C4C1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4496003" w14:textId="7FCCF0CD" w:rsidR="0079574C" w:rsidRPr="009631C4" w:rsidRDefault="0079574C" w:rsidP="009631C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1DF54249" w14:textId="10EBF891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</w:p>
    <w:p w14:paraId="64FCB346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4D766C94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56"/>
        <w:gridCol w:w="5935"/>
      </w:tblGrid>
      <w:tr w:rsidR="0079574C" w:rsidRPr="000A53D0" w14:paraId="37F1D1A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5609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1832C" w14:textId="2A73FD60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>0231.1FILA1.A01.JO</w:t>
            </w:r>
          </w:p>
        </w:tc>
      </w:tr>
      <w:tr w:rsidR="0079574C" w:rsidRPr="000A53D0" w14:paraId="4C8EE02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B782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06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691A8" w14:textId="77777777" w:rsidR="0079574C" w:rsidRDefault="0079574C" w:rsidP="006A30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val="en-US"/>
              </w:rPr>
              <w:t>Język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val="en-US"/>
              </w:rPr>
              <w:t>Obcy</w:t>
            </w:r>
            <w:proofErr w:type="spellEnd"/>
          </w:p>
          <w:p w14:paraId="20BEA363" w14:textId="77777777" w:rsidR="0079574C" w:rsidRPr="00E61F7B" w:rsidRDefault="0079574C" w:rsidP="006A30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en-US"/>
              </w:rPr>
              <w:t>Foreign language</w:t>
            </w:r>
          </w:p>
        </w:tc>
      </w:tr>
      <w:tr w:rsidR="0079574C" w:rsidRPr="000A53D0" w14:paraId="62B0BF09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6A05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A59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B94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19DA70B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081E249F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4967"/>
      </w:tblGrid>
      <w:tr w:rsidR="0079574C" w:rsidRPr="000A53D0" w14:paraId="54DF40F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02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D7F9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5B06CA5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8DC9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13E4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0F297C0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A59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DACB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62A23D7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F89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732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0527716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D02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E38" w14:textId="77777777" w:rsidR="0079574C" w:rsidRPr="006A3007" w:rsidRDefault="0079574C" w:rsidP="006A30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</w:pPr>
            <w:proofErr w:type="spellStart"/>
            <w:r w:rsidRPr="006A3007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  <w:t>mgr</w:t>
            </w:r>
            <w:proofErr w:type="spellEnd"/>
            <w:r w:rsidRPr="006A3007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  <w:t xml:space="preserve"> Aleksandra Kasprzyk</w:t>
            </w:r>
          </w:p>
          <w:p w14:paraId="4D0648E6" w14:textId="77777777" w:rsidR="0079574C" w:rsidRPr="000A53D0" w:rsidRDefault="0079574C" w:rsidP="006A3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007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  <w:t>sjo@ujk.edu.pl</w:t>
            </w:r>
          </w:p>
        </w:tc>
      </w:tr>
      <w:tr w:rsidR="0079574C" w:rsidRPr="009A0FAB" w14:paraId="3022FCE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573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2BDF" w14:textId="77777777" w:rsidR="0079574C" w:rsidRPr="00B73E38" w:rsidRDefault="0079574C" w:rsidP="008A14B9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</w:tr>
    </w:tbl>
    <w:p w14:paraId="494C08BF" w14:textId="77777777" w:rsidR="0079574C" w:rsidRPr="00B73E38" w:rsidRDefault="0079574C" w:rsidP="001511D9">
      <w:pPr>
        <w:rPr>
          <w:rFonts w:ascii="Times New Roman" w:hAnsi="Times New Roman" w:cs="Times New Roman"/>
          <w:b/>
          <w:sz w:val="18"/>
          <w:szCs w:val="18"/>
          <w:lang w:val="de-DE"/>
        </w:rPr>
      </w:pPr>
    </w:p>
    <w:p w14:paraId="04F86C65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993"/>
      </w:tblGrid>
      <w:tr w:rsidR="0079574C" w:rsidRPr="000A53D0" w14:paraId="41351FF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C79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571E" w14:textId="77777777" w:rsidR="0079574C" w:rsidRPr="006A3007" w:rsidRDefault="0079574C" w:rsidP="006A30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lang w:val="en-US"/>
              </w:rPr>
            </w:pPr>
            <w:proofErr w:type="spellStart"/>
            <w:r w:rsidRPr="006A3007">
              <w:rPr>
                <w:rFonts w:ascii="TimesNewRomanPS-BoldMT" w:hAnsi="TimesNewRomanPS-BoldMT" w:cs="TimesNewRomanPS-BoldMT"/>
                <w:bCs/>
                <w:sz w:val="20"/>
                <w:lang w:val="en-US"/>
              </w:rPr>
              <w:t>niemiecki</w:t>
            </w:r>
            <w:proofErr w:type="spellEnd"/>
            <w:r w:rsidRPr="006A3007">
              <w:rPr>
                <w:rFonts w:ascii="TimesNewRomanPS-BoldMT" w:hAnsi="TimesNewRomanPS-BoldMT" w:cs="TimesNewRomanPS-BoldMT"/>
                <w:bCs/>
                <w:sz w:val="20"/>
                <w:lang w:val="en-US"/>
              </w:rPr>
              <w:t xml:space="preserve">, </w:t>
            </w:r>
            <w:proofErr w:type="spellStart"/>
            <w:r w:rsidRPr="006A3007">
              <w:rPr>
                <w:rFonts w:ascii="TimesNewRomanPS-BoldMT" w:hAnsi="TimesNewRomanPS-BoldMT" w:cs="TimesNewRomanPS-BoldMT"/>
                <w:bCs/>
                <w:sz w:val="20"/>
                <w:lang w:val="en-US"/>
              </w:rPr>
              <w:t>francuski</w:t>
            </w:r>
            <w:proofErr w:type="spellEnd"/>
            <w:r w:rsidRPr="006A3007">
              <w:rPr>
                <w:rFonts w:ascii="TimesNewRomanPS-BoldMT" w:hAnsi="TimesNewRomanPS-BoldMT" w:cs="TimesNewRomanPS-BoldMT"/>
                <w:bCs/>
                <w:sz w:val="20"/>
                <w:lang w:val="en-US"/>
              </w:rPr>
              <w:t xml:space="preserve">, </w:t>
            </w:r>
            <w:proofErr w:type="spellStart"/>
            <w:r w:rsidRPr="006A3007">
              <w:rPr>
                <w:rFonts w:ascii="TimesNewRomanPS-BoldMT" w:hAnsi="TimesNewRomanPS-BoldMT" w:cs="TimesNewRomanPS-BoldMT"/>
                <w:bCs/>
                <w:sz w:val="20"/>
                <w:lang w:val="en-US"/>
              </w:rPr>
              <w:t>rosyjski</w:t>
            </w:r>
            <w:proofErr w:type="spellEnd"/>
          </w:p>
        </w:tc>
      </w:tr>
      <w:tr w:rsidR="0079574C" w:rsidRPr="000A53D0" w14:paraId="02BD02E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F1B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60A1" w14:textId="77777777" w:rsidR="0079574C" w:rsidRPr="006A3007" w:rsidRDefault="0079574C" w:rsidP="006A30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</w:rPr>
            </w:pPr>
            <w:r w:rsidRPr="006A3007">
              <w:rPr>
                <w:rFonts w:ascii="TimesNewRomanPS-BoldMT" w:hAnsi="TimesNewRomanPS-BoldMT" w:cs="TimesNewRomanPS-BoldMT"/>
                <w:bCs/>
                <w:sz w:val="20"/>
              </w:rPr>
              <w:t>Znajomość języka obcego na poziomie B1 zgodnie ze</w:t>
            </w:r>
          </w:p>
          <w:p w14:paraId="438FE7D1" w14:textId="77777777" w:rsidR="0079574C" w:rsidRPr="006A3007" w:rsidRDefault="0079574C" w:rsidP="006A300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6A3007">
              <w:rPr>
                <w:rFonts w:ascii="TimesNewRomanPS-BoldMT" w:hAnsi="TimesNewRomanPS-BoldMT" w:cs="TimesNewRomanPS-BoldMT"/>
                <w:bCs/>
                <w:sz w:val="20"/>
                <w:lang w:val="en-US"/>
              </w:rPr>
              <w:t>standardami</w:t>
            </w:r>
            <w:proofErr w:type="spellEnd"/>
            <w:r w:rsidRPr="006A3007">
              <w:rPr>
                <w:rFonts w:ascii="TimesNewRomanPS-BoldMT" w:hAnsi="TimesNewRomanPS-BoldMT" w:cs="TimesNewRomanPS-BoldMT"/>
                <w:bCs/>
                <w:sz w:val="20"/>
                <w:lang w:val="en-US"/>
              </w:rPr>
              <w:t xml:space="preserve"> ESOKJ.</w:t>
            </w:r>
          </w:p>
        </w:tc>
      </w:tr>
    </w:tbl>
    <w:p w14:paraId="28257126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F7283BE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4CEFB2A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EB3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83A" w14:textId="77777777" w:rsidR="0079574C" w:rsidRPr="006A3007" w:rsidRDefault="0079574C" w:rsidP="006A30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</w:pPr>
            <w:proofErr w:type="spellStart"/>
            <w:r w:rsidRPr="006A3007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  <w:t>Ćwiczenia</w:t>
            </w:r>
            <w:proofErr w:type="spellEnd"/>
          </w:p>
        </w:tc>
      </w:tr>
      <w:tr w:rsidR="0079574C" w:rsidRPr="000A53D0" w14:paraId="72C7D18A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6B5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D24" w14:textId="77777777" w:rsidR="0079574C" w:rsidRPr="006A3007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A3007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Zajęcia tradycyjne w pomieszczeniu dydaktycznym UJK</w:t>
            </w:r>
          </w:p>
        </w:tc>
      </w:tr>
      <w:tr w:rsidR="0079574C" w:rsidRPr="000A53D0" w14:paraId="0CB0DA6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7E3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C9F1" w14:textId="77777777" w:rsidR="0079574C" w:rsidRPr="006A3007" w:rsidRDefault="0079574C" w:rsidP="006A30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A3007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Zaliczenie z oceną po każdym semestrze nauki. Egzamin na poziomie B2 po zakończeniu kursu językowego</w:t>
            </w:r>
          </w:p>
        </w:tc>
      </w:tr>
      <w:tr w:rsidR="0079574C" w:rsidRPr="000A53D0" w14:paraId="0FA386B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4B6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C108" w14:textId="77777777" w:rsidR="0079574C" w:rsidRPr="006A3007" w:rsidRDefault="0079574C" w:rsidP="006A30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A3007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Metody bazujące na podejściu komunikacyjnym; metoda eklektyczna,</w:t>
            </w:r>
          </w:p>
          <w:p w14:paraId="37E60D93" w14:textId="77777777" w:rsidR="0079574C" w:rsidRPr="006A3007" w:rsidRDefault="0079574C" w:rsidP="006A30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3007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łącząca różne elementy metod podających i problemowych, w tym dyskusje i formy aktywizujące.</w:t>
            </w:r>
          </w:p>
        </w:tc>
      </w:tr>
      <w:tr w:rsidR="0079574C" w:rsidRPr="000A53D0" w14:paraId="2CB89A02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FF4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817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BE9E4" w14:textId="77777777" w:rsidR="0079574C" w:rsidRPr="0079574C" w:rsidRDefault="0079574C" w:rsidP="006A300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79574C">
              <w:rPr>
                <w:rFonts w:ascii="Times New Roman" w:eastAsia="TimesNewRomanPSMT" w:hAnsi="Times New Roman" w:cs="Times New Roman"/>
                <w:sz w:val="20"/>
                <w:szCs w:val="20"/>
              </w:rPr>
              <w:t>Ogolnodostępne</w:t>
            </w:r>
            <w:proofErr w:type="spellEnd"/>
            <w:r w:rsidRPr="0079574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podręczniki dla poziomu B2</w:t>
            </w:r>
          </w:p>
        </w:tc>
      </w:tr>
      <w:tr w:rsidR="0079574C" w:rsidRPr="000A53D0" w14:paraId="18EACC30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11D3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FFD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A990" w14:textId="77777777" w:rsidR="0079574C" w:rsidRPr="006A3007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00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Inne niż literatura podstawowa podręczniki </w:t>
            </w:r>
            <w:proofErr w:type="spellStart"/>
            <w:r w:rsidRPr="006A3007">
              <w:rPr>
                <w:rFonts w:ascii="Times New Roman" w:eastAsia="TimesNewRomanPSMT" w:hAnsi="Times New Roman" w:cs="Times New Roman"/>
                <w:sz w:val="20"/>
                <w:szCs w:val="20"/>
              </w:rPr>
              <w:t>ogolnodostępne</w:t>
            </w:r>
            <w:proofErr w:type="spellEnd"/>
            <w:r w:rsidRPr="006A300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dla poziomu B2</w:t>
            </w:r>
          </w:p>
        </w:tc>
      </w:tr>
    </w:tbl>
    <w:p w14:paraId="02A7FCDF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19CA9AB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14EFF784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B081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AF13C38" w14:textId="77777777" w:rsidR="0079574C" w:rsidRDefault="0079574C" w:rsidP="008115D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3A004A4" w14:textId="77777777" w:rsidR="0079574C" w:rsidRPr="006A3007" w:rsidRDefault="0079574C" w:rsidP="006A300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A3007">
              <w:rPr>
                <w:rFonts w:ascii="Times New Roman" w:eastAsia="TimesNewRomanPSMT" w:hAnsi="Times New Roman" w:cs="Times New Roman"/>
                <w:sz w:val="18"/>
                <w:szCs w:val="18"/>
              </w:rPr>
              <w:t>CW/C01. Poszerzanie i utrwalanie wiedzy w zakresie struktur leksykalno-gramatycznych.</w:t>
            </w:r>
          </w:p>
          <w:p w14:paraId="2CDEC851" w14:textId="77777777" w:rsidR="0079574C" w:rsidRPr="006A3007" w:rsidRDefault="0079574C" w:rsidP="006A300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A3007">
              <w:rPr>
                <w:rFonts w:ascii="Times New Roman" w:eastAsia="TimesNewRomanPSMT" w:hAnsi="Times New Roman" w:cs="Times New Roman"/>
                <w:sz w:val="18"/>
                <w:szCs w:val="18"/>
              </w:rPr>
              <w:t>CU/C02. Rozwijanie i doskonalenie wszystkich sprawności językowych</w:t>
            </w:r>
            <w:r w:rsidRPr="006A3007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79B7A2DD" w14:textId="77777777" w:rsidR="0079574C" w:rsidRPr="006A3007" w:rsidRDefault="0079574C" w:rsidP="006A30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007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CK/C03. Rozwijanie kompetencji krytycznej oceny posiadanej wiedzy.</w:t>
            </w:r>
          </w:p>
        </w:tc>
      </w:tr>
      <w:tr w:rsidR="0079574C" w:rsidRPr="000A53D0" w14:paraId="13170539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6EA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D684F2F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15B27F31" w14:textId="77777777" w:rsidR="0079574C" w:rsidRPr="006D6BB0" w:rsidRDefault="0079574C" w:rsidP="006A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leksykalne:</w:t>
            </w:r>
          </w:p>
          <w:p w14:paraId="7BC6285B" w14:textId="77777777" w:rsidR="0079574C" w:rsidRPr="006D6BB0" w:rsidRDefault="0079574C" w:rsidP="006A300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Zagadnienia występujące w ogólnodostępnych i stosowanych na zajęciach podręcznikach na poziomie B2 (np. uniwersytet, przedmiot studiów, wykształcenia, praca, media, technologie, środowisko, zdrowie, żywienie, sport, czas wolny, edukacja, zakupy, podróżowanie, społeczeństwo, kultura, zjawiska społeczne).</w:t>
            </w:r>
          </w:p>
          <w:p w14:paraId="7C0715AE" w14:textId="77777777" w:rsidR="0079574C" w:rsidRPr="006D6BB0" w:rsidRDefault="0079574C" w:rsidP="006A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gramatyczne:</w:t>
            </w:r>
          </w:p>
          <w:p w14:paraId="36D7A055" w14:textId="77777777" w:rsidR="0079574C" w:rsidRPr="006D6BB0" w:rsidRDefault="0079574C" w:rsidP="006A300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Zgodne z sylabusem podręczników przewidzianych dla poziomu B2 dla danego języka i zgodne z wymaganiami Europejskiego Systemu Opisu Kształcenia Językowego Rady Europy</w:t>
            </w:r>
          </w:p>
          <w:p w14:paraId="092EBAEB" w14:textId="77777777" w:rsidR="0079574C" w:rsidRPr="006D6BB0" w:rsidRDefault="0079574C" w:rsidP="006A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 językowe:</w:t>
            </w:r>
          </w:p>
          <w:p w14:paraId="60C57B46" w14:textId="77777777" w:rsidR="0079574C" w:rsidRPr="00EA4E28" w:rsidRDefault="0079574C" w:rsidP="006A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Zgodne z sylabusem podręczników dla poziomu B2 i pozwalające studentom na porozumiewanie się w języku obcym (np. branie czynnego udziału w dyskusjach, wyrażanie emocji oraz wyrażanie swoich opinii, argumentowanie i formułowanie swojego punktu widzenia w formie ustnej i pisemnej, dokonywanie prezentacji).</w:t>
            </w:r>
          </w:p>
        </w:tc>
      </w:tr>
    </w:tbl>
    <w:p w14:paraId="7530188C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512A9F94" w14:textId="77777777" w:rsidR="0079574C" w:rsidRPr="000A53D0" w:rsidRDefault="0079574C" w:rsidP="00A97433">
      <w:pPr>
        <w:numPr>
          <w:ilvl w:val="1"/>
          <w:numId w:val="6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6D6BB0" w14:paraId="443342D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38E02F" w14:textId="77777777" w:rsidR="0079574C" w:rsidRPr="006D6BB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48BB" w14:textId="77777777" w:rsidR="0079574C" w:rsidRPr="006D6BB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03C" w14:textId="77777777" w:rsidR="0079574C" w:rsidRPr="006D6BB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6D6BB0" w14:paraId="4DFDA9D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229" w14:textId="77777777" w:rsidR="0079574C" w:rsidRPr="006D6BB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6D6BB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6D6BB0" w14:paraId="58D4BD7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ECE2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807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ma wystarczająca wiedzę gramatyczną i leksykalną, pozwalającą na porozumiewanie się w języku obcym na poziomie B2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ACA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>FILA1A_W07</w:t>
            </w:r>
          </w:p>
        </w:tc>
      </w:tr>
      <w:tr w:rsidR="0079574C" w:rsidRPr="006D6BB0" w14:paraId="6C9429C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710" w14:textId="77777777" w:rsidR="0079574C" w:rsidRPr="006D6BB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6D6BB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6D6BB0" w14:paraId="397E59F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8FF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24D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przygotowuje wypowiedzi pisemne na poziomie B2 </w:t>
            </w:r>
          </w:p>
          <w:p w14:paraId="170C8847" w14:textId="77777777" w:rsidR="0079574C" w:rsidRPr="006D6BB0" w:rsidRDefault="0079574C" w:rsidP="006D6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707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>FILA1A_W06</w:t>
            </w:r>
          </w:p>
        </w:tc>
      </w:tr>
      <w:tr w:rsidR="0079574C" w:rsidRPr="006D6BB0" w14:paraId="66BCF42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2B14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9A5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>potrafi wyrazić swoje stanowisko w sprawach będących przedmiotem dyskusji na poziomie B2 i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uzasadnić je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E71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>FILA1A_U01</w:t>
            </w:r>
          </w:p>
        </w:tc>
      </w:tr>
      <w:tr w:rsidR="0079574C" w:rsidRPr="006D6BB0" w14:paraId="53E8D26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34FE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B87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>porozumiewa się z innymi użytkownikami języka, nawiązuje, prowadzi i podtrzymuje rozmowę,</w:t>
            </w:r>
          </w:p>
          <w:p w14:paraId="6D4B8935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potrafi argumentować, wyrażać opinię na poziomie B2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94D1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>FILA1A_U01</w:t>
            </w:r>
          </w:p>
        </w:tc>
      </w:tr>
      <w:tr w:rsidR="0079574C" w:rsidRPr="006D6BB0" w14:paraId="6E2E211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3693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CA1" w14:textId="77777777" w:rsidR="0079574C" w:rsidRPr="006D6BB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6"/>
              </w:rPr>
              <w:t xml:space="preserve">umie wychwycić sens zróżnicowanych komunikatów językowych i publikacji, dokonuje ich syntezy.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3AF2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>FILA1A_U01</w:t>
            </w:r>
          </w:p>
        </w:tc>
      </w:tr>
      <w:tr w:rsidR="0079574C" w:rsidRPr="006D6BB0" w14:paraId="696F75F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A21" w14:textId="77777777" w:rsidR="0079574C" w:rsidRPr="006D6BB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6D6BB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6D6BB0" w14:paraId="6518228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A71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197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6"/>
              </w:rPr>
              <w:t xml:space="preserve">rozumie potrzebę uczenia się języka obcego przez całe życie i jest świadomy jego znaczenia jako narzędzia szeroko rozumianej komunikacji społecznej.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B777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>FILA1A_K02</w:t>
            </w:r>
          </w:p>
        </w:tc>
      </w:tr>
      <w:tr w:rsidR="0079574C" w:rsidRPr="006D6BB0" w14:paraId="3FC6ED2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7345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80D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6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6"/>
              </w:rPr>
              <w:t xml:space="preserve">jest w stanie nawiązywać samodzielnie kontakty społeczne, pracować w grupie i porozumiewać się z nią.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978" w14:textId="77777777" w:rsidR="0079574C" w:rsidRPr="006D6BB0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18"/>
                <w:szCs w:val="18"/>
              </w:rPr>
              <w:t>FILA1A_K03</w:t>
            </w:r>
          </w:p>
        </w:tc>
      </w:tr>
    </w:tbl>
    <w:p w14:paraId="4D83BA1E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67B7F5A6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467" w14:textId="77777777" w:rsidR="0079574C" w:rsidRPr="000A53D0" w:rsidRDefault="0079574C" w:rsidP="00A97433">
            <w:pPr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2D90C8E9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C02B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C73E373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49A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6E9E2ABC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858A1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CE4FD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9A936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D3449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BD327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F031BF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1372B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2116D3A5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5E64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3F1F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46E0E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E088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0924F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F07D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48DB6D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4356250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BC4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AFD1D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31D2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2ED9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70793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E70CE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685D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A911A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16DBE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F1B8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CF4E5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CA8F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B956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D0543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3A63E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7135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4DF80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FFA8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B07C7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4A94330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445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07D7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D10E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1A682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1AB83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19450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23B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1535E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C2FCC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670C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6866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142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C7EA9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8090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34F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9CFAE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1F4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DCF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3FE72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431F4B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47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CB668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2A129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178C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6AC2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AC867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9D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CAF8A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B2C4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F25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E551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D7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2BF32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B1BF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CD0F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BA2FD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CADC5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D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B4CD3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78B9FF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4D9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FDAC0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CBE2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736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5F55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5A64F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461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8FF6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E434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B1964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E01B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760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ADFA86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70D1A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8C25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B59F5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AE84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0FA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4C05E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08CC0D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5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F5FE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FE3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6E48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DA49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41311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D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E52D8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10879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E3C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D64D8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3A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4D222E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4FA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95E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5C1FE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3FCE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E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061BC9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A60186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36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6A95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E707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53F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5B64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319E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A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F272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DAF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DD62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DDA6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51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331339C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5DD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C1F6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C8E6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EFC7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012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2519E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2B645F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CF1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64F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9085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B4E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950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B2D7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78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2D343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9A98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288D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BD1D5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C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C97C9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BEDF4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8F9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0C78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3958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64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A5B8F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110C5D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A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81F9D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598E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070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E9E5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24CD2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C73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8CE9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ECD51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7548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33A1D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E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A20DB5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F494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4D5F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919B6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3B87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6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968FA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82A558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6E0DEB72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6E0780E3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362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7F86AE2A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7FF3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4DF0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70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24135899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D46B0E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43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A34A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51%-60% wyniku prac i kolokwiów weryfikujących wiedzę i umiejętności przewidziane</w:t>
            </w:r>
          </w:p>
          <w:p w14:paraId="5D9B2626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programem nauczania. 51%-60% punktów możliwych do uzyskania na egzaminie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certyfikacyjnym</w:t>
            </w:r>
          </w:p>
        </w:tc>
      </w:tr>
      <w:tr w:rsidR="0079574C" w:rsidRPr="000A53D0" w14:paraId="7F861A3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AA26D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5F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80FD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3,5 </w:t>
            </w: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61%-70% wyniku prac i kolokwiów weryfikujących wiedzę i umiejętności przewidziane programem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nauczania. 61%-70% punktów możliwych do uzyskania na egzaminie certyfikacyjnym</w:t>
            </w:r>
          </w:p>
        </w:tc>
      </w:tr>
      <w:tr w:rsidR="0079574C" w:rsidRPr="000A53D0" w14:paraId="4221CC06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97611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73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FE04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71%-80% wyniku prac i kolokwiów weryfikujących wiedzę i umiejętności przewidziane programem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nauczania. 71%-80% punktów możliwych do uzyskania na egzaminie certyfikacyjnym</w:t>
            </w:r>
          </w:p>
        </w:tc>
      </w:tr>
      <w:tr w:rsidR="0079574C" w:rsidRPr="000A53D0" w14:paraId="02A8646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E3AA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04D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2EA5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4,5 </w:t>
            </w: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81%-90% wyniku prac i kolokwiów weryfikujących wiedzę i umiejętności przewidziane programem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nauczania, 81%-90% punktów możliwych do uzyskania na egzaminie certyfikacyjnym</w:t>
            </w:r>
          </w:p>
        </w:tc>
      </w:tr>
      <w:tr w:rsidR="0079574C" w:rsidRPr="000A53D0" w14:paraId="7B86E761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16C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A1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3B7E" w14:textId="77777777" w:rsidR="0079574C" w:rsidRPr="006D6BB0" w:rsidRDefault="0079574C" w:rsidP="006D6B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D6BB0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91%-100% wyniku prac i kolokwiów weryfikujących wiedzę i umiejętności przewidziane</w:t>
            </w:r>
          </w:p>
          <w:p w14:paraId="12E52346" w14:textId="77777777" w:rsidR="0079574C" w:rsidRPr="00273DB1" w:rsidRDefault="0079574C" w:rsidP="006D6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BB0">
              <w:rPr>
                <w:rFonts w:ascii="Times New Roman" w:eastAsia="TimesNewRomanPSMT" w:hAnsi="Times New Roman" w:cs="Times New Roman"/>
                <w:sz w:val="20"/>
                <w:szCs w:val="20"/>
              </w:rPr>
              <w:t>programem nauczania. 91%-100% punktów możliwych do uzyskania na egzaminie certyfikacyjnym</w:t>
            </w:r>
          </w:p>
        </w:tc>
      </w:tr>
    </w:tbl>
    <w:p w14:paraId="016761DD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762204DE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5D7A2EBA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B196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CF4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4D86330F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75A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31B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68263B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A63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F4D8F7B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3822EEA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19AF8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2F1B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0AAB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</w:tr>
      <w:tr w:rsidR="0079574C" w:rsidRPr="000A53D0" w14:paraId="201033F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35EA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232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848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9574C" w:rsidRPr="000A53D0" w14:paraId="49147D8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A552C9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659F4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9BE10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135</w:t>
            </w:r>
          </w:p>
        </w:tc>
      </w:tr>
      <w:tr w:rsidR="0079574C" w:rsidRPr="000A53D0" w14:paraId="5879E6C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19BC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0BC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99E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79574C" w:rsidRPr="000A53D0" w14:paraId="30B2C4C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E1B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227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FCA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574C" w:rsidRPr="000A53D0" w14:paraId="61D5A68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33B08E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090A8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E5E02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225</w:t>
            </w:r>
          </w:p>
        </w:tc>
      </w:tr>
      <w:tr w:rsidR="0079574C" w:rsidRPr="000A53D0" w14:paraId="7C0A3DA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61E813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10FDB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E3178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</w:tr>
    </w:tbl>
    <w:p w14:paraId="2FED196C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35F51C93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1756132A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5C29EAFA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F2865EA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BDAADD4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0A9FF4A0" w14:textId="08181ED2" w:rsidR="00A97433" w:rsidRDefault="00A9743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20631CA2" w14:textId="77777777" w:rsidR="0079574C" w:rsidRDefault="0079574C" w:rsidP="00226642">
      <w:pPr>
        <w:pStyle w:val="Default"/>
      </w:pPr>
    </w:p>
    <w:p w14:paraId="625B4413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624F798C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261"/>
        <w:gridCol w:w="5931"/>
      </w:tblGrid>
      <w:tr w:rsidR="0079574C" w:rsidRPr="000A53D0" w14:paraId="5BF0CB6E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D83D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D2509D" w14:textId="3859D475" w:rsidR="0079574C" w:rsidRPr="00033693" w:rsidRDefault="0079574C" w:rsidP="00DB6B3D">
            <w:pPr>
              <w:jc w:val="center"/>
              <w:rPr>
                <w:rFonts w:ascii="Times New Roman" w:hAnsi="Times New Roman" w:cs="Times New Roman"/>
              </w:rPr>
            </w:pPr>
            <w:r w:rsidRPr="00033693">
              <w:rPr>
                <w:rFonts w:ascii="Times New Roman" w:hAnsi="Times New Roman" w:cs="Times New Roman"/>
              </w:rPr>
              <w:t>0231.1FILA1.A0</w:t>
            </w:r>
            <w:r w:rsidR="0033176A">
              <w:rPr>
                <w:rFonts w:ascii="Times New Roman" w:hAnsi="Times New Roman" w:cs="Times New Roman"/>
              </w:rPr>
              <w:t>3</w:t>
            </w:r>
            <w:r w:rsidRPr="00033693">
              <w:rPr>
                <w:rFonts w:ascii="Times New Roman" w:hAnsi="Times New Roman" w:cs="Times New Roman"/>
              </w:rPr>
              <w:t>.PW</w:t>
            </w:r>
          </w:p>
          <w:p w14:paraId="1C6B5035" w14:textId="77777777" w:rsidR="0079574C" w:rsidRPr="00753411" w:rsidRDefault="0079574C" w:rsidP="001E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574C" w:rsidRPr="000A53D0" w14:paraId="430FCAC7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346C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79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C8B1" w14:textId="77777777" w:rsidR="0079574C" w:rsidRDefault="0079574C" w:rsidP="00E06F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Coaching kariery</w:t>
            </w:r>
          </w:p>
          <w:p w14:paraId="5DCE012C" w14:textId="77777777" w:rsidR="0079574C" w:rsidRPr="00E61F7B" w:rsidRDefault="0079574C" w:rsidP="00E06F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  <w:r w:rsidRPr="008A14B9">
              <w:rPr>
                <w:rFonts w:ascii="Times New Roman" w:hAnsi="Times New Roman" w:cs="Times New Roman"/>
                <w:i/>
                <w:sz w:val="18"/>
                <w:szCs w:val="18"/>
              </w:rPr>
              <w:t>areer</w:t>
            </w:r>
            <w:proofErr w:type="spellEnd"/>
            <w:r w:rsidRPr="008A14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coaching</w:t>
            </w:r>
          </w:p>
        </w:tc>
      </w:tr>
      <w:tr w:rsidR="0079574C" w:rsidRPr="000A53D0" w14:paraId="6265A008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0D4F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17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2C6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FB94565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31A82283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5036"/>
      </w:tblGrid>
      <w:tr w:rsidR="0079574C" w:rsidRPr="000A53D0" w14:paraId="29DDE1E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7F2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5E9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5EFB48A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240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6116" w14:textId="2EA21A22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33176A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08D23B0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42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B46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7C0BC92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5D1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A9D8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3AD02CB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5B7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D04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mgr Katarzyna Nowakowska</w:t>
            </w:r>
          </w:p>
        </w:tc>
      </w:tr>
      <w:tr w:rsidR="0079574C" w:rsidRPr="00AD4BD2" w14:paraId="3328D6E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5D1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3981" w14:textId="77777777" w:rsidR="0079574C" w:rsidRPr="00B73E38" w:rsidRDefault="0079574C" w:rsidP="008A14B9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B73E3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B73E3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: katarzyna.nowakowska@ujk.edu.pl; tel. 601 634 223</w:t>
            </w:r>
          </w:p>
        </w:tc>
      </w:tr>
    </w:tbl>
    <w:p w14:paraId="40C8B82D" w14:textId="77777777" w:rsidR="0079574C" w:rsidRPr="00B73E38" w:rsidRDefault="0079574C" w:rsidP="001511D9">
      <w:pPr>
        <w:rPr>
          <w:rFonts w:ascii="Times New Roman" w:hAnsi="Times New Roman" w:cs="Times New Roman"/>
          <w:b/>
          <w:sz w:val="18"/>
          <w:szCs w:val="18"/>
          <w:lang w:val="de-DE"/>
        </w:rPr>
      </w:pPr>
    </w:p>
    <w:p w14:paraId="6F4E7DE5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79574C" w:rsidRPr="000A53D0" w14:paraId="5D7B218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B72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C4A1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411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79574C" w:rsidRPr="000A53D0" w14:paraId="5109309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44D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3586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6899112D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334D7C5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28C047D3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40A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6473" w14:textId="77777777" w:rsidR="0079574C" w:rsidRPr="000A53D0" w:rsidRDefault="0079574C" w:rsidP="0075341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</w:tr>
      <w:tr w:rsidR="0079574C" w:rsidRPr="000A53D0" w14:paraId="1DADE89D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E65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A3D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43A7E">
              <w:rPr>
                <w:sz w:val="18"/>
                <w:szCs w:val="18"/>
              </w:rPr>
              <w:t xml:space="preserve">Pomieszczenia dydaktyczne </w:t>
            </w:r>
            <w:r>
              <w:rPr>
                <w:sz w:val="18"/>
                <w:szCs w:val="18"/>
              </w:rPr>
              <w:t xml:space="preserve">Uniwersytetu Jana Kochanowskiego </w:t>
            </w:r>
            <w:r w:rsidRPr="00643A7E">
              <w:rPr>
                <w:sz w:val="18"/>
                <w:szCs w:val="18"/>
              </w:rPr>
              <w:t>w Kielcach</w:t>
            </w:r>
            <w:r>
              <w:rPr>
                <w:sz w:val="18"/>
                <w:szCs w:val="18"/>
              </w:rPr>
              <w:t>, Wydział Humanistyczny</w:t>
            </w:r>
          </w:p>
        </w:tc>
      </w:tr>
      <w:tr w:rsidR="0079574C" w:rsidRPr="000A53D0" w14:paraId="526A3364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BA7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5D7C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5C1FDED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8E5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3AA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83AC2">
              <w:rPr>
                <w:sz w:val="18"/>
                <w:szCs w:val="18"/>
              </w:rPr>
              <w:t>Wykład konwersatoryjny, ćwiczenia w parach, praca w grupach, wykorzystanie technicznych środków dydaktycznych</w:t>
            </w:r>
            <w:r>
              <w:rPr>
                <w:sz w:val="18"/>
                <w:szCs w:val="18"/>
              </w:rPr>
              <w:t xml:space="preserve"> (prezentacja multimedialna)</w:t>
            </w:r>
            <w:r w:rsidRPr="00D83AC2">
              <w:rPr>
                <w:sz w:val="18"/>
                <w:szCs w:val="18"/>
              </w:rPr>
              <w:t xml:space="preserve">, praca z tekstem, wykorzystanie </w:t>
            </w:r>
            <w:r>
              <w:rPr>
                <w:sz w:val="18"/>
                <w:szCs w:val="18"/>
              </w:rPr>
              <w:t xml:space="preserve">papierowych form narzędzi </w:t>
            </w:r>
            <w:proofErr w:type="spellStart"/>
            <w:r>
              <w:rPr>
                <w:sz w:val="18"/>
                <w:szCs w:val="18"/>
              </w:rPr>
              <w:t>coachingowych</w:t>
            </w:r>
            <w:proofErr w:type="spellEnd"/>
          </w:p>
        </w:tc>
      </w:tr>
      <w:tr w:rsidR="0079574C" w:rsidRPr="000A53D0" w14:paraId="71A779FD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9E2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7C5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CE426" w14:textId="77777777" w:rsidR="0079574C" w:rsidRDefault="0079574C" w:rsidP="007E3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3335">
              <w:rPr>
                <w:rFonts w:ascii="Times New Roman" w:hAnsi="Times New Roman" w:cs="Times New Roman"/>
                <w:sz w:val="18"/>
                <w:szCs w:val="18"/>
              </w:rPr>
              <w:t>Sidor-Rządkowska</w:t>
            </w:r>
            <w:proofErr w:type="spellEnd"/>
            <w:r w:rsidRPr="007E3335">
              <w:rPr>
                <w:rFonts w:ascii="Times New Roman" w:hAnsi="Times New Roman" w:cs="Times New Roman"/>
                <w:sz w:val="18"/>
                <w:szCs w:val="18"/>
              </w:rPr>
              <w:t xml:space="preserve"> M. (red.), Coaching, teoria, praktyka, studia przypadków, Wyd. Wolters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3335">
              <w:rPr>
                <w:rFonts w:ascii="Times New Roman" w:hAnsi="Times New Roman" w:cs="Times New Roman"/>
                <w:sz w:val="18"/>
                <w:szCs w:val="18"/>
              </w:rPr>
              <w:t>Kluwer, Kraków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 w:rsidRPr="007E33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8B948A5" w14:textId="77777777" w:rsidR="0079574C" w:rsidRDefault="0079574C" w:rsidP="007E3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A31">
              <w:rPr>
                <w:rFonts w:ascii="Times New Roman" w:hAnsi="Times New Roman" w:cs="Times New Roman"/>
                <w:sz w:val="18"/>
                <w:szCs w:val="18"/>
              </w:rPr>
              <w:t>Marciniak T. Ł, Marciniak-Rogala S., Coaching. Zbiór narzędzi i wspierania rozwoju, Wydawnictwo ABC a Wolters Kluwer, Warszawa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2013</w:t>
            </w:r>
            <w:r w:rsidRPr="00810A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249652" w14:textId="77777777" w:rsidR="0079574C" w:rsidRPr="000A53D0" w:rsidRDefault="0079574C" w:rsidP="007E3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Grzybek R., Coaching odczarowany, Wyd. MT Biznes, Warszawa 2017.</w:t>
            </w:r>
          </w:p>
        </w:tc>
      </w:tr>
      <w:tr w:rsidR="0079574C" w:rsidRPr="000A53D0" w14:paraId="34C069D5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D393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133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5059" w14:textId="77777777" w:rsidR="0079574C" w:rsidRPr="000A53D0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Bennewicz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M., Coaching czyli restauracja osobowości, Warszawa 2008.</w:t>
            </w:r>
          </w:p>
        </w:tc>
      </w:tr>
    </w:tbl>
    <w:p w14:paraId="54A8E1D3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DEC467F" w14:textId="77777777" w:rsidR="0079574C" w:rsidRPr="000A53D0" w:rsidRDefault="0079574C" w:rsidP="00A97433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2FDABBE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97717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F3A780F" w14:textId="77777777" w:rsidR="0079574C" w:rsidRDefault="0079574C" w:rsidP="008115D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11CB4F5" w14:textId="77777777" w:rsidR="0079574C" w:rsidRPr="00052297" w:rsidRDefault="0079574C" w:rsidP="008A14B9">
            <w:pPr>
              <w:tabs>
                <w:tab w:val="left" w:pos="498"/>
              </w:tabs>
              <w:ind w:left="499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C1.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Zastosowanie przez studenta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choachingu</w:t>
            </w:r>
            <w:proofErr w:type="spellEnd"/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 w zaaranżowanych na zajęciach sytuacjach (coaching w pracy zawodowej, w pracy w zespole) </w:t>
            </w:r>
          </w:p>
          <w:p w14:paraId="75570F37" w14:textId="77777777" w:rsidR="0079574C" w:rsidRPr="00052297" w:rsidRDefault="0079574C" w:rsidP="00052297">
            <w:pPr>
              <w:ind w:left="426" w:hanging="3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C2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Poznanie odpowiednich, wybranych reguł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>, model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i, technik wykorzystywanych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 w pracy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>oacha</w:t>
            </w:r>
            <w:proofErr w:type="spellEnd"/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7EFA6B2" w14:textId="77777777" w:rsidR="0079574C" w:rsidRPr="000A53D0" w:rsidRDefault="0079574C" w:rsidP="00052297">
            <w:pPr>
              <w:ind w:hanging="4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3EE673E2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4F3" w14:textId="77777777" w:rsidR="0079574C" w:rsidRPr="000A53D0" w:rsidRDefault="0079574C" w:rsidP="00A97433">
            <w:pPr>
              <w:numPr>
                <w:ilvl w:val="1"/>
                <w:numId w:val="63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E8FF706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40467B0" w14:textId="77777777" w:rsidR="0079574C" w:rsidRPr="00052297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Wprowadzenie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oachingu.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Cechy coachingu. Rodzaju coachingu.</w:t>
            </w:r>
          </w:p>
          <w:p w14:paraId="280AA1DB" w14:textId="77777777" w:rsidR="0079574C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>Wyznaczanie celów. Reguła SMAR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T, model GROW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AF01D02" w14:textId="77777777" w:rsidR="0079574C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>omunikacja w coachi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>gu.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95B663" w14:textId="77777777" w:rsidR="0079574C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E1C">
              <w:rPr>
                <w:rFonts w:ascii="Times New Roman" w:hAnsi="Times New Roman" w:cs="Times New Roman"/>
                <w:sz w:val="18"/>
                <w:szCs w:val="18"/>
              </w:rPr>
              <w:t xml:space="preserve">Narzędzia i techniki </w:t>
            </w:r>
            <w:proofErr w:type="spellStart"/>
            <w:r w:rsidRPr="00165E1C">
              <w:rPr>
                <w:rFonts w:ascii="Times New Roman" w:hAnsi="Times New Roman" w:cs="Times New Roman"/>
                <w:sz w:val="18"/>
                <w:szCs w:val="18"/>
              </w:rPr>
              <w:t>coachingowe</w:t>
            </w:r>
            <w:proofErr w:type="spellEnd"/>
            <w:r w:rsidRPr="00165E1C">
              <w:rPr>
                <w:rFonts w:ascii="Times New Roman" w:hAnsi="Times New Roman" w:cs="Times New Roman"/>
                <w:sz w:val="18"/>
                <w:szCs w:val="18"/>
              </w:rPr>
              <w:t xml:space="preserve"> (piramida </w:t>
            </w:r>
            <w:proofErr w:type="spellStart"/>
            <w:r w:rsidRPr="00165E1C">
              <w:rPr>
                <w:rFonts w:ascii="Times New Roman" w:hAnsi="Times New Roman" w:cs="Times New Roman"/>
                <w:sz w:val="18"/>
                <w:szCs w:val="18"/>
              </w:rPr>
              <w:t>Diltsa</w:t>
            </w:r>
            <w:proofErr w:type="spellEnd"/>
            <w:r w:rsidRPr="00165E1C">
              <w:rPr>
                <w:rFonts w:ascii="Times New Roman" w:hAnsi="Times New Roman" w:cs="Times New Roman"/>
                <w:sz w:val="18"/>
                <w:szCs w:val="18"/>
              </w:rPr>
              <w:t xml:space="preserve">, poziomy logiczne zmiany,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sześć poziomów słuchania, </w:t>
            </w:r>
            <w:r w:rsidRPr="00165E1C">
              <w:rPr>
                <w:rFonts w:ascii="Times New Roman" w:hAnsi="Times New Roman" w:cs="Times New Roman"/>
                <w:sz w:val="18"/>
                <w:szCs w:val="18"/>
              </w:rPr>
              <w:t>zmiana perspektywy, metoda Walta Disneya, koło życia, umiejętności, kartka z przyszłości, narysuj życie, wiele dróg do celu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82B395" w14:textId="77777777" w:rsidR="0079574C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E28">
              <w:rPr>
                <w:rFonts w:ascii="Times New Roman" w:hAnsi="Times New Roman" w:cs="Times New Roman"/>
                <w:sz w:val="18"/>
                <w:szCs w:val="18"/>
              </w:rPr>
              <w:t>Identyfikacja własnego potencjału, określenie potrzeb i oczekiwań względem kariery zawodowej, modele kompetencyjne, ustalanie priorytetów. Autodiagnoza.</w:t>
            </w:r>
          </w:p>
          <w:p w14:paraId="3B3016C6" w14:textId="77777777" w:rsidR="0079574C" w:rsidRPr="00EA4E28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E28">
              <w:rPr>
                <w:rFonts w:ascii="Times New Roman" w:hAnsi="Times New Roman" w:cs="Times New Roman"/>
                <w:sz w:val="18"/>
                <w:szCs w:val="18"/>
              </w:rPr>
              <w:t>Coching</w:t>
            </w:r>
            <w:proofErr w:type="spellEnd"/>
            <w:r w:rsidRPr="00EA4E28">
              <w:rPr>
                <w:rFonts w:ascii="Times New Roman" w:hAnsi="Times New Roman" w:cs="Times New Roman"/>
                <w:sz w:val="18"/>
                <w:szCs w:val="18"/>
              </w:rPr>
              <w:t xml:space="preserve"> w pracy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zawodowej</w:t>
            </w:r>
            <w:r w:rsidRPr="00EA4E28">
              <w:rPr>
                <w:rFonts w:ascii="Times New Roman" w:hAnsi="Times New Roman" w:cs="Times New Roman"/>
                <w:sz w:val="18"/>
                <w:szCs w:val="18"/>
              </w:rPr>
              <w:t xml:space="preserve"> i życiu prywatnym. Praca z celami strategicznymi, długoterminowymi i krótkoterminowymi. Praca z linią czasu.</w:t>
            </w:r>
          </w:p>
        </w:tc>
      </w:tr>
    </w:tbl>
    <w:p w14:paraId="29F889A8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3EC5C2BB" w14:textId="77777777" w:rsidR="0079574C" w:rsidRPr="000A53D0" w:rsidRDefault="0079574C" w:rsidP="00A97433">
      <w:pPr>
        <w:numPr>
          <w:ilvl w:val="1"/>
          <w:numId w:val="6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1F8FD5BE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C4B76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B4E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639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79C0A52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3DE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0E624BF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786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5C96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posiada wiedzę na temat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specyfiku</w:t>
            </w:r>
            <w:r w:rsidRPr="00AB4CF3">
              <w:rPr>
                <w:rFonts w:ascii="Times New Roman" w:hAnsi="Times New Roman" w:cs="Times New Roman"/>
                <w:sz w:val="18"/>
                <w:szCs w:val="18"/>
              </w:rPr>
              <w:t xml:space="preserve"> coachingu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B4CF3">
              <w:rPr>
                <w:rFonts w:ascii="Times New Roman" w:hAnsi="Times New Roman" w:cs="Times New Roman"/>
                <w:sz w:val="18"/>
                <w:szCs w:val="18"/>
              </w:rPr>
              <w:t xml:space="preserve"> w tym o podstawowych obszarach i możliwościach stosowania 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 metody rozwoju osobistego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B88A" w14:textId="77777777" w:rsidR="0079574C" w:rsidRPr="002C5B6E" w:rsidRDefault="0079574C" w:rsidP="00D83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B6E">
              <w:rPr>
                <w:rFonts w:ascii="Times New Roman" w:hAnsi="Times New Roman" w:cs="Times New Roman"/>
                <w:sz w:val="16"/>
                <w:szCs w:val="16"/>
              </w:rPr>
              <w:t>FILA1A_W06</w:t>
            </w:r>
          </w:p>
          <w:p w14:paraId="0AFC5C01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E">
              <w:rPr>
                <w:rFonts w:ascii="Times New Roman" w:hAnsi="Times New Roman" w:cs="Times New Roman"/>
                <w:sz w:val="16"/>
                <w:szCs w:val="16"/>
              </w:rPr>
              <w:t>FILA1A_W08</w:t>
            </w:r>
          </w:p>
        </w:tc>
      </w:tr>
      <w:tr w:rsidR="0079574C" w:rsidRPr="000A53D0" w14:paraId="4F8408B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02C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78CF671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418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05A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11F">
              <w:rPr>
                <w:rFonts w:ascii="Times New Roman" w:hAnsi="Times New Roman" w:cs="Times New Roman"/>
                <w:sz w:val="18"/>
                <w:szCs w:val="18"/>
              </w:rPr>
              <w:t>posiada rozwinięte kompetencje komunikacyjne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niezbędne do wykorzystania coachingu jako metody rozwoju osobistego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5945" w14:textId="77777777" w:rsidR="0079574C" w:rsidRPr="002C5B6E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E">
              <w:rPr>
                <w:rFonts w:ascii="Times New Roman" w:hAnsi="Times New Roman" w:cs="Times New Roman"/>
                <w:sz w:val="16"/>
                <w:szCs w:val="16"/>
              </w:rPr>
              <w:t>FILA1A_U07</w:t>
            </w:r>
          </w:p>
        </w:tc>
      </w:tr>
      <w:tr w:rsidR="0079574C" w:rsidRPr="000A53D0" w14:paraId="7BAD9E5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7C1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70B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potrafi zastosować </w:t>
            </w:r>
            <w:r w:rsidRPr="00DC135F">
              <w:rPr>
                <w:rFonts w:ascii="Times New Roman" w:hAnsi="Times New Roman" w:cs="Times New Roman"/>
                <w:sz w:val="18"/>
                <w:szCs w:val="18"/>
              </w:rPr>
              <w:t>wybran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C135F">
              <w:rPr>
                <w:rFonts w:ascii="Times New Roman" w:hAnsi="Times New Roman" w:cs="Times New Roman"/>
                <w:sz w:val="18"/>
                <w:szCs w:val="18"/>
              </w:rPr>
              <w:t xml:space="preserve"> narzędzi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C135F">
              <w:rPr>
                <w:rFonts w:ascii="Times New Roman" w:hAnsi="Times New Roman" w:cs="Times New Roman"/>
                <w:sz w:val="18"/>
                <w:szCs w:val="18"/>
              </w:rPr>
              <w:t xml:space="preserve"> i technik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C13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35F">
              <w:rPr>
                <w:rFonts w:ascii="Times New Roman" w:hAnsi="Times New Roman" w:cs="Times New Roman"/>
                <w:sz w:val="18"/>
                <w:szCs w:val="18"/>
              </w:rPr>
              <w:t>coaching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owe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35AA" w14:textId="77777777" w:rsidR="0079574C" w:rsidRPr="002C5B6E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E">
              <w:rPr>
                <w:rFonts w:ascii="Times New Roman" w:hAnsi="Times New Roman" w:cs="Times New Roman"/>
                <w:sz w:val="16"/>
                <w:szCs w:val="16"/>
              </w:rPr>
              <w:t>FILA1A_U06</w:t>
            </w:r>
          </w:p>
        </w:tc>
      </w:tr>
      <w:tr w:rsidR="0079574C" w:rsidRPr="000A53D0" w14:paraId="72BBF3C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271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4516430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4F3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CBB" w14:textId="77777777" w:rsidR="0079574C" w:rsidRPr="000A53D0" w:rsidRDefault="0079574C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89F">
              <w:rPr>
                <w:rFonts w:ascii="Times New Roman" w:hAnsi="Times New Roman" w:cs="Times New Roman"/>
                <w:sz w:val="18"/>
                <w:szCs w:val="18"/>
              </w:rPr>
              <w:t>ma świadomość poziomu swojej wiedzy i umiejętności; rozumie potrzebę ciągłego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489F">
              <w:rPr>
                <w:rFonts w:ascii="Times New Roman" w:hAnsi="Times New Roman" w:cs="Times New Roman"/>
                <w:sz w:val="18"/>
                <w:szCs w:val="18"/>
              </w:rPr>
              <w:t>dokształcania się zawodowego i rozwoju osobistego; dokonuje oceny własnych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489F">
              <w:rPr>
                <w:rFonts w:ascii="Times New Roman" w:hAnsi="Times New Roman" w:cs="Times New Roman"/>
                <w:sz w:val="18"/>
                <w:szCs w:val="18"/>
              </w:rPr>
              <w:t>kompetencji komunikacyjnych oraz doskonali te umiejętności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9C3A" w14:textId="77777777" w:rsidR="0079574C" w:rsidRPr="002C5B6E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E">
              <w:rPr>
                <w:rFonts w:ascii="Times New Roman" w:hAnsi="Times New Roman" w:cs="Times New Roman"/>
                <w:sz w:val="16"/>
                <w:szCs w:val="16"/>
              </w:rPr>
              <w:t>FILA1A_K01</w:t>
            </w:r>
          </w:p>
        </w:tc>
      </w:tr>
    </w:tbl>
    <w:p w14:paraId="02170572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3D1E80E5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0F9" w14:textId="77777777" w:rsidR="0079574C" w:rsidRPr="000A53D0" w:rsidRDefault="0079574C" w:rsidP="00A97433">
            <w:pPr>
              <w:numPr>
                <w:ilvl w:val="1"/>
                <w:numId w:val="6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14B8F18B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92E7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79678D38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D5D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65F0BD93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72349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16D6E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FDA80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E0331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>Przygotowanie recenzji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fragmentu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filmu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D4C76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AB3DA8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93A5C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5B90C67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5AEA8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A3F5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CCE46A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63A16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34DA85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FE6D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37039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2A02D69A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A11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8C942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1C7E2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14E4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C5C48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113FE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CE74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D1FD7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49FC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1A8C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D5735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703F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0AE8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4D5B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8022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6A9B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79C9B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D45F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189DF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3A4AE38B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A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004DD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672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469F4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5967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F0B4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AE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D7E8D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0B3E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A73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9C88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BF7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D09292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93D0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F77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96D8D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0A86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72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D23BB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79574C" w:rsidRPr="006E773C" w14:paraId="350A4DF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22D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2E4A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E0B5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CCF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04A0B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970DB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C8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1B7D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9730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043F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DCD2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6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74515B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61CD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CDFA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EBFE3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84CF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9F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3A5CE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79574C" w:rsidRPr="006E773C" w14:paraId="6AD499C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DA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0BE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52F9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9937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0AD5A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B2716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71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1B4B9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2F10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7D82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7B4B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A10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D0DB9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85E29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536CF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870D1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E771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5C4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0F44F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79574C" w:rsidRPr="006E773C" w14:paraId="61AE2D2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6B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50BE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BF4D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D0D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C75FD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B388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9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79F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A6CC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03E6F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BF91D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498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F3C63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08F8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718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E7450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50E8A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1B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0B0AE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</w:tbl>
    <w:p w14:paraId="720777A6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238621E1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69CE48A6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0E7" w14:textId="77777777" w:rsidR="0079574C" w:rsidRPr="000A53D0" w:rsidRDefault="0079574C" w:rsidP="0079574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614BC579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68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53F0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EF2F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26DE5EB5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3A646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3CF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E087" w14:textId="5BBD407D" w:rsidR="0079574C" w:rsidRPr="00273DB1" w:rsidRDefault="0079574C" w:rsidP="00E11A0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coachingu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574C" w:rsidRPr="000A53D0" w14:paraId="5482C5E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3FA0E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CAF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A3FB" w14:textId="065FE25E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coachingu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574C" w:rsidRPr="000A53D0" w14:paraId="44FCD74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FFBAD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8E1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A8BA" w14:textId="77777777" w:rsidR="0079574C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coachingu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27F55E" w14:textId="277BD34B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Jest aktywny na zajęciach.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9574C" w:rsidRPr="000A53D0" w14:paraId="52F7ABF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BF7F1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C05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22FE" w14:textId="77777777" w:rsidR="0079574C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coachingu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733652" w14:textId="54659EFD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Jest aktywny podczas zajęć, pracuje indywidualnie i grupowo realizując różnorodne ćwiczeni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z zakresu stosowania metod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coachingowych</w:t>
            </w:r>
            <w:proofErr w:type="spellEnd"/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9574C" w:rsidRPr="000A53D0" w14:paraId="3D1EC00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48A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6E3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4125" w14:textId="77777777" w:rsidR="0079574C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coachingu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5B3575" w14:textId="33516186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Jest aktywny podczas zajęć, pracuje indywidualnie i grupowo realizując różnorodne ćwiczeni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z zakresu stosowania metod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coachingowych</w:t>
            </w:r>
            <w:proofErr w:type="spellEnd"/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FBA271B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037B3118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217BE6A4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9FB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7DF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437EDF95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F70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12C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CB58B5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0B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D52FB4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62B35FB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43C94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4F7B8" w14:textId="5135E92F" w:rsidR="0079574C" w:rsidRPr="000A53D0" w:rsidRDefault="00727496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034B8" w14:textId="008725BF" w:rsidR="0079574C" w:rsidRPr="000A53D0" w:rsidRDefault="00727496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79574C" w:rsidRPr="000A53D0" w14:paraId="63D8AFB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E141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D4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7FC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2BAB97D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DAB337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19F863" w14:textId="36A21CD7" w:rsidR="0079574C" w:rsidRPr="000A53D0" w:rsidRDefault="00727496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5A924F" w14:textId="33AA22B5" w:rsidR="0079574C" w:rsidRPr="000A53D0" w:rsidRDefault="00727496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5D76A9A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44AF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DA25" w14:textId="655707E6" w:rsidR="0079574C" w:rsidRPr="000A53D0" w:rsidRDefault="0033176A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EEC" w14:textId="2A64FC5D" w:rsidR="0079574C" w:rsidRPr="000A53D0" w:rsidRDefault="00D94571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9574C" w:rsidRPr="000A53D0" w14:paraId="16988B1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D41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Samodzielne studiowanie literatury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4B1" w14:textId="241B5099" w:rsidR="0079574C" w:rsidRPr="000A53D0" w:rsidRDefault="00727496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981E" w14:textId="03FFA555" w:rsidR="0079574C" w:rsidRPr="000A53D0" w:rsidRDefault="00D94571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574C" w:rsidRPr="000A53D0" w14:paraId="32252B1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1DDE07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DBB479" w14:textId="56396E70" w:rsidR="0079574C" w:rsidRPr="000A53D0" w:rsidRDefault="00727496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A7383C" w14:textId="05FD35C8" w:rsidR="0079574C" w:rsidRPr="000A53D0" w:rsidRDefault="00727496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</w:tr>
      <w:tr w:rsidR="0079574C" w:rsidRPr="000A53D0" w14:paraId="0067764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F1F9C6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080F8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48656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</w:tbl>
    <w:p w14:paraId="1C30D1C4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17EC157D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3AB00510" w14:textId="6A689D82" w:rsidR="0079574C" w:rsidRPr="00B773FE" w:rsidRDefault="0079574C" w:rsidP="00B773F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</w:t>
      </w:r>
      <w:proofErr w:type="spellStart"/>
      <w:r w:rsidRPr="000A53D0">
        <w:rPr>
          <w:i/>
          <w:sz w:val="16"/>
          <w:szCs w:val="16"/>
        </w:rPr>
        <w:t>akade</w:t>
      </w:r>
      <w:proofErr w:type="spellEnd"/>
      <w:r w:rsidRPr="000A53D0">
        <w:rPr>
          <w:i/>
          <w:sz w:val="16"/>
          <w:szCs w:val="16"/>
        </w:rPr>
        <w:t xml:space="preserve">  ............................................................................................................................</w:t>
      </w:r>
    </w:p>
    <w:p w14:paraId="5F919F5E" w14:textId="77777777" w:rsidR="0079574C" w:rsidRDefault="0079574C" w:rsidP="00AA72DE">
      <w:pPr>
        <w:pStyle w:val="Default"/>
      </w:pPr>
    </w:p>
    <w:p w14:paraId="30F67BA1" w14:textId="7AF19937" w:rsidR="00B773FE" w:rsidRDefault="00B773FE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218FC8FF" w14:textId="77777777" w:rsidR="00B773FE" w:rsidRDefault="00B773FE" w:rsidP="00AA72DE">
      <w:pPr>
        <w:pStyle w:val="Default"/>
      </w:pPr>
    </w:p>
    <w:p w14:paraId="22C94795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1ECBD54E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55"/>
        <w:gridCol w:w="5942"/>
      </w:tblGrid>
      <w:tr w:rsidR="0079574C" w:rsidRPr="000A53D0" w14:paraId="5DF5E58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15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53BA3" w14:textId="178E7752" w:rsidR="0079574C" w:rsidRPr="00033693" w:rsidRDefault="0079574C" w:rsidP="00FB70B4">
            <w:pPr>
              <w:jc w:val="center"/>
              <w:rPr>
                <w:rFonts w:ascii="Times New Roman" w:hAnsi="Times New Roman" w:cs="Times New Roman"/>
              </w:rPr>
            </w:pPr>
            <w:r w:rsidRPr="00033693">
              <w:rPr>
                <w:rFonts w:ascii="Times New Roman" w:hAnsi="Times New Roman" w:cs="Times New Roman"/>
              </w:rPr>
              <w:t>0231.1FILA1.A0</w:t>
            </w:r>
            <w:r w:rsidR="00727496">
              <w:rPr>
                <w:rFonts w:ascii="Times New Roman" w:hAnsi="Times New Roman" w:cs="Times New Roman"/>
              </w:rPr>
              <w:t>3</w:t>
            </w:r>
            <w:r w:rsidRPr="00033693">
              <w:rPr>
                <w:rFonts w:ascii="Times New Roman" w:hAnsi="Times New Roman" w:cs="Times New Roman"/>
              </w:rPr>
              <w:t>.PW</w:t>
            </w:r>
          </w:p>
          <w:p w14:paraId="7D2DB7EC" w14:textId="77777777" w:rsidR="0079574C" w:rsidRPr="00753411" w:rsidRDefault="0079574C" w:rsidP="001E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574C" w:rsidRPr="000A53D0" w14:paraId="5222CAD8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2B35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ED1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1043E" w14:textId="77777777" w:rsidR="0079574C" w:rsidRDefault="0079574C" w:rsidP="00E06F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Komunikacja interpersonalna</w:t>
            </w:r>
          </w:p>
          <w:p w14:paraId="332CA0D5" w14:textId="77777777" w:rsidR="0079574C" w:rsidRPr="00E771F5" w:rsidRDefault="0079574C" w:rsidP="00E06F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18181B"/>
                <w:sz w:val="20"/>
                <w:szCs w:val="21"/>
                <w:shd w:val="clear" w:color="auto" w:fill="FFFFFF"/>
              </w:rPr>
              <w:t>I</w:t>
            </w:r>
            <w:r w:rsidRPr="00E771F5">
              <w:rPr>
                <w:rFonts w:ascii="Times New Roman" w:hAnsi="Times New Roman" w:cs="Times New Roman"/>
                <w:i/>
                <w:color w:val="18181B"/>
                <w:sz w:val="20"/>
                <w:szCs w:val="21"/>
                <w:shd w:val="clear" w:color="auto" w:fill="FFFFFF"/>
              </w:rPr>
              <w:t>nterpersonal</w:t>
            </w:r>
            <w:proofErr w:type="spellEnd"/>
            <w:r w:rsidRPr="00E771F5">
              <w:rPr>
                <w:rFonts w:ascii="Times New Roman" w:hAnsi="Times New Roman" w:cs="Times New Roman"/>
                <w:i/>
                <w:color w:val="18181B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E771F5">
              <w:rPr>
                <w:rFonts w:ascii="Times New Roman" w:hAnsi="Times New Roman" w:cs="Times New Roman"/>
                <w:i/>
                <w:color w:val="18181B"/>
                <w:sz w:val="20"/>
                <w:szCs w:val="21"/>
                <w:shd w:val="clear" w:color="auto" w:fill="FFFFFF"/>
              </w:rPr>
              <w:t>communication</w:t>
            </w:r>
            <w:proofErr w:type="spellEnd"/>
          </w:p>
        </w:tc>
      </w:tr>
      <w:tr w:rsidR="0079574C" w:rsidRPr="000A53D0" w14:paraId="1EE2D788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948A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45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E5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734AC7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0508B459" w14:textId="56FEF84B" w:rsidR="0079574C" w:rsidRPr="009631C4" w:rsidRDefault="0079574C" w:rsidP="009631C4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C4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5036"/>
      </w:tblGrid>
      <w:tr w:rsidR="0079574C" w:rsidRPr="000A53D0" w14:paraId="5CB6C39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E25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3AF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0AB3826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4D8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285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7F85B26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E2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788E" w14:textId="77777777" w:rsidR="0079574C" w:rsidRPr="000A53D0" w:rsidRDefault="0079574C" w:rsidP="00753411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07788FA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86D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BABC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468D255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700" w14:textId="77777777" w:rsidR="0079574C" w:rsidRPr="000A53D0" w:rsidRDefault="0079574C" w:rsidP="000D34FA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19B6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mgr Katarzyna Nowakowska</w:t>
            </w:r>
          </w:p>
        </w:tc>
      </w:tr>
      <w:tr w:rsidR="0079574C" w:rsidRPr="00AD4BD2" w14:paraId="7C3C823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794" w14:textId="77777777" w:rsidR="0079574C" w:rsidRPr="000A53D0" w:rsidRDefault="0079574C" w:rsidP="00992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8FB" w14:textId="77777777" w:rsidR="0079574C" w:rsidRPr="00E771F5" w:rsidRDefault="0079574C" w:rsidP="00753411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E771F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E771F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: katarzyna.nowakowska@ujk.edu.pl; tel. 601 634 223</w:t>
            </w:r>
          </w:p>
        </w:tc>
      </w:tr>
    </w:tbl>
    <w:p w14:paraId="385C20F8" w14:textId="77777777" w:rsidR="0079574C" w:rsidRPr="00E771F5" w:rsidRDefault="0079574C" w:rsidP="001511D9">
      <w:pPr>
        <w:rPr>
          <w:rFonts w:ascii="Times New Roman" w:hAnsi="Times New Roman" w:cs="Times New Roman"/>
          <w:b/>
          <w:sz w:val="18"/>
          <w:szCs w:val="18"/>
          <w:lang w:val="de-DE"/>
        </w:rPr>
      </w:pPr>
    </w:p>
    <w:p w14:paraId="41698B5B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79574C" w:rsidRPr="000A53D0" w14:paraId="3D8664C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3EB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0A63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411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79574C" w:rsidRPr="000A53D0" w14:paraId="50EB07E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CC9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83F4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639BD23B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BDD180B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6AFCE19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C71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5AFF" w14:textId="77777777" w:rsidR="0079574C" w:rsidRPr="000A53D0" w:rsidRDefault="0079574C" w:rsidP="0075341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</w:tr>
      <w:tr w:rsidR="0079574C" w:rsidRPr="000A53D0" w14:paraId="1CE00FCA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E7A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B91B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43A7E">
              <w:rPr>
                <w:sz w:val="18"/>
                <w:szCs w:val="18"/>
              </w:rPr>
              <w:t xml:space="preserve">Pomieszczenia dydaktyczne </w:t>
            </w:r>
            <w:r>
              <w:rPr>
                <w:sz w:val="18"/>
                <w:szCs w:val="18"/>
              </w:rPr>
              <w:t xml:space="preserve">Uniwersytetu Jana Kochanowskiego </w:t>
            </w:r>
            <w:r w:rsidRPr="00643A7E">
              <w:rPr>
                <w:sz w:val="18"/>
                <w:szCs w:val="18"/>
              </w:rPr>
              <w:t>w Kielcach</w:t>
            </w:r>
            <w:r>
              <w:rPr>
                <w:sz w:val="18"/>
                <w:szCs w:val="18"/>
              </w:rPr>
              <w:t>, Wydział Humanistyczny</w:t>
            </w:r>
          </w:p>
        </w:tc>
      </w:tr>
      <w:tr w:rsidR="0079574C" w:rsidRPr="000A53D0" w14:paraId="1A68FFE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DBB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55D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4F7BE856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BF7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988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83AC2">
              <w:rPr>
                <w:sz w:val="18"/>
                <w:szCs w:val="18"/>
              </w:rPr>
              <w:t xml:space="preserve">Wykład konwersatoryjny, dyskusja dydaktyczna, ćwiczenia w parach, praca </w:t>
            </w:r>
            <w:r>
              <w:rPr>
                <w:sz w:val="18"/>
                <w:szCs w:val="18"/>
              </w:rPr>
              <w:br/>
            </w:r>
            <w:r w:rsidRPr="00D83AC2">
              <w:rPr>
                <w:sz w:val="18"/>
                <w:szCs w:val="18"/>
              </w:rPr>
              <w:t>w grupach, wykorzystanie technicznych środków dydaktycznych, praca z tekstem, wykorzystanie fragmentów filmów z zakresu komunikacji interpersonalnej</w:t>
            </w:r>
            <w:r>
              <w:rPr>
                <w:sz w:val="18"/>
                <w:szCs w:val="18"/>
              </w:rPr>
              <w:t>, metoda kapeluszy myślowych De Bono</w:t>
            </w:r>
          </w:p>
        </w:tc>
      </w:tr>
      <w:tr w:rsidR="0079574C" w:rsidRPr="000A53D0" w14:paraId="369B2F15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1497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CD88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8AABA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Adler R., </w:t>
            </w:r>
            <w:r w:rsidRPr="00D83AC2">
              <w:rPr>
                <w:rFonts w:ascii="Times New Roman" w:hAnsi="Times New Roman" w:cs="Times New Roman"/>
                <w:i/>
                <w:sz w:val="18"/>
                <w:szCs w:val="18"/>
              </w:rPr>
              <w:t>Relacje interpersonalne. Proces porozumiewania się</w:t>
            </w: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, Poznań 2006.</w:t>
            </w:r>
          </w:p>
          <w:p w14:paraId="36EA96FC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Jabłonowska L., Wachowiak P., </w:t>
            </w:r>
            <w:proofErr w:type="spellStart"/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Winch</w:t>
            </w:r>
            <w:proofErr w:type="spellEnd"/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 S., </w:t>
            </w:r>
            <w:r w:rsidRPr="00D83A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Prezentacja profesjonalna. Teoria </w:t>
            </w:r>
            <w:r w:rsidRPr="00D83AC2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i praktyka</w:t>
            </w: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, Warszawa 2008.</w:t>
            </w:r>
          </w:p>
          <w:p w14:paraId="60AF0D39" w14:textId="77777777" w:rsidR="0079574C" w:rsidRPr="000A53D0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Sikorski W., </w:t>
            </w:r>
            <w:r w:rsidRPr="00D83AC2">
              <w:rPr>
                <w:rFonts w:ascii="Times New Roman" w:hAnsi="Times New Roman" w:cs="Times New Roman"/>
                <w:i/>
                <w:sz w:val="18"/>
                <w:szCs w:val="18"/>
              </w:rPr>
              <w:t>Niewerbalna komunikacja interpersonalna</w:t>
            </w: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, Warszawa 2013.</w:t>
            </w:r>
          </w:p>
        </w:tc>
      </w:tr>
      <w:tr w:rsidR="0079574C" w:rsidRPr="000A53D0" w14:paraId="07BCB545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F74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636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EDC" w14:textId="77777777" w:rsidR="0079574C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Goleman</w:t>
            </w:r>
            <w:proofErr w:type="spellEnd"/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 D., </w:t>
            </w:r>
            <w:r w:rsidRPr="00D83AC2">
              <w:rPr>
                <w:rFonts w:ascii="Times New Roman" w:hAnsi="Times New Roman" w:cs="Times New Roman"/>
                <w:i/>
                <w:sz w:val="18"/>
                <w:szCs w:val="18"/>
              </w:rPr>
              <w:t>Inteligencja emocjonalna</w:t>
            </w: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, Poznań 2007. </w:t>
            </w:r>
          </w:p>
          <w:p w14:paraId="44627E36" w14:textId="77777777" w:rsidR="0079574C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Erikson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T., </w:t>
            </w:r>
            <w:r w:rsidRPr="00544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Otoczeni przez idiotów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Warszawa 2017.</w:t>
            </w:r>
          </w:p>
          <w:p w14:paraId="1190B19D" w14:textId="77777777" w:rsidR="0079574C" w:rsidRPr="00D83AC2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Cialdini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R., Goldstein N., Martin S., </w:t>
            </w:r>
            <w:r w:rsidRPr="00544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Sztuka przekonywania i wywierania wpływu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Warszawa 2017.</w:t>
            </w:r>
          </w:p>
          <w:p w14:paraId="76FA9F43" w14:textId="77777777" w:rsidR="0079574C" w:rsidRPr="000A53D0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Nęcka</w:t>
            </w:r>
            <w:proofErr w:type="spellEnd"/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 E., </w:t>
            </w:r>
            <w:r w:rsidRPr="00D83AC2">
              <w:rPr>
                <w:rFonts w:ascii="Times New Roman" w:hAnsi="Times New Roman" w:cs="Times New Roman"/>
                <w:i/>
                <w:sz w:val="18"/>
                <w:szCs w:val="18"/>
              </w:rPr>
              <w:t>Trening twórczości</w:t>
            </w: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, Gdańsk 2012.</w:t>
            </w:r>
          </w:p>
        </w:tc>
      </w:tr>
    </w:tbl>
    <w:p w14:paraId="6D82C924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D6B694E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lastRenderedPageBreak/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2BE9D59F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BFA9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06CC8692" w14:textId="77777777" w:rsidR="0079574C" w:rsidRDefault="0079574C" w:rsidP="008115D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6F535026" w14:textId="77777777" w:rsidR="0079574C" w:rsidRPr="00D83AC2" w:rsidRDefault="0079574C" w:rsidP="00921127">
            <w:pPr>
              <w:tabs>
                <w:tab w:val="left" w:pos="498"/>
              </w:tabs>
              <w:ind w:left="499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C1 - Zapoznanie studentów z zasadami komunikacji interpersonalnej oraz skutecznymi sposobami komunikowania.</w:t>
            </w:r>
          </w:p>
          <w:p w14:paraId="6A36BC16" w14:textId="77777777" w:rsidR="0079574C" w:rsidRPr="00D83AC2" w:rsidRDefault="0079574C" w:rsidP="00D83AC2">
            <w:pPr>
              <w:tabs>
                <w:tab w:val="left" w:pos="498"/>
              </w:tabs>
              <w:ind w:left="499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 - Trening twórczości – przełamanie schematów w myśleniu.</w:t>
            </w:r>
          </w:p>
          <w:p w14:paraId="69D1AD14" w14:textId="7A87F688" w:rsidR="0079574C" w:rsidRPr="009631C4" w:rsidRDefault="0079574C" w:rsidP="009631C4">
            <w:pPr>
              <w:tabs>
                <w:tab w:val="left" w:pos="498"/>
              </w:tabs>
              <w:ind w:left="499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 - Podniesienie umiejętności studentów w zakresie komunikacji interpersonalnej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asertywności, negocjacji</w:t>
            </w:r>
          </w:p>
        </w:tc>
      </w:tr>
      <w:tr w:rsidR="0079574C" w:rsidRPr="000A53D0" w14:paraId="6699CBB4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633F" w14:textId="2B5AE113" w:rsidR="0079574C" w:rsidRPr="009631C4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0704E3C" w14:textId="77777777" w:rsidR="0079574C" w:rsidRPr="00921127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Podstawy porozumiewania międzyosobowego.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127">
              <w:rPr>
                <w:rFonts w:ascii="Times New Roman" w:hAnsi="Times New Roman" w:cs="Times New Roman"/>
                <w:sz w:val="18"/>
                <w:szCs w:val="18"/>
              </w:rPr>
              <w:t>Definicje i elementy składowe komunikacji interpersonalnej.</w:t>
            </w:r>
          </w:p>
          <w:p w14:paraId="1F7658CC" w14:textId="77777777" w:rsidR="0079574C" w:rsidRPr="00D83AC2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Osobowościowe determinanty efektywnego porozumiewania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A394D79" w14:textId="77777777" w:rsidR="0079574C" w:rsidRPr="00D83AC2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Inteligencja społeczna i inteligencja emocjonalna. Inteligencja wieloraka Howarda Gardnera.</w:t>
            </w:r>
          </w:p>
          <w:p w14:paraId="235DD9C0" w14:textId="77777777" w:rsidR="0079574C" w:rsidRPr="00D83AC2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Poziomy i podłoże komunikowania społecznego. </w:t>
            </w:r>
          </w:p>
          <w:p w14:paraId="62775677" w14:textId="77777777" w:rsidR="0079574C" w:rsidRPr="00D83AC2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Style komunikowania.</w:t>
            </w:r>
          </w:p>
          <w:p w14:paraId="173D0A85" w14:textId="77777777" w:rsidR="0079574C" w:rsidRPr="00D83AC2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Komunikacja werbalna i niewerbalna.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C94A63" w14:textId="77777777" w:rsidR="0079574C" w:rsidRPr="00921127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Komponenty aktywnego słuchania. </w:t>
            </w:r>
            <w:r w:rsidRPr="00921127">
              <w:rPr>
                <w:rFonts w:ascii="Times New Roman" w:hAnsi="Times New Roman" w:cs="Times New Roman"/>
                <w:sz w:val="18"/>
                <w:szCs w:val="18"/>
              </w:rPr>
              <w:t>Bariery komunikacyjne.</w:t>
            </w:r>
          </w:p>
          <w:p w14:paraId="1437890A" w14:textId="77777777" w:rsidR="0079574C" w:rsidRPr="00D83AC2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Komunikowanie informacyjne a komunikowanie perswazyjne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(metody wpływu społecznego)</w:t>
            </w: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1910CA4" w14:textId="77777777" w:rsidR="0079574C" w:rsidRPr="00D83AC2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Trening twórczości - przełamanie schematów w myśleniu.</w:t>
            </w:r>
          </w:p>
          <w:p w14:paraId="249EB869" w14:textId="77777777" w:rsidR="0079574C" w:rsidRPr="00F80D5E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Postawa asertywna na tle innych możliwych: uległości, dominacji, manipulowania. Pojęcie „terytorium psychologicznego”. Autodiagnoza własnej asertywności. Komunikaty typu „JA” i „TY”.</w:t>
            </w:r>
          </w:p>
          <w:p w14:paraId="78155CE6" w14:textId="77777777" w:rsidR="0079574C" w:rsidRPr="00F80D5E" w:rsidRDefault="0079574C" w:rsidP="009631C4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Negocjacje i mediacje w komunikowaniu. </w:t>
            </w:r>
          </w:p>
        </w:tc>
      </w:tr>
    </w:tbl>
    <w:p w14:paraId="1BE08116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0FA6B685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4E11E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F140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450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75D8644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D8C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6FCF2AC8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998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2C8E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>posiada wiedzę na temat procesów komunikowania interpersonalnego i społecznego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333A" w14:textId="77777777" w:rsidR="0079574C" w:rsidRPr="007B2C22" w:rsidRDefault="0079574C" w:rsidP="00B84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C22">
              <w:rPr>
                <w:rFonts w:ascii="Times New Roman" w:hAnsi="Times New Roman" w:cs="Times New Roman"/>
                <w:sz w:val="16"/>
                <w:szCs w:val="16"/>
              </w:rPr>
              <w:t>FILA1A_W08</w:t>
            </w:r>
          </w:p>
        </w:tc>
      </w:tr>
      <w:tr w:rsidR="0079574C" w:rsidRPr="000A53D0" w14:paraId="6CCAF5A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E61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6D63B41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604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F28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11F">
              <w:rPr>
                <w:rFonts w:ascii="Times New Roman" w:hAnsi="Times New Roman" w:cs="Times New Roman"/>
                <w:sz w:val="18"/>
                <w:szCs w:val="18"/>
              </w:rPr>
              <w:t>potrafi porozumiewać się z osobami z różnych środowisk oraz konstruować dobrą atmosferę dla komunikacji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54D2" w14:textId="77777777" w:rsidR="0079574C" w:rsidRPr="007B2C2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C22">
              <w:rPr>
                <w:rFonts w:ascii="Times New Roman" w:hAnsi="Times New Roman" w:cs="Times New Roman"/>
                <w:sz w:val="16"/>
                <w:szCs w:val="16"/>
              </w:rPr>
              <w:t>FILA1A_U06</w:t>
            </w:r>
          </w:p>
        </w:tc>
      </w:tr>
      <w:tr w:rsidR="0079574C" w:rsidRPr="000A53D0" w14:paraId="455F751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7C6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F6C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711F">
              <w:rPr>
                <w:rFonts w:ascii="Times New Roman" w:hAnsi="Times New Roman" w:cs="Times New Roman"/>
                <w:sz w:val="18"/>
                <w:szCs w:val="18"/>
              </w:rPr>
              <w:t xml:space="preserve">potrafi pracować w zespole pełniąc różne role, w tym umie kierować pracą zespołu, przyjmować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85711F">
              <w:rPr>
                <w:rFonts w:ascii="Times New Roman" w:hAnsi="Times New Roman" w:cs="Times New Roman"/>
                <w:sz w:val="18"/>
                <w:szCs w:val="18"/>
              </w:rPr>
              <w:t>wyznaczać zadania, ma umiejętności organizacyjne pozwalające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realizację celów związanych z </w:t>
            </w:r>
            <w:r w:rsidRPr="0085711F">
              <w:rPr>
                <w:rFonts w:ascii="Times New Roman" w:hAnsi="Times New Roman" w:cs="Times New Roman"/>
                <w:sz w:val="18"/>
                <w:szCs w:val="18"/>
              </w:rPr>
              <w:t>projektowaniem i podejmowaniem działań profesjonalnych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F631" w14:textId="77777777" w:rsidR="0079574C" w:rsidRPr="007B2C2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C22">
              <w:rPr>
                <w:rFonts w:ascii="Times New Roman" w:hAnsi="Times New Roman" w:cs="Times New Roman"/>
                <w:sz w:val="18"/>
                <w:szCs w:val="18"/>
              </w:rPr>
              <w:t>FILA1A_U07</w:t>
            </w:r>
          </w:p>
        </w:tc>
      </w:tr>
      <w:tr w:rsidR="0079574C" w:rsidRPr="000A53D0" w14:paraId="3CE5FB5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607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37ABE8C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421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ED6" w14:textId="77777777" w:rsidR="0079574C" w:rsidRPr="000A53D0" w:rsidRDefault="0079574C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89F">
              <w:rPr>
                <w:rFonts w:ascii="Times New Roman" w:hAnsi="Times New Roman" w:cs="Times New Roman"/>
                <w:sz w:val="18"/>
                <w:szCs w:val="18"/>
              </w:rPr>
              <w:t>ma świadomość poziomu swojej wiedzy i umiejętności; rozumie potrzebę ciągłego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489F">
              <w:rPr>
                <w:rFonts w:ascii="Times New Roman" w:hAnsi="Times New Roman" w:cs="Times New Roman"/>
                <w:sz w:val="18"/>
                <w:szCs w:val="18"/>
              </w:rPr>
              <w:t>dokształcania się zawodowego i rozwoju osobistego; dokonuje oceny własnych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489F">
              <w:rPr>
                <w:rFonts w:ascii="Times New Roman" w:hAnsi="Times New Roman" w:cs="Times New Roman"/>
                <w:sz w:val="18"/>
                <w:szCs w:val="18"/>
              </w:rPr>
              <w:t>kompetencji komunikacyjnych oraz doskonali te umiejętności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44D8" w14:textId="77777777" w:rsidR="0079574C" w:rsidRPr="007B2C22" w:rsidRDefault="0079574C" w:rsidP="00287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C22">
              <w:rPr>
                <w:rFonts w:ascii="Times New Roman" w:hAnsi="Times New Roman" w:cs="Times New Roman"/>
                <w:sz w:val="16"/>
                <w:szCs w:val="16"/>
              </w:rPr>
              <w:t>FILA1A_K01</w:t>
            </w:r>
          </w:p>
        </w:tc>
      </w:tr>
    </w:tbl>
    <w:p w14:paraId="590E4A73" w14:textId="77777777" w:rsidR="0079574C" w:rsidRPr="000A53D0" w:rsidRDefault="0079574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1B40D79E" w14:textId="77777777" w:rsidTr="00273DB1">
        <w:trPr>
          <w:trHeight w:val="284"/>
        </w:trPr>
        <w:tc>
          <w:tcPr>
            <w:tcW w:w="96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90B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7F96317F" w14:textId="77777777" w:rsidTr="00273DB1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C79DA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0AFB758B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4B3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0D12743E" w14:textId="77777777" w:rsidTr="00273DB1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5D9AF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CF4DA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A26B6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EBF3F3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>Przygotowanie recenzji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fragmentu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filmu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FA9754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C5A7E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8599A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38573C11" w14:textId="77777777" w:rsidTr="00273DB1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156A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C416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65C13E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3438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32BAB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186B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A407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559029EE" w14:textId="77777777" w:rsidTr="00273DB1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C2D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B35F3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58828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4E5D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43212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5CD00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49E9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64D3B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1B94B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24D39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D75BD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C3D1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FCB4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55762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25B1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E09B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171D1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438B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00518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</w:t>
            </w:r>
            <w:proofErr w:type="spellEnd"/>
          </w:p>
        </w:tc>
      </w:tr>
      <w:tr w:rsidR="0079574C" w:rsidRPr="006E773C" w14:paraId="1ADAAFAB" w14:textId="77777777" w:rsidTr="00273DB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2D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99B4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B020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A473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1C22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601C6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56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61EA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E0E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ED5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8D218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83A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07124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63C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3EE0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B0640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FB46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8F130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79574C" w:rsidRPr="006E773C" w14:paraId="62B4C24F" w14:textId="77777777" w:rsidTr="00273DB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F3B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3F569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AF2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4181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CC5A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AC896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F7F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D5584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A899A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C3B5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1C78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9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A52E7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F389F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12F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82B9D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20F3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D9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ED968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79574C" w:rsidRPr="006E773C" w14:paraId="084D1961" w14:textId="77777777" w:rsidTr="00273DB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7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C68F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6CFA5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DAFC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DD580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86221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8C4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D00A9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32D5F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47246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4D05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B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C30D8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EBF0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3340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CFA5F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1EE22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C6F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3E7CF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79574C" w:rsidRPr="006E773C" w14:paraId="05D52EE9" w14:textId="77777777" w:rsidTr="00273DB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453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2A0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ADBC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17A5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2E27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AD5A0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9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C38C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E8A8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C8E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315B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46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81E85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C1F7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0C0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C4095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A769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FF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9A5B9C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</w:tbl>
    <w:p w14:paraId="5E7560C8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580EC514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4F1E0A79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3BC" w14:textId="1DF342F3" w:rsidR="0079574C" w:rsidRPr="009631C4" w:rsidRDefault="0079574C" w:rsidP="009631C4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C4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625ECCF4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A25E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C4E4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4960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2C3F4773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E987C0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Warsztaty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C28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FA96" w14:textId="77777777" w:rsidR="0079574C" w:rsidRPr="00273DB1" w:rsidRDefault="0079574C" w:rsidP="00E11A0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komunikacji interpersonalnej. Opanował wiedzę przekazaną podczas zajęć oraz zawartą w 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Częściowo stosuje zasady komunikacji interpersonalnej oraz częściowo ocenia poprawność różnorodnych sytuacji komunikacyjnych.</w:t>
            </w:r>
          </w:p>
        </w:tc>
      </w:tr>
      <w:tr w:rsidR="0079574C" w:rsidRPr="000A53D0" w14:paraId="0A6EF66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4E377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A28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46C6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komunikacji interpersonalnej. Opanował wiedzę przekazaną podczas zajęć oraz zawartą w 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Częściowo stosuje zasady komunikacji interpersonalnej oraz częściowo ocenia poprawność różnorodnych sytuacji komunikacyjnych.</w:t>
            </w:r>
          </w:p>
        </w:tc>
      </w:tr>
      <w:tr w:rsidR="0079574C" w:rsidRPr="000A53D0" w14:paraId="1BF9741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39B6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DB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DD8B" w14:textId="77777777" w:rsidR="0079574C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większość terminów z zakresu komunikacji interpersonalnej. W dobrym stopniu opanował wiedzę przekazaną w trakcie zajęć oraz tę zawartą w literaturze podstawowej, co pozwala mu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poprawne 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rozpoznawanie procesów interpersonalnych i problemów w tym obszarze oraz wskazywanie ich możliwych rozwiązań. </w:t>
            </w:r>
          </w:p>
          <w:p w14:paraId="041B0773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Jest aktywny na zajęciach. </w:t>
            </w:r>
          </w:p>
        </w:tc>
      </w:tr>
      <w:tr w:rsidR="0079574C" w:rsidRPr="000A53D0" w14:paraId="618670D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82BE4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BE0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B63F" w14:textId="77777777" w:rsidR="0079574C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wszystkie wymagane terminy z zakresu komunikacji interpersonalnej. Posiada poszerzone wiadomości związane z zagadnieniami komunikacyjnymi, co pozwala mu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poprawne 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rozpoznawanie procesów interpersonalnych i problemów w tym obszarze oraz wskazywanie ich możliwych rozwiązań. </w:t>
            </w:r>
          </w:p>
          <w:p w14:paraId="384C4882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Jest aktywny podczas zajęć, pracuje indywidualnie i grupowo realizując różnorodne ćwiczenia komunikacyjne.</w:t>
            </w:r>
          </w:p>
        </w:tc>
      </w:tr>
      <w:tr w:rsidR="0079574C" w:rsidRPr="000A53D0" w14:paraId="00B473C7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BED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00C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E409" w14:textId="77777777" w:rsidR="0079574C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wszystkie wymagane terminy z zakresu komunikacji interpersonalnej. Posiada poszerzone wiadomości związane z zagadnieniami komunikacyjnymi, co pozwala mu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bardzo dobre 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rozpoznawanie procesów interpersonalnych i problemów w tym obszarze oraz wskazywanie ich możliwych rozwiązań. </w:t>
            </w:r>
          </w:p>
          <w:p w14:paraId="65AEDF2B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Jest aktywny podczas zajęć, pracuje indywidualnie i grupowo realizując różnorodne ćwiczenia komunikacyjne. rozwija kompetencje w zakresie komunikacji interpersonalnej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E574312" w14:textId="54171DE2" w:rsidR="0079574C" w:rsidRDefault="0079574C">
      <w:pPr>
        <w:rPr>
          <w:rFonts w:ascii="Times New Roman" w:hAnsi="Times New Roman" w:cs="Times New Roman"/>
          <w:b/>
          <w:sz w:val="20"/>
          <w:szCs w:val="20"/>
        </w:rPr>
      </w:pPr>
    </w:p>
    <w:p w14:paraId="54B50462" w14:textId="2D7B43F3" w:rsidR="0079574C" w:rsidRPr="000A53D0" w:rsidRDefault="009631C4" w:rsidP="009631C4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="0079574C"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79F940DD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08E8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5F0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46888EDF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5D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67B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CA56F2C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9CD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8FE8031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1862D64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DDEE41" w14:textId="77777777" w:rsidR="0079574C" w:rsidRPr="000A53D0" w:rsidRDefault="0079574C" w:rsidP="00905BF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A2D60" w14:textId="77777777" w:rsidR="0079574C" w:rsidRPr="000A53D0" w:rsidRDefault="0079574C" w:rsidP="00905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B75CC" w14:textId="77777777" w:rsidR="0079574C" w:rsidRPr="00905BFF" w:rsidRDefault="0079574C" w:rsidP="00905BF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5B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</w:tr>
      <w:tr w:rsidR="0079574C" w:rsidRPr="000A53D0" w14:paraId="362FA22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0CC6" w14:textId="77777777" w:rsidR="0079574C" w:rsidRPr="000A53D0" w:rsidRDefault="0079574C" w:rsidP="00905BF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D243" w14:textId="77777777" w:rsidR="0079574C" w:rsidRPr="000A53D0" w:rsidRDefault="0079574C" w:rsidP="00905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0F02" w14:textId="77777777" w:rsidR="0079574C" w:rsidRPr="00905BFF" w:rsidRDefault="0079574C" w:rsidP="00905BF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5BFF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</w:tr>
      <w:tr w:rsidR="0079574C" w:rsidRPr="000A53D0" w14:paraId="10DAC49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6DB279" w14:textId="77777777" w:rsidR="0079574C" w:rsidRPr="000A53D0" w:rsidRDefault="0079574C" w:rsidP="00905BF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64BE25" w14:textId="77777777" w:rsidR="0079574C" w:rsidRPr="000A53D0" w:rsidRDefault="0079574C" w:rsidP="00905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DF8ABF" w14:textId="77777777" w:rsidR="0079574C" w:rsidRPr="00905BFF" w:rsidRDefault="0079574C" w:rsidP="00905BF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5B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</w:t>
            </w:r>
          </w:p>
        </w:tc>
      </w:tr>
      <w:tr w:rsidR="0079574C" w:rsidRPr="000A53D0" w14:paraId="199E12F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8A6E" w14:textId="77777777" w:rsidR="0079574C" w:rsidRPr="000A53D0" w:rsidRDefault="0079574C" w:rsidP="00905BF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2EE" w14:textId="77777777" w:rsidR="0079574C" w:rsidRPr="000A53D0" w:rsidRDefault="0079574C" w:rsidP="00905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ED8D" w14:textId="77777777" w:rsidR="0079574C" w:rsidRPr="00905BFF" w:rsidRDefault="0079574C" w:rsidP="00905BF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5BFF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79574C" w:rsidRPr="000A53D0" w14:paraId="4B08814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5D6C" w14:textId="77777777" w:rsidR="0079574C" w:rsidRPr="000A53D0" w:rsidRDefault="0079574C" w:rsidP="00905BF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Opracowanie recenzji fragmentu filmu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E913" w14:textId="77777777" w:rsidR="0079574C" w:rsidRPr="000A53D0" w:rsidRDefault="0079574C" w:rsidP="00905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6CDE" w14:textId="77777777" w:rsidR="0079574C" w:rsidRPr="00905BFF" w:rsidRDefault="0079574C" w:rsidP="00905BF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79574C" w:rsidRPr="000A53D0" w14:paraId="716E931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C2B" w14:textId="77777777" w:rsidR="0079574C" w:rsidRDefault="0079574C" w:rsidP="00905BF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Samodzielne studiowanie literatury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542" w14:textId="77777777" w:rsidR="0079574C" w:rsidRPr="000A53D0" w:rsidRDefault="0079574C" w:rsidP="00905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5AF7" w14:textId="77777777" w:rsidR="0079574C" w:rsidRPr="00905BFF" w:rsidRDefault="0079574C" w:rsidP="00905BF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</w:tr>
      <w:tr w:rsidR="0079574C" w:rsidRPr="000A53D0" w14:paraId="2F4B900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0DCB19" w14:textId="77777777" w:rsidR="0079574C" w:rsidRPr="000A53D0" w:rsidRDefault="0079574C" w:rsidP="00905B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354DBB" w14:textId="77777777" w:rsidR="0079574C" w:rsidRPr="000A53D0" w:rsidRDefault="0079574C" w:rsidP="00905B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F3DBFF" w14:textId="77777777" w:rsidR="0079574C" w:rsidRPr="00905BFF" w:rsidRDefault="0079574C" w:rsidP="00905BF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5BFF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25</w:t>
            </w:r>
          </w:p>
        </w:tc>
      </w:tr>
      <w:tr w:rsidR="0079574C" w:rsidRPr="000A53D0" w14:paraId="710E54D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E1B7A3" w14:textId="77777777" w:rsidR="0079574C" w:rsidRPr="000A53D0" w:rsidRDefault="0079574C" w:rsidP="00905BF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4EA02F" w14:textId="77777777" w:rsidR="0079574C" w:rsidRPr="000A53D0" w:rsidRDefault="0079574C" w:rsidP="00905B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641F37" w14:textId="77777777" w:rsidR="0079574C" w:rsidRPr="00905BFF" w:rsidRDefault="0079574C" w:rsidP="00905BFF">
            <w:pPr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905B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</w:tr>
    </w:tbl>
    <w:p w14:paraId="6DABC138" w14:textId="60C8CBD9" w:rsidR="0079574C" w:rsidRPr="009631C4" w:rsidRDefault="0079574C" w:rsidP="009631C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DE70914" w14:textId="2FE10252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 xml:space="preserve">  ............................................................................................................................</w:t>
      </w:r>
    </w:p>
    <w:p w14:paraId="01E037F1" w14:textId="77777777" w:rsidR="0079574C" w:rsidRDefault="0079574C" w:rsidP="005B3AAF">
      <w:pPr>
        <w:pStyle w:val="Default"/>
      </w:pPr>
    </w:p>
    <w:p w14:paraId="72D92DE8" w14:textId="77777777" w:rsidR="00A97433" w:rsidRDefault="00A97433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14:paraId="11CEB7E0" w14:textId="6622C8A5" w:rsidR="0079574C" w:rsidRPr="000A53D0" w:rsidRDefault="0079574C" w:rsidP="005B3AAF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</w:p>
    <w:p w14:paraId="4270BD02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7A0FBBC8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255"/>
        <w:gridCol w:w="5943"/>
      </w:tblGrid>
      <w:tr w:rsidR="0079574C" w:rsidRPr="000A53D0" w14:paraId="7D0ED571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17D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E5FBC" w14:textId="77777777" w:rsidR="0079574C" w:rsidRPr="00033693" w:rsidRDefault="0079574C" w:rsidP="00033693">
            <w:pPr>
              <w:jc w:val="center"/>
              <w:rPr>
                <w:rFonts w:ascii="Times New Roman" w:hAnsi="Times New Roman" w:cs="Times New Roman"/>
              </w:rPr>
            </w:pPr>
            <w:r w:rsidRPr="00033693">
              <w:rPr>
                <w:rFonts w:ascii="Times New Roman" w:hAnsi="Times New Roman" w:cs="Times New Roman"/>
              </w:rPr>
              <w:t>0231.1FILA1.A04.PW</w:t>
            </w:r>
          </w:p>
          <w:p w14:paraId="0C7B9BA6" w14:textId="77777777" w:rsidR="0079574C" w:rsidRPr="00753411" w:rsidRDefault="0079574C" w:rsidP="001E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574C" w:rsidRPr="000A53D0" w14:paraId="278A028F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3B59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35D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2569" w14:textId="77777777" w:rsidR="0079574C" w:rsidRDefault="0079574C" w:rsidP="00E06F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Autoprezentacja i budowanie marki osobistej</w:t>
            </w:r>
          </w:p>
          <w:p w14:paraId="17E42C73" w14:textId="77777777" w:rsidR="0079574C" w:rsidRPr="008955AA" w:rsidRDefault="0079574C" w:rsidP="00E06F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5AA">
              <w:rPr>
                <w:rFonts w:ascii="Times New Roman" w:hAnsi="Times New Roman" w:cs="Times New Roman"/>
                <w:i/>
                <w:sz w:val="18"/>
                <w:szCs w:val="21"/>
                <w:shd w:val="clear" w:color="auto" w:fill="FFFFFF"/>
              </w:rPr>
              <w:t xml:space="preserve">Personal </w:t>
            </w:r>
            <w:proofErr w:type="spellStart"/>
            <w:r w:rsidRPr="008955AA">
              <w:rPr>
                <w:rFonts w:ascii="Times New Roman" w:hAnsi="Times New Roman" w:cs="Times New Roman"/>
                <w:i/>
                <w:sz w:val="18"/>
                <w:szCs w:val="21"/>
                <w:shd w:val="clear" w:color="auto" w:fill="FFFFFF"/>
              </w:rPr>
              <w:t>branding</w:t>
            </w:r>
            <w:proofErr w:type="spellEnd"/>
          </w:p>
        </w:tc>
      </w:tr>
      <w:tr w:rsidR="0079574C" w:rsidRPr="000A53D0" w14:paraId="139A299A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E610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3E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AEE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C3AA3F5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10B0AB86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5036"/>
      </w:tblGrid>
      <w:tr w:rsidR="0079574C" w:rsidRPr="000A53D0" w14:paraId="3E1B762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C06" w14:textId="77777777" w:rsidR="0079574C" w:rsidRPr="000A53D0" w:rsidRDefault="0079574C" w:rsidP="00720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92CB" w14:textId="77777777" w:rsidR="0079574C" w:rsidRPr="000A53D0" w:rsidRDefault="0079574C" w:rsidP="00720D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029725B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CB6" w14:textId="77777777" w:rsidR="0079574C" w:rsidRPr="000A53D0" w:rsidRDefault="0079574C" w:rsidP="00720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D14" w14:textId="77777777" w:rsidR="0079574C" w:rsidRPr="000A53D0" w:rsidRDefault="0079574C" w:rsidP="00720D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79A0DA4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598" w14:textId="77777777" w:rsidR="0079574C" w:rsidRPr="000A53D0" w:rsidRDefault="0079574C" w:rsidP="00720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26E" w14:textId="77777777" w:rsidR="0079574C" w:rsidRPr="000A53D0" w:rsidRDefault="0079574C" w:rsidP="00720D53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0311939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6B7" w14:textId="77777777" w:rsidR="0079574C" w:rsidRPr="000A53D0" w:rsidRDefault="0079574C" w:rsidP="00720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1EC" w14:textId="77777777" w:rsidR="0079574C" w:rsidRPr="000A53D0" w:rsidRDefault="0079574C" w:rsidP="00720D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4FE0FED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EC1" w14:textId="77777777" w:rsidR="0079574C" w:rsidRPr="000A53D0" w:rsidRDefault="0079574C" w:rsidP="00720D53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AB7" w14:textId="77777777" w:rsidR="0079574C" w:rsidRPr="000A53D0" w:rsidRDefault="0079574C" w:rsidP="00720D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mgr Katarzyna Nowakowska</w:t>
            </w:r>
          </w:p>
        </w:tc>
      </w:tr>
      <w:tr w:rsidR="0079574C" w:rsidRPr="00AD4BD2" w14:paraId="4A1766D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837" w14:textId="77777777" w:rsidR="0079574C" w:rsidRPr="000A53D0" w:rsidRDefault="0079574C" w:rsidP="00720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0BBE" w14:textId="77777777" w:rsidR="0079574C" w:rsidRPr="00CF71BC" w:rsidRDefault="0079574C" w:rsidP="00720D53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CF71BC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: katarzyna.nowakowska@ujk.edu.pl; tel. 601 634 223</w:t>
            </w:r>
          </w:p>
        </w:tc>
      </w:tr>
    </w:tbl>
    <w:p w14:paraId="7ED138D1" w14:textId="77777777" w:rsidR="0079574C" w:rsidRPr="00CF71BC" w:rsidRDefault="0079574C" w:rsidP="001511D9">
      <w:pPr>
        <w:rPr>
          <w:rFonts w:ascii="Times New Roman" w:hAnsi="Times New Roman" w:cs="Times New Roman"/>
          <w:b/>
          <w:sz w:val="18"/>
          <w:szCs w:val="18"/>
          <w:lang w:val="de-DE"/>
        </w:rPr>
      </w:pPr>
    </w:p>
    <w:p w14:paraId="3B7DADA6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79574C" w:rsidRPr="000A53D0" w14:paraId="694DE38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FBB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E63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411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79574C" w:rsidRPr="000A53D0" w14:paraId="6E14429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563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A8E6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1A4C70AE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18B8F91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2CA81BD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4AC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00C4" w14:textId="77777777" w:rsidR="0079574C" w:rsidRPr="000A53D0" w:rsidRDefault="0079574C" w:rsidP="0075341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</w:tr>
      <w:tr w:rsidR="0079574C" w:rsidRPr="000A53D0" w14:paraId="23D5C1BD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F1B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2426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43A7E">
              <w:rPr>
                <w:sz w:val="18"/>
                <w:szCs w:val="18"/>
              </w:rPr>
              <w:t xml:space="preserve">Pomieszczenia dydaktyczne </w:t>
            </w:r>
            <w:r>
              <w:rPr>
                <w:sz w:val="18"/>
                <w:szCs w:val="18"/>
              </w:rPr>
              <w:t xml:space="preserve">Uniwersytetu Jana Kochanowskiego </w:t>
            </w:r>
            <w:r w:rsidRPr="00643A7E">
              <w:rPr>
                <w:sz w:val="18"/>
                <w:szCs w:val="18"/>
              </w:rPr>
              <w:t>w Kielcach</w:t>
            </w:r>
            <w:r>
              <w:rPr>
                <w:sz w:val="18"/>
                <w:szCs w:val="18"/>
              </w:rPr>
              <w:t>, Wydział Humanistyczny</w:t>
            </w:r>
          </w:p>
        </w:tc>
      </w:tr>
      <w:tr w:rsidR="0079574C" w:rsidRPr="000A53D0" w14:paraId="1BB3CE16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3C5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AAE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6C0035A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04C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D731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83AC2">
              <w:rPr>
                <w:sz w:val="18"/>
                <w:szCs w:val="18"/>
              </w:rPr>
              <w:t xml:space="preserve">Wykład konwersatoryjny, </w:t>
            </w:r>
            <w:r>
              <w:rPr>
                <w:sz w:val="18"/>
                <w:szCs w:val="18"/>
              </w:rPr>
              <w:t xml:space="preserve">dyskusja, </w:t>
            </w:r>
            <w:r w:rsidRPr="00D83AC2">
              <w:rPr>
                <w:sz w:val="18"/>
                <w:szCs w:val="18"/>
              </w:rPr>
              <w:t>ćwiczenia w parach, praca w grupach, wykorzystanie technicznych środków dydaktycznych</w:t>
            </w:r>
            <w:r>
              <w:rPr>
                <w:sz w:val="18"/>
                <w:szCs w:val="18"/>
              </w:rPr>
              <w:t xml:space="preserve"> (prezentacja multimedialna)</w:t>
            </w:r>
            <w:r w:rsidRPr="00D83AC2">
              <w:rPr>
                <w:sz w:val="18"/>
                <w:szCs w:val="18"/>
              </w:rPr>
              <w:t xml:space="preserve">, praca z tekstem, </w:t>
            </w:r>
            <w:r>
              <w:rPr>
                <w:sz w:val="18"/>
                <w:szCs w:val="18"/>
              </w:rPr>
              <w:t xml:space="preserve">praca z fragmentami filmów </w:t>
            </w:r>
          </w:p>
        </w:tc>
      </w:tr>
      <w:tr w:rsidR="0079574C" w:rsidRPr="000A53D0" w14:paraId="774F536D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8F4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FAA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17399" w14:textId="77777777" w:rsidR="0079574C" w:rsidRDefault="0079574C" w:rsidP="007E3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7CDC">
              <w:rPr>
                <w:rFonts w:ascii="Times New Roman" w:hAnsi="Times New Roman" w:cs="Times New Roman"/>
                <w:sz w:val="18"/>
                <w:szCs w:val="18"/>
              </w:rPr>
              <w:t>Leary</w:t>
            </w:r>
            <w:proofErr w:type="spellEnd"/>
            <w:r w:rsidRPr="00E67CDC">
              <w:rPr>
                <w:rFonts w:ascii="Times New Roman" w:hAnsi="Times New Roman" w:cs="Times New Roman"/>
                <w:sz w:val="18"/>
                <w:szCs w:val="18"/>
              </w:rPr>
              <w:t>, M.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7CDC">
              <w:rPr>
                <w:rFonts w:ascii="Times New Roman" w:hAnsi="Times New Roman" w:cs="Times New Roman"/>
                <w:sz w:val="18"/>
                <w:szCs w:val="18"/>
              </w:rPr>
              <w:t>Wywieranie wrażenia na innych. O sztuce autoprezentacji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7CDC">
              <w:rPr>
                <w:rFonts w:ascii="Times New Roman" w:hAnsi="Times New Roman" w:cs="Times New Roman"/>
                <w:sz w:val="18"/>
                <w:szCs w:val="18"/>
              </w:rPr>
              <w:t>Gdańskie Wydawnictwo Psychologiczne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Gdańsk 2012.</w:t>
            </w:r>
          </w:p>
          <w:p w14:paraId="621C6B5A" w14:textId="77777777" w:rsidR="0079574C" w:rsidRPr="000A53D0" w:rsidRDefault="0079574C" w:rsidP="007E3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Dzieńdziora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J., Grzesiak M., Wróbel M., Marka osobista w kształtowaniu kariery zawodowej, Wyd.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Warszawa 2020.</w:t>
            </w:r>
          </w:p>
        </w:tc>
      </w:tr>
      <w:tr w:rsidR="0079574C" w:rsidRPr="000A53D0" w14:paraId="771F38AA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86D7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4E3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00D" w14:textId="77777777" w:rsidR="0079574C" w:rsidRPr="000A53D0" w:rsidRDefault="0079574C" w:rsidP="00D83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126">
              <w:rPr>
                <w:rFonts w:ascii="Times New Roman" w:hAnsi="Times New Roman" w:cs="Times New Roman"/>
                <w:sz w:val="18"/>
                <w:szCs w:val="18"/>
              </w:rPr>
              <w:t>Stojanowska E.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D2126">
              <w:rPr>
                <w:rFonts w:ascii="Times New Roman" w:hAnsi="Times New Roman" w:cs="Times New Roman"/>
                <w:sz w:val="18"/>
                <w:szCs w:val="18"/>
              </w:rPr>
              <w:t>Możliwości i ograniczenia w kreowaniu własnej atrakcyjności interpersonalnej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D2126">
              <w:rPr>
                <w:rFonts w:ascii="Times New Roman" w:hAnsi="Times New Roman" w:cs="Times New Roman"/>
                <w:sz w:val="18"/>
                <w:szCs w:val="18"/>
              </w:rPr>
              <w:t>Wyd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2126">
              <w:rPr>
                <w:rFonts w:ascii="Times New Roman" w:hAnsi="Times New Roman" w:cs="Times New Roman"/>
                <w:sz w:val="18"/>
                <w:szCs w:val="18"/>
              </w:rPr>
              <w:t xml:space="preserve"> Akademii Pedagogiki Specjalnej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Warszawa 2002</w:t>
            </w:r>
            <w:r w:rsidRPr="009D21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3CDB8B7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633E7C7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35242DF6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F5F9D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013C4DA" w14:textId="77777777" w:rsidR="0079574C" w:rsidRDefault="0079574C" w:rsidP="008115D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173CF97" w14:textId="77777777" w:rsidR="0079574C" w:rsidRPr="00052297" w:rsidRDefault="0079574C" w:rsidP="00052297">
            <w:pPr>
              <w:tabs>
                <w:tab w:val="left" w:pos="498"/>
              </w:tabs>
              <w:ind w:left="499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C1.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Nabycie przez studenta znajomości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pojęcia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autoprezentacji i marki osobistej.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EF9903" w14:textId="77777777" w:rsidR="0079574C" w:rsidRPr="00052297" w:rsidRDefault="0079574C" w:rsidP="0071080D">
            <w:pPr>
              <w:tabs>
                <w:tab w:val="left" w:pos="426"/>
              </w:tabs>
              <w:ind w:left="426" w:hanging="3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C2.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Poprawnie zastosowanie odpowiednich strategii autoprezentacji</w:t>
            </w:r>
            <w:r w:rsidRPr="00052297">
              <w:rPr>
                <w:rFonts w:ascii="Times New Roman" w:hAnsi="Times New Roman" w:cs="Times New Roman"/>
                <w:sz w:val="18"/>
                <w:szCs w:val="18"/>
              </w:rPr>
              <w:t xml:space="preserve"> w zaaranż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owanych na zajęciach sytuacjach.</w:t>
            </w:r>
          </w:p>
          <w:p w14:paraId="6CCDFB07" w14:textId="77777777" w:rsidR="0079574C" w:rsidRPr="000A53D0" w:rsidRDefault="0079574C" w:rsidP="00052297">
            <w:pPr>
              <w:ind w:hanging="4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5E1FD742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7EE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B4B3CD3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06962E9" w14:textId="77777777" w:rsidR="0079574C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37D0">
              <w:rPr>
                <w:rFonts w:ascii="Times New Roman" w:hAnsi="Times New Roman" w:cs="Times New Roman"/>
                <w:sz w:val="18"/>
                <w:szCs w:val="18"/>
              </w:rPr>
              <w:t>Wprowadzenie do autoprezentacji: style autoprezentacyjne, potrzeby zaspakajane przez autoprezentację, typy komunikatów autoprezentacyjnych.</w:t>
            </w:r>
          </w:p>
          <w:p w14:paraId="160472F1" w14:textId="77777777" w:rsidR="0079574C" w:rsidRPr="00BB37D0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Komunikacja werbalna i niewerbalna w autoprezentacji.</w:t>
            </w:r>
          </w:p>
          <w:p w14:paraId="43BA496A" w14:textId="77777777" w:rsidR="0079574C" w:rsidRPr="00BB37D0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37D0">
              <w:rPr>
                <w:rFonts w:ascii="Times New Roman" w:hAnsi="Times New Roman" w:cs="Times New Roman"/>
                <w:sz w:val="18"/>
                <w:szCs w:val="18"/>
              </w:rPr>
              <w:t>Zasady kształtowania atrakcyjności interpersonalnej.</w:t>
            </w:r>
          </w:p>
          <w:p w14:paraId="5C9F3462" w14:textId="77777777" w:rsidR="0079574C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Zasady budowania marki osobistej.</w:t>
            </w:r>
          </w:p>
          <w:p w14:paraId="62A97B60" w14:textId="77777777" w:rsidR="0079574C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Kreowanie marki osobistej.</w:t>
            </w:r>
          </w:p>
          <w:p w14:paraId="1AEF01AC" w14:textId="77777777" w:rsidR="0079574C" w:rsidRPr="00182CE7" w:rsidRDefault="0079574C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2CE7">
              <w:rPr>
                <w:rFonts w:ascii="Times New Roman" w:hAnsi="Times New Roman" w:cs="Times New Roman"/>
                <w:sz w:val="18"/>
                <w:szCs w:val="18"/>
              </w:rPr>
              <w:t xml:space="preserve">Kształtowanie pożądanego wizerunku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marki osobistej </w:t>
            </w:r>
            <w:r w:rsidRPr="00182CE7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budowaniu kariery zawodowej.</w:t>
            </w:r>
          </w:p>
        </w:tc>
      </w:tr>
    </w:tbl>
    <w:p w14:paraId="0691EC87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272B9996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5DB7E6E3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FDF37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502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A60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646A1C5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D46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1A58373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CC5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BA1" w14:textId="77777777" w:rsidR="0079574C" w:rsidRPr="000A53D0" w:rsidRDefault="0079574C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AC2">
              <w:rPr>
                <w:rFonts w:ascii="Times New Roman" w:hAnsi="Times New Roman" w:cs="Times New Roman"/>
                <w:sz w:val="18"/>
                <w:szCs w:val="18"/>
              </w:rPr>
              <w:t xml:space="preserve">posiada wiedzę na temat </w:t>
            </w:r>
            <w:r w:rsidRPr="0071080D">
              <w:rPr>
                <w:rFonts w:ascii="Times New Roman" w:hAnsi="Times New Roman" w:cs="Times New Roman"/>
                <w:sz w:val="18"/>
                <w:szCs w:val="18"/>
              </w:rPr>
              <w:t>różnych form przekazu w zakresie komunikacji społecznej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7610" w14:textId="77777777" w:rsidR="0079574C" w:rsidRPr="00C05EC9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EC9">
              <w:rPr>
                <w:rFonts w:ascii="Times New Roman" w:hAnsi="Times New Roman" w:cs="Times New Roman"/>
                <w:sz w:val="16"/>
                <w:szCs w:val="16"/>
              </w:rPr>
              <w:t>FILA1A_W08</w:t>
            </w:r>
          </w:p>
        </w:tc>
      </w:tr>
      <w:tr w:rsidR="0079574C" w:rsidRPr="000A53D0" w14:paraId="594C2CB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3D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44EC923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1D0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5DE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potrafi zinterpretować wybrane aspekty marki osobistej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2BB4" w14:textId="77777777" w:rsidR="0079574C" w:rsidRPr="00C05EC9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EC9">
              <w:rPr>
                <w:rFonts w:ascii="Times New Roman" w:hAnsi="Times New Roman" w:cs="Times New Roman"/>
                <w:sz w:val="16"/>
                <w:szCs w:val="16"/>
              </w:rPr>
              <w:t>FILA1A_U07</w:t>
            </w:r>
          </w:p>
        </w:tc>
      </w:tr>
      <w:tr w:rsidR="0079574C" w:rsidRPr="000A53D0" w14:paraId="091328D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C0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2B40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potrafi </w:t>
            </w:r>
            <w:r w:rsidRPr="0071080D">
              <w:rPr>
                <w:rFonts w:ascii="Times New Roman" w:hAnsi="Times New Roman" w:cs="Times New Roman"/>
                <w:sz w:val="18"/>
                <w:szCs w:val="18"/>
              </w:rPr>
              <w:t xml:space="preserve">przeanalizować komunikat autoprezentacyjny na poziomie werbalnym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Pr="0071080D">
              <w:rPr>
                <w:rFonts w:ascii="Times New Roman" w:hAnsi="Times New Roman" w:cs="Times New Roman"/>
                <w:sz w:val="18"/>
                <w:szCs w:val="18"/>
              </w:rPr>
              <w:t>werbalnym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291E" w14:textId="77777777" w:rsidR="0079574C" w:rsidRPr="00C05EC9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EC9">
              <w:rPr>
                <w:rFonts w:ascii="Times New Roman" w:hAnsi="Times New Roman" w:cs="Times New Roman"/>
                <w:sz w:val="16"/>
                <w:szCs w:val="16"/>
              </w:rPr>
              <w:t>FILA1A_U06</w:t>
            </w:r>
          </w:p>
        </w:tc>
      </w:tr>
      <w:tr w:rsidR="0079574C" w:rsidRPr="000A53D0" w14:paraId="3CCA27C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16A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3C71349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AFB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90C" w14:textId="77777777" w:rsidR="0079574C" w:rsidRPr="00253A3A" w:rsidRDefault="0079574C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3A3A">
              <w:rPr>
                <w:rFonts w:ascii="Times New Roman" w:hAnsi="Times New Roman" w:cs="Times New Roman"/>
                <w:sz w:val="18"/>
                <w:szCs w:val="18"/>
              </w:rPr>
              <w:t>ma świadomość poziomu swojej wiedzy i umiejętności; rozumie potrzebę ciągłego dokształcania się zawodowego i rozwoju osobistego; dokonuje oceny własnych kompetencji komunikacyjnych oraz doskonali te umiejętności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E14" w14:textId="77777777" w:rsidR="0079574C" w:rsidRPr="00C05EC9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EC9">
              <w:rPr>
                <w:rFonts w:ascii="Times New Roman" w:hAnsi="Times New Roman" w:cs="Times New Roman"/>
                <w:sz w:val="16"/>
                <w:szCs w:val="16"/>
              </w:rPr>
              <w:t>FILA1A_K01</w:t>
            </w:r>
          </w:p>
        </w:tc>
      </w:tr>
    </w:tbl>
    <w:p w14:paraId="5DFC1B83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5B0BAD1A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E70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350D6CDC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A40C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C2E45E4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406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40AE5E52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6163A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F94E5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00FA1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43F78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>Przygotowanie recenzji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fragmentu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filmu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3D055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C42BE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zajęciach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94239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55DC2EF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552EA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AE71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F183E0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D0CA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BA57AE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C263D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7DCAD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755EB6F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9C9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D2AEF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8F898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B0E2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7AC46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CDCC9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F35B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2BA9F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24E47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E753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C4793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B9EA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B16A4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4796F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8364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7683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F5A35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88955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58512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08651AB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6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05C93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47E5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FE7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061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663E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02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2318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67F21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EB44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168E1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C5B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8F1AFB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0AE1A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0A98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F4674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BC4D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846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847AB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79574C" w:rsidRPr="006E773C" w14:paraId="6EC4A4E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F27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0A690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6B660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57D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23F21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C950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50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2881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B99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8E1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6A589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93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C5A67A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680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20A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539E9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F74F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9B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71472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79574C" w:rsidRPr="006E773C" w14:paraId="3C86C3E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E8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499FC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24D3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9D1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42A4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B14F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5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C5D0B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4B3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BD96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32A8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463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E4DD28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051E1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5F90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45B04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88519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1E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E287F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79574C" w:rsidRPr="006E773C" w14:paraId="2A21985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5A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86C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9F771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828D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345D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F9EFC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8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FD9B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3EF95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01FF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0680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46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329CD04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AAED6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2E8F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90A72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824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03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17CD0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  <w:r w:rsidRPr="006E7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</w:tbl>
    <w:p w14:paraId="65DDA1FC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029C27BA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6DB2FC24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29E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53293F8C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F2A2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E692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7850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01FC81E2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77B752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C05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E09" w14:textId="77777777" w:rsidR="0079574C" w:rsidRDefault="0079574C" w:rsidP="00E11A0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autoprezentacji i budowania marki osobistej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15F8F4" w14:textId="77777777" w:rsidR="0079574C" w:rsidRPr="00273DB1" w:rsidRDefault="0079574C" w:rsidP="00E11A0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Wykazał się obecnością na 60% zajęć.</w:t>
            </w:r>
          </w:p>
        </w:tc>
      </w:tr>
      <w:tr w:rsidR="0079574C" w:rsidRPr="000A53D0" w14:paraId="09CBFA10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F7B64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F54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7562" w14:textId="77777777" w:rsidR="0079574C" w:rsidRDefault="0079574C" w:rsidP="00D959C9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autoprezentacji i budowania marki osobistej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460F76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Wykazał się obecnością na 70% zajęć.</w:t>
            </w:r>
          </w:p>
        </w:tc>
      </w:tr>
      <w:tr w:rsidR="0079574C" w:rsidRPr="000A53D0" w14:paraId="3C14E39E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4E345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564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A9C1" w14:textId="77777777" w:rsidR="0079574C" w:rsidRDefault="0079574C" w:rsidP="00D959C9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autoprezentacji i budowania marki osobistej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72FE4B" w14:textId="77777777" w:rsidR="0079574C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Jest aktywny na zajęciach. </w:t>
            </w:r>
          </w:p>
          <w:p w14:paraId="7B927163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Wykazał się obecnością na 80% zajęć.</w:t>
            </w:r>
          </w:p>
        </w:tc>
      </w:tr>
      <w:tr w:rsidR="0079574C" w:rsidRPr="000A53D0" w14:paraId="76A9EB46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F998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3D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8E8D" w14:textId="77777777" w:rsidR="0079574C" w:rsidRDefault="0079574C" w:rsidP="00D959C9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autoprezentacji i budowania marki osobistej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B96E38" w14:textId="77777777" w:rsidR="0079574C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Jest aktywny podczas zajęć, pracuje indywidualnie i grupowo realizując różnorodne ćwiczeni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z zakresu technik autoprezentacji oraz budowania marki osobistej.</w:t>
            </w:r>
          </w:p>
          <w:p w14:paraId="5EC6409F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Wykazał się obecnością na 80% zajęć.</w:t>
            </w:r>
          </w:p>
        </w:tc>
      </w:tr>
      <w:tr w:rsidR="0079574C" w:rsidRPr="000A53D0" w14:paraId="1EE43F2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2A0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A40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5945" w14:textId="77777777" w:rsidR="0079574C" w:rsidRDefault="0079574C" w:rsidP="00D959C9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 xml:space="preserve"> zna wybrane terminy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autoprezentacji i budowania marki osobistej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. Opanował wiedzę przekazaną podczas zajęć oraz zawartą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literaturze podstawowej.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B774BF" w14:textId="77777777" w:rsidR="0079574C" w:rsidRDefault="0079574C" w:rsidP="00D959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2EE4">
              <w:rPr>
                <w:rFonts w:ascii="Times New Roman" w:hAnsi="Times New Roman" w:cs="Times New Roman"/>
                <w:sz w:val="18"/>
                <w:szCs w:val="18"/>
              </w:rPr>
              <w:t>Jest aktywny podczas zajęć, pracuje indywidualnie i grupowo realizując różnorodne ćwiczeni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z zakresu technik autoprezentacji oraz budowania marki osobistej.</w:t>
            </w:r>
          </w:p>
          <w:p w14:paraId="4906A492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Wykazał się obecnością na ponad 80% zajęć.</w:t>
            </w:r>
          </w:p>
        </w:tc>
      </w:tr>
    </w:tbl>
    <w:p w14:paraId="35573A92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6E6EBB7E" w14:textId="77777777" w:rsidR="0079574C" w:rsidRPr="000A53D0" w:rsidRDefault="0079574C" w:rsidP="001E00A0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7AB714B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C36A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00D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10D7D976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F9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B7E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A7744FE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46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D160558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6BA8163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E4B33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7BA5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595F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79574C" w:rsidRPr="000A53D0" w14:paraId="7CA762C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612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79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38E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580D940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84D969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9573A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83883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02AA4CC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A0C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A13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617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45D02D3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32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Samodzielne studiowanie literatury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CD7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FD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122041D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631302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DD1BE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834CA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</w:tr>
      <w:tr w:rsidR="0079574C" w:rsidRPr="000A53D0" w14:paraId="3A4548A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8A9E28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E2688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D1EB8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</w:tbl>
    <w:p w14:paraId="0F00E166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2FD3B868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8564A04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51626C4B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7E16837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D67E032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09D19DD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lastRenderedPageBreak/>
        <w:t>KARTA PRZEDMIOTU</w:t>
      </w:r>
    </w:p>
    <w:p w14:paraId="45F60256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259"/>
        <w:gridCol w:w="5929"/>
      </w:tblGrid>
      <w:tr w:rsidR="0079574C" w:rsidRPr="000A53D0" w14:paraId="64AF600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8EC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9EABE" w14:textId="77777777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b/>
                <w:sz w:val="18"/>
                <w:szCs w:val="18"/>
              </w:rPr>
              <w:t>0231.1FILA1.A04.PW</w:t>
            </w:r>
          </w:p>
        </w:tc>
      </w:tr>
      <w:tr w:rsidR="0079574C" w:rsidRPr="000A53D0" w14:paraId="44BAC2AA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C0B0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91B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83A22" w14:textId="77777777" w:rsidR="0079574C" w:rsidRDefault="0079574C" w:rsidP="00E06F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Jak się uczyć?</w:t>
            </w:r>
          </w:p>
          <w:p w14:paraId="7C5ADC1A" w14:textId="77777777" w:rsidR="0079574C" w:rsidRPr="00E61F7B" w:rsidRDefault="0079574C" w:rsidP="00E06F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learn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?</w:t>
            </w:r>
          </w:p>
        </w:tc>
      </w:tr>
      <w:tr w:rsidR="0079574C" w:rsidRPr="000A53D0" w14:paraId="507F8EDA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C475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808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85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8981497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0D5AC511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992"/>
      </w:tblGrid>
      <w:tr w:rsidR="0079574C" w:rsidRPr="000A53D0" w14:paraId="1AFAA67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95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957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0396B52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E20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42A0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4BF1864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936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4FF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3E64623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F3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4A5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6DB72CE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61F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5AE" w14:textId="77777777" w:rsidR="0079574C" w:rsidRPr="000A53D0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dr Agata Chrobot</w:t>
            </w:r>
          </w:p>
        </w:tc>
      </w:tr>
      <w:tr w:rsidR="0079574C" w:rsidRPr="009A0FAB" w14:paraId="6B8C072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530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78FB" w14:textId="77777777" w:rsidR="0079574C" w:rsidRPr="00E45118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agata.chrobot@ujk.edu.pl</w:t>
            </w:r>
          </w:p>
        </w:tc>
      </w:tr>
    </w:tbl>
    <w:p w14:paraId="75FB586E" w14:textId="77777777" w:rsidR="0079574C" w:rsidRPr="00E45118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67C5824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79574C" w:rsidRPr="000A53D0" w14:paraId="44C38E7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160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F09C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79574C" w:rsidRPr="000A53D0" w14:paraId="648A736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743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501E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2E7919F8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6E60EBD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6C9E948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C15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28C" w14:textId="77777777" w:rsidR="0079574C" w:rsidRPr="000A53D0" w:rsidRDefault="0079574C" w:rsidP="00E4511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 xml:space="preserve">ćwiczenia </w:t>
            </w:r>
          </w:p>
        </w:tc>
      </w:tr>
      <w:tr w:rsidR="0079574C" w:rsidRPr="000A53D0" w14:paraId="52465143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C4A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0D71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45118">
              <w:rPr>
                <w:sz w:val="18"/>
                <w:szCs w:val="18"/>
              </w:rPr>
              <w:t>Zajęcia w pomieszczeniach dydaktycznych UJK</w:t>
            </w:r>
          </w:p>
        </w:tc>
      </w:tr>
      <w:tr w:rsidR="0079574C" w:rsidRPr="000A53D0" w14:paraId="697C9175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D6E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69D9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2217D358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75C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6CD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45118">
              <w:rPr>
                <w:sz w:val="18"/>
                <w:szCs w:val="18"/>
              </w:rPr>
              <w:t>Metoda podająca, problemowa</w:t>
            </w:r>
          </w:p>
        </w:tc>
      </w:tr>
      <w:tr w:rsidR="0079574C" w:rsidRPr="000A53D0" w14:paraId="5CF2BA32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DF7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BCA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07A8F" w14:textId="77777777" w:rsidR="0079574C" w:rsidRPr="00E45118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1. M. Szurawski, Pamięć, Łódź 2013</w:t>
            </w:r>
          </w:p>
          <w:p w14:paraId="4CFA7FF0" w14:textId="77777777" w:rsidR="0079574C" w:rsidRPr="00E45118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2. M. Szurawski, Pamięć i intelekt, Łódź 2008</w:t>
            </w:r>
          </w:p>
          <w:p w14:paraId="410AF8AC" w14:textId="77777777" w:rsidR="0079574C" w:rsidRPr="000A53D0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3. M. Hoffman, J. Misiek-Zbierska, Techniki szybkiego czytania i rozwoju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intelektu, Poznań 2001</w:t>
            </w:r>
          </w:p>
        </w:tc>
      </w:tr>
      <w:tr w:rsidR="0079574C" w:rsidRPr="000A53D0" w14:paraId="4FB6A61A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97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44E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24A" w14:textId="77777777" w:rsidR="0079574C" w:rsidRPr="00E45118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 xml:space="preserve">1. H. </w:t>
            </w:r>
            <w:proofErr w:type="spellStart"/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Alder</w:t>
            </w:r>
            <w:proofErr w:type="spellEnd"/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, Jak podwyższyć swoją inteligencję, Warszawa 2000</w:t>
            </w:r>
          </w:p>
          <w:p w14:paraId="4C3B37C2" w14:textId="77777777" w:rsidR="0079574C" w:rsidRPr="00E45118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 xml:space="preserve">2. D. </w:t>
            </w:r>
            <w:proofErr w:type="spellStart"/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O’Brien</w:t>
            </w:r>
            <w:proofErr w:type="spellEnd"/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, Sztuka zapamiętywania, Warszawa 2001</w:t>
            </w:r>
          </w:p>
          <w:p w14:paraId="16D6F661" w14:textId="77777777" w:rsidR="0079574C" w:rsidRPr="000A53D0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 xml:space="preserve">3. V. </w:t>
            </w:r>
            <w:proofErr w:type="spellStart"/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Birkenbihl</w:t>
            </w:r>
            <w:proofErr w:type="spellEnd"/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, Jak szybko i łatwo nauczyć się języka, Katowice 1999</w:t>
            </w:r>
          </w:p>
        </w:tc>
      </w:tr>
    </w:tbl>
    <w:p w14:paraId="2D0F1C7F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7C500F0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68C0BE90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D7FF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6881F2F" w14:textId="77777777" w:rsidR="0079574C" w:rsidRPr="00E45118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C1- Nauka efektywnego i szybkiego uczenia się.</w:t>
            </w:r>
          </w:p>
          <w:p w14:paraId="5F214E33" w14:textId="77777777" w:rsidR="0079574C" w:rsidRPr="00E45118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C2- Nauka szybkiego czytania.</w:t>
            </w:r>
          </w:p>
          <w:p w14:paraId="1BC1EBBF" w14:textId="77777777" w:rsidR="0079574C" w:rsidRPr="00E45118" w:rsidRDefault="0079574C" w:rsidP="00E45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C3- Rozwijanie inteligencji językowej.</w:t>
            </w:r>
          </w:p>
          <w:p w14:paraId="797DC378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1E6CF75F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0C6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64CDDC6F" w14:textId="77777777" w:rsidR="0079574C" w:rsidRPr="00E45118" w:rsidRDefault="0079574C" w:rsidP="00E451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1. Zarządzanie czasem.</w:t>
            </w:r>
          </w:p>
          <w:p w14:paraId="488E8CBA" w14:textId="77777777" w:rsidR="0079574C" w:rsidRPr="00E45118" w:rsidRDefault="0079574C" w:rsidP="00E451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2. Etapy i mechanizmy zapamiętywania (skupienie uwagi, kodowanie nowych informacji, łańcuchowa metoda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zapamiętywania (ŁMZ),</w:t>
            </w:r>
          </w:p>
          <w:p w14:paraId="1FB9A5D2" w14:textId="77777777" w:rsidR="0079574C" w:rsidRPr="00E45118" w:rsidRDefault="0079574C" w:rsidP="00E451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zakładkowe metody zapamiętywania (ZMZ), technika słów zastępczych (TSZ), utrwalenie śladów pamięciowych,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odtwarzanie)</w:t>
            </w:r>
          </w:p>
          <w:p w14:paraId="301B327F" w14:textId="77777777" w:rsidR="0079574C" w:rsidRPr="00E45118" w:rsidRDefault="0079574C" w:rsidP="00E451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3. Techniki szybkiego czytania i rozwoju intelektu (koncentracja, poszerzenie pola widzenia, pamięć fotograficzna,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miękkie patrzenie)</w:t>
            </w:r>
          </w:p>
        </w:tc>
      </w:tr>
    </w:tbl>
    <w:p w14:paraId="555ACB0E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172CC63C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77CBE92E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9FB9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5154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42D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56DF221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D3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715CD1E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AAA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EFFD" w14:textId="77777777" w:rsidR="0079574C" w:rsidRPr="00D83AC2" w:rsidRDefault="0079574C" w:rsidP="00E451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Zna zasady funkcjonowania pamięci i metody zapamiętywania (ZMZ), zna techniki słów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zastępczych (TSZ) i tworzenia map myśli przydatnych w uczeniu się języków.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612C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</w:tc>
      </w:tr>
      <w:tr w:rsidR="0079574C" w:rsidRPr="000A53D0" w14:paraId="6BD22C8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9CE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335431B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C5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A94" w14:textId="77777777" w:rsidR="0079574C" w:rsidRPr="000A53D0" w:rsidRDefault="0079574C" w:rsidP="00E451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Potrafi w praktyce stosować technikę słów zastępczych (TSZ) i tworzyć mapy myśli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procesie uczenia się języków. Umie korzystać z poznanych na ćwiczeniach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mechanizmów zapamiętywania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72C8" w14:textId="77777777" w:rsidR="0079574C" w:rsidRPr="00E45118" w:rsidRDefault="0079574C" w:rsidP="00E45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FILA1A_U02</w:t>
            </w:r>
          </w:p>
          <w:p w14:paraId="6F4B3599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059ACFA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C1C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F2A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Potrafi szybciej przeczytać tekst i przyswoić informacje w nim zawarte.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93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FILA1A_U05</w:t>
            </w:r>
          </w:p>
        </w:tc>
      </w:tr>
      <w:tr w:rsidR="0079574C" w:rsidRPr="000A53D0" w14:paraId="4EBAFF7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A120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4CF6314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9D4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4C5E" w14:textId="77777777" w:rsidR="0079574C" w:rsidRPr="000A53D0" w:rsidRDefault="0079574C" w:rsidP="00E451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Odczuwa potrzebę ustawicznego kształcenia i doskonalenia metod szybkiego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efektywnego uczenia się.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163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</w:tbl>
    <w:p w14:paraId="1BCD07A6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7915F5D0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E25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17C2BBC4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42B7D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B854F3A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E5D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7D13A34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A09D9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893CA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A6A93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75A19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862FA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9C7E4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66313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4CDFE536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C7AD0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0867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230AF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7DAF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4791D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B2BEB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4B7BF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430B51EE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5B8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730A2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59AA5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80D6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577EA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A218F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4BAA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99B3D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95462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01F9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B938F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AB29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255C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115DC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4774D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9EB8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ADF70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9D47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83FFA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3E3D5BA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F7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F9FD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7AD7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65BB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EA7A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0A24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60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9833A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03A08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335B9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4CF72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C0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2B017E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E52F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DA93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313B8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C6A69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51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91CBAF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D4EBB0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8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33E9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95238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805AB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5F22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C6C4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1EB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58A9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60DFE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96AF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0A6B3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7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2AE21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0FD8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7BD89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313F4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5524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40E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1B386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960309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E0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68C9B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E32C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F3E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D3AA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44E9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3FC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132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9002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995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8C31C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66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8E1F6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56838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0FA8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9127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6578B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65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97D8A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36FC9E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FE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47F19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0D0E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2230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061B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5DEA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0E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BA3F6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EFE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560A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2A62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B5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64F48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6E4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9A2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5FB11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1942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9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7C1CF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A0A5A3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47FF4371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5BDAC53F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F1A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6CE5D8F5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E2B1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43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DBD3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6E00184F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C12EC2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6C7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2304" w14:textId="77777777" w:rsidR="0079574C" w:rsidRPr="00273DB1" w:rsidRDefault="0079574C" w:rsidP="00E4511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prawidłowe wykonanie na kolokwium 50-60 %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wykonanie zadań domowych</w:t>
            </w:r>
          </w:p>
        </w:tc>
      </w:tr>
      <w:tr w:rsidR="0079574C" w:rsidRPr="000A53D0" w14:paraId="1C1DEE4E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16FF6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B2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3624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prawidłowe wykonanie na kolokwium 61-70 %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i poprawne wykonanie zadań domowych</w:t>
            </w:r>
          </w:p>
        </w:tc>
      </w:tr>
      <w:tr w:rsidR="0079574C" w:rsidRPr="000A53D0" w14:paraId="353B652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BD70A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705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D33B" w14:textId="77777777" w:rsidR="0079574C" w:rsidRPr="00273DB1" w:rsidRDefault="0079574C" w:rsidP="00E4511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prawidłowe wykonanie na kolokwium 71-80 %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i poprawne wykonanie zadań domowych,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udział w dyskusjach</w:t>
            </w:r>
          </w:p>
        </w:tc>
      </w:tr>
      <w:tr w:rsidR="0079574C" w:rsidRPr="000A53D0" w14:paraId="261C3D51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4B0DC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F07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87D7" w14:textId="77777777" w:rsidR="0079574C" w:rsidRPr="00273DB1" w:rsidRDefault="0079574C" w:rsidP="00E4511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prawidłowe wykonanie na kolokwium 81-90 %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i poprawne wykonanie zadań domowych,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regularny udział w dyskusjach</w:t>
            </w:r>
          </w:p>
        </w:tc>
      </w:tr>
      <w:tr w:rsidR="0079574C" w:rsidRPr="000A53D0" w14:paraId="06E50DF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9CB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184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9DD0" w14:textId="77777777" w:rsidR="0079574C" w:rsidRPr="00273DB1" w:rsidRDefault="0079574C" w:rsidP="00E4511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prawidłowe wykonanie na kolokwium 91-100 %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wiedzy, regularne i poprawne wykonanie zadań domowych,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5118">
              <w:rPr>
                <w:rFonts w:ascii="Times New Roman" w:hAnsi="Times New Roman" w:cs="Times New Roman"/>
                <w:sz w:val="18"/>
                <w:szCs w:val="18"/>
              </w:rPr>
              <w:t>czynny i twórczy udział w dyskusjach</w:t>
            </w:r>
          </w:p>
        </w:tc>
      </w:tr>
    </w:tbl>
    <w:p w14:paraId="1C5517DE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07816B68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349A5CEC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A66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59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0E2DB556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F61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752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0E1586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A1F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035E20B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42C8C0D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268F4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121C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9673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79574C" w:rsidRPr="000A53D0" w14:paraId="251883D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72CA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66D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CB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6F2D665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5BBA6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7C972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BFE12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1900FA5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0067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4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5ED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710AA49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811D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1C4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14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5EA325B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2B1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037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04E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0E25D22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EA6546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C041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7517F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</w:tr>
      <w:tr w:rsidR="0079574C" w:rsidRPr="000A53D0" w14:paraId="45B6DE5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CC197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9BB55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89A62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</w:tbl>
    <w:p w14:paraId="137C5260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2370EB24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3DF99BBF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2BD8B5CC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3C30A8F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C78D34F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8F5A84B" w14:textId="77777777" w:rsidR="00A97433" w:rsidRDefault="00A97433">
      <w:pPr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>
        <w:rPr>
          <w:b/>
          <w:i/>
        </w:rPr>
        <w:br w:type="page"/>
      </w:r>
    </w:p>
    <w:p w14:paraId="0F0E4D7F" w14:textId="10C321D5" w:rsidR="0079574C" w:rsidRDefault="0079574C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</w:rPr>
      </w:pPr>
      <w:r>
        <w:rPr>
          <w:b/>
          <w:i/>
        </w:rPr>
        <w:lastRenderedPageBreak/>
        <w:tab/>
      </w:r>
    </w:p>
    <w:p w14:paraId="32BFB98F" w14:textId="77777777" w:rsidR="0079574C" w:rsidRDefault="0079574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KARTA PRZEDMIOTU</w:t>
      </w:r>
    </w:p>
    <w:p w14:paraId="003E742D" w14:textId="77777777" w:rsidR="0079574C" w:rsidRDefault="0079574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40"/>
      </w:tblGrid>
      <w:tr w:rsidR="0079574C" w14:paraId="6DB49D58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91ED" w14:textId="77777777" w:rsidR="0079574C" w:rsidRDefault="0079574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A180D" w14:textId="3B6AA2FD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0231.1FILA1.E</w:t>
            </w:r>
            <w:r w:rsidR="00D91AD0">
              <w:rPr>
                <w:rFonts w:ascii="Times New Roman" w:eastAsia="Times New Roman" w:hAnsi="Times New Roman" w:cs="Times New Roman"/>
                <w:sz w:val="21"/>
                <w:szCs w:val="21"/>
              </w:rPr>
              <w:t>61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.DA</w:t>
            </w:r>
          </w:p>
          <w:p w14:paraId="0019829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14:paraId="6447CB66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530C8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3ADA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A100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Dialekty języka angielskiego</w:t>
            </w:r>
          </w:p>
          <w:p w14:paraId="562854BD" w14:textId="77777777" w:rsidR="0079574C" w:rsidRDefault="0079574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Varieties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English</w:t>
            </w:r>
          </w:p>
        </w:tc>
      </w:tr>
      <w:tr w:rsidR="0079574C" w14:paraId="726CECAA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E1BF" w14:textId="77777777" w:rsidR="0079574C" w:rsidRDefault="0079574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B201F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26E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C02EEA" w14:textId="77777777" w:rsidR="0079574C" w:rsidRDefault="0079574C">
      <w:pPr>
        <w:rPr>
          <w:rFonts w:ascii="Times New Roman" w:hAnsi="Times New Roman" w:cs="Times New Roman"/>
          <w:b/>
        </w:rPr>
      </w:pPr>
    </w:p>
    <w:p w14:paraId="02D4BC46" w14:textId="77777777" w:rsidR="0079574C" w:rsidRDefault="0079574C" w:rsidP="009631C4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1"/>
        <w:gridCol w:w="5406"/>
      </w:tblGrid>
      <w:tr w:rsidR="0079574C" w14:paraId="77F3A90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872C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703C" w14:textId="63CA44AC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Filologia </w:t>
            </w:r>
            <w:r w:rsidR="00A9743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ngielska</w:t>
            </w:r>
          </w:p>
        </w:tc>
      </w:tr>
      <w:tr w:rsidR="0079574C" w14:paraId="0C7C3DFB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5048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BE09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Studia stacjonarne/niestacjonarne</w:t>
            </w:r>
          </w:p>
        </w:tc>
      </w:tr>
      <w:tr w:rsidR="0079574C" w14:paraId="59AC9653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9071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F2C1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Studia I stopnia licencjackie</w:t>
            </w:r>
          </w:p>
        </w:tc>
      </w:tr>
      <w:tr w:rsidR="0079574C" w14:paraId="0FE3F23C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E18B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6C4E" w14:textId="77777777" w:rsidR="0079574C" w:rsidRDefault="0079574C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14:paraId="0D18E39A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B20D" w14:textId="77777777" w:rsidR="0079574C" w:rsidRDefault="0079574C">
            <w:pPr>
              <w:ind w:left="340" w:hanging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76C8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Dr Sylwester Łodej</w:t>
            </w:r>
          </w:p>
        </w:tc>
      </w:tr>
      <w:tr w:rsidR="0079574C" w14:paraId="05CCFA43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31B0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DCE4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sylwester.lodej@ujk.edu.pl</w:t>
            </w:r>
          </w:p>
        </w:tc>
      </w:tr>
    </w:tbl>
    <w:p w14:paraId="23A9913E" w14:textId="77777777" w:rsidR="0079574C" w:rsidRDefault="0079574C">
      <w:pPr>
        <w:rPr>
          <w:rFonts w:ascii="Times New Roman" w:hAnsi="Times New Roman" w:cs="Times New Roman"/>
          <w:b/>
          <w:sz w:val="18"/>
          <w:szCs w:val="18"/>
        </w:rPr>
      </w:pPr>
    </w:p>
    <w:p w14:paraId="3B35B424" w14:textId="77777777" w:rsidR="0079574C" w:rsidRDefault="0079574C" w:rsidP="009631C4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1"/>
        <w:gridCol w:w="5406"/>
      </w:tblGrid>
      <w:tr w:rsidR="0079574C" w14:paraId="6F2FCB56" w14:textId="77777777" w:rsidTr="10A0C6B4">
        <w:trPr>
          <w:trHeight w:val="284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4CA0E6" w14:textId="77777777" w:rsidR="0079574C" w:rsidRDefault="0079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C5468A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14:paraId="0DE72DF7" w14:textId="77777777" w:rsidTr="10A0C6B4">
        <w:trPr>
          <w:trHeight w:val="284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988CB8" w14:textId="77777777" w:rsidR="0079574C" w:rsidRDefault="007957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5B26AA" w14:textId="77777777" w:rsidR="0079574C" w:rsidRDefault="0079574C" w:rsidP="10A0C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0A0C6B4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78DB06E9" w14:textId="77777777" w:rsidR="0079574C" w:rsidRDefault="0079574C">
      <w:pPr>
        <w:rPr>
          <w:rFonts w:ascii="Times New Roman" w:hAnsi="Times New Roman" w:cs="Times New Roman"/>
          <w:b/>
          <w:sz w:val="18"/>
          <w:szCs w:val="18"/>
        </w:rPr>
      </w:pPr>
    </w:p>
    <w:p w14:paraId="05A522F7" w14:textId="77777777" w:rsidR="0079574C" w:rsidRDefault="0079574C" w:rsidP="009631C4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75"/>
      </w:tblGrid>
      <w:tr w:rsidR="0079574C" w14:paraId="2E765EF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1D32" w14:textId="77777777" w:rsidR="0079574C" w:rsidRDefault="0079574C" w:rsidP="009631C4">
            <w:pPr>
              <w:numPr>
                <w:ilvl w:val="1"/>
                <w:numId w:val="68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DB3D" w14:textId="77777777" w:rsidR="0079574C" w:rsidRDefault="0079574C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</w:tr>
      <w:tr w:rsidR="0079574C" w14:paraId="2A9DA01A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1A15" w14:textId="77777777" w:rsidR="0079574C" w:rsidRDefault="0079574C" w:rsidP="009631C4">
            <w:pPr>
              <w:numPr>
                <w:ilvl w:val="1"/>
                <w:numId w:val="68"/>
              </w:numPr>
              <w:suppressAutoHyphens/>
              <w:spacing w:after="0" w:line="240" w:lineRule="auto"/>
              <w:ind w:left="426" w:hanging="42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4903" w14:textId="77777777" w:rsidR="0079574C" w:rsidRDefault="0079574C">
            <w:pPr>
              <w:pStyle w:val="Bodytext30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sz w:val="18"/>
                <w:szCs w:val="18"/>
                <w:lang w:val="pl"/>
              </w:rPr>
              <w:t>Zajęcia w pomieszczeniach dydaktycznych UJK</w:t>
            </w:r>
          </w:p>
        </w:tc>
      </w:tr>
      <w:tr w:rsidR="0079574C" w14:paraId="1531EE69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DF22" w14:textId="77777777" w:rsidR="0079574C" w:rsidRDefault="0079574C" w:rsidP="009631C4">
            <w:pPr>
              <w:numPr>
                <w:ilvl w:val="1"/>
                <w:numId w:val="68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0574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14:paraId="0F8CC1C7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FF9F" w14:textId="77777777" w:rsidR="0079574C" w:rsidRDefault="0079574C" w:rsidP="009631C4">
            <w:pPr>
              <w:numPr>
                <w:ilvl w:val="1"/>
                <w:numId w:val="68"/>
              </w:numPr>
              <w:suppressAutoHyphens/>
              <w:spacing w:after="0" w:line="240" w:lineRule="auto"/>
              <w:ind w:left="426" w:hanging="426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498F" w14:textId="77777777" w:rsidR="0079574C" w:rsidRDefault="0079574C">
            <w:pPr>
              <w:pStyle w:val="NormalnyWeb"/>
              <w:spacing w:before="0" w:after="0"/>
            </w:pPr>
            <w:r>
              <w:rPr>
                <w:rFonts w:eastAsia="Times New Roman"/>
                <w:bCs/>
                <w:sz w:val="18"/>
                <w:szCs w:val="18"/>
              </w:rPr>
              <w:t>Ć</w:t>
            </w:r>
            <w:r>
              <w:rPr>
                <w:bCs/>
                <w:sz w:val="18"/>
                <w:szCs w:val="18"/>
              </w:rPr>
              <w:t>wiczenia – dyskusja, analiza przypadków, ćwiczenia przedmiotowe</w:t>
            </w:r>
          </w:p>
        </w:tc>
      </w:tr>
      <w:tr w:rsidR="0079574C" w14:paraId="18911A5F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A611" w14:textId="77777777" w:rsidR="0079574C" w:rsidRDefault="0079574C" w:rsidP="009631C4">
            <w:pPr>
              <w:numPr>
                <w:ilvl w:val="1"/>
                <w:numId w:val="68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AB8C" w14:textId="77777777" w:rsidR="0079574C" w:rsidRDefault="0079574C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FDBE" w14:textId="77777777" w:rsidR="0079574C" w:rsidRDefault="0079574C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Burchfield, and John Algeo. 1992-2001.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Cambridge history of the English language. Volumes V-VI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Cambridge: Cambridge University Press.</w:t>
            </w:r>
          </w:p>
        </w:tc>
      </w:tr>
      <w:tr w:rsidR="0079574C" w14:paraId="60B1607B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78C5" w14:textId="77777777" w:rsidR="0079574C" w:rsidRDefault="007957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DCC5" w14:textId="77777777" w:rsidR="0079574C" w:rsidRDefault="0079574C">
            <w:pPr>
              <w:ind w:left="426" w:hanging="39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406E" w14:textId="77777777" w:rsidR="0079574C" w:rsidRDefault="0079574C">
            <w:pPr>
              <w:tabs>
                <w:tab w:val="left" w:pos="923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Hickey, Raymond. 2011.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Legacies of colonial English: studies in transported dialects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Cambridge: Cambridge University Press.</w:t>
            </w:r>
          </w:p>
          <w:p w14:paraId="4C7C8970" w14:textId="77777777" w:rsidR="0079574C" w:rsidRDefault="0079574C">
            <w:pPr>
              <w:tabs>
                <w:tab w:val="left" w:pos="923"/>
              </w:tabs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Upton, Clive, and John David Allison Widdowson. 2006.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An atlas of English dialects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London: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Routledge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0FCF43E0" w14:textId="77777777" w:rsidR="0079574C" w:rsidRDefault="0079574C">
      <w:pPr>
        <w:rPr>
          <w:rFonts w:ascii="Times New Roman" w:hAnsi="Times New Roman" w:cs="Times New Roman"/>
          <w:b/>
          <w:sz w:val="18"/>
          <w:szCs w:val="18"/>
        </w:rPr>
      </w:pPr>
    </w:p>
    <w:p w14:paraId="1D6B9F26" w14:textId="77777777" w:rsidR="0079574C" w:rsidRDefault="0079574C" w:rsidP="009631C4">
      <w:pPr>
        <w:numPr>
          <w:ilvl w:val="0"/>
          <w:numId w:val="68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KSZTAŁCENIA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79574C" w14:paraId="6CC845E8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462D" w14:textId="77777777" w:rsidR="0079574C" w:rsidRDefault="0079574C" w:rsidP="009631C4">
            <w:pPr>
              <w:numPr>
                <w:ilvl w:val="1"/>
                <w:numId w:val="68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F22103A" w14:textId="77777777" w:rsidR="0079574C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Zapoznanie studentów podstawami dialektologii i metodologią opisu geograficznych wariantów języka angielskiego</w:t>
            </w:r>
          </w:p>
          <w:p w14:paraId="38D55FC8" w14:textId="77777777" w:rsidR="0079574C" w:rsidRDefault="0079574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Omówienie najważniejszych odmian języka angielskiego: opis leksyki, fonologii i cech składniowych. </w:t>
            </w:r>
          </w:p>
        </w:tc>
      </w:tr>
      <w:tr w:rsidR="0079574C" w14:paraId="3693B4A6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D5B5" w14:textId="77777777" w:rsidR="0079574C" w:rsidRDefault="0079574C" w:rsidP="009631C4">
            <w:pPr>
              <w:numPr>
                <w:ilvl w:val="1"/>
                <w:numId w:val="68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1C9677B" w14:textId="77777777" w:rsidR="0079574C" w:rsidRDefault="0079574C">
            <w:r>
              <w:rPr>
                <w:rFonts w:ascii="Times New Roman" w:hAnsi="Times New Roman" w:cs="Times New Roman"/>
                <w:sz w:val="20"/>
                <w:szCs w:val="20"/>
              </w:rPr>
              <w:t>Warianty języka angielskiego: Anglia, Szkocja, Irlandia, Ameryka Północna (USA, Kanada), Australia i Nowa Zelandia, Afryka, Indie, basen  Morza Karaibskiego, Pidgin English, języki kreolskie powstałe na bazie języka angielskiego.</w:t>
            </w:r>
          </w:p>
        </w:tc>
      </w:tr>
    </w:tbl>
    <w:p w14:paraId="5B860B69" w14:textId="77777777" w:rsidR="0079574C" w:rsidRDefault="0079574C">
      <w:pPr>
        <w:rPr>
          <w:rFonts w:ascii="Times New Roman" w:hAnsi="Times New Roman" w:cs="Times New Roman"/>
          <w:b/>
          <w:sz w:val="18"/>
          <w:szCs w:val="18"/>
        </w:rPr>
      </w:pPr>
    </w:p>
    <w:p w14:paraId="4070A372" w14:textId="77777777" w:rsidR="0079574C" w:rsidRDefault="0079574C" w:rsidP="009631C4">
      <w:pPr>
        <w:numPr>
          <w:ilvl w:val="1"/>
          <w:numId w:val="68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10A0C6B4">
        <w:rPr>
          <w:rFonts w:ascii="Times New Roman" w:hAnsi="Times New Roman" w:cs="Times New Roman"/>
          <w:b/>
          <w:bCs/>
          <w:sz w:val="20"/>
          <w:szCs w:val="20"/>
        </w:rPr>
        <w:t>Przedmiotowe efekty uczenia się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49"/>
      </w:tblGrid>
      <w:tr w:rsidR="0079574C" w14:paraId="44F1B2A6" w14:textId="77777777" w:rsidTr="10A0C6B4">
        <w:trPr>
          <w:cantSplit/>
          <w:trHeight w:val="28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3C3B2042" w14:textId="77777777" w:rsidR="0079574C" w:rsidRDefault="00795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5167A2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017BA8" w14:textId="77777777" w:rsidR="0079574C" w:rsidRDefault="0079574C">
            <w:pPr>
              <w:jc w:val="center"/>
            </w:pPr>
            <w:r w:rsidRPr="10A0C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uczenia się</w:t>
            </w:r>
          </w:p>
        </w:tc>
      </w:tr>
      <w:tr w:rsidR="0079574C" w14:paraId="716F32AA" w14:textId="77777777" w:rsidTr="10A0C6B4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F6340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14:paraId="3DD81E46" w14:textId="77777777" w:rsidTr="10A0C6B4">
        <w:trPr>
          <w:trHeight w:val="28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F7883C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3255F7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tematy, pojęcia i zagadnienia dotyczące dialektologii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18BB59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FILA1A_W01</w:t>
            </w:r>
          </w:p>
        </w:tc>
      </w:tr>
      <w:tr w:rsidR="0079574C" w14:paraId="5E465D31" w14:textId="77777777" w:rsidTr="10A0C6B4">
        <w:trPr>
          <w:trHeight w:val="28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0E2E36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0F8BBB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uporządkowaną wiedzę ogólną na temat dialektów języka angielskiego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07506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 _W02</w:t>
            </w:r>
          </w:p>
        </w:tc>
      </w:tr>
      <w:tr w:rsidR="0079574C" w14:paraId="368109BA" w14:textId="77777777" w:rsidTr="10A0C6B4">
        <w:trPr>
          <w:trHeight w:val="28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71FDF0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27B18F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świadomość dialektalnej zmienności języka angielskiego i jej powiązań z różnymi poziomami struktury języka oraz aspektami społecznymi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39ED5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 _W06</w:t>
            </w:r>
          </w:p>
        </w:tc>
      </w:tr>
      <w:tr w:rsidR="0079574C" w14:paraId="47FCEEB7" w14:textId="77777777" w:rsidTr="10A0C6B4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EEED4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14:paraId="1C6A3BAD" w14:textId="77777777" w:rsidTr="10A0C6B4">
        <w:trPr>
          <w:trHeight w:val="28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5EC90F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54117A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właściwie analizować cechy dialektalne charakterystyczne dla języka angielskiego, potrafi posługiwać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językoznawczymi paradygmatami pojęciowymi typowymi dla dialektologii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F44AB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 _U03</w:t>
            </w:r>
          </w:p>
        </w:tc>
      </w:tr>
      <w:tr w:rsidR="0079574C" w14:paraId="123BC323" w14:textId="77777777" w:rsidTr="10A0C6B4">
        <w:trPr>
          <w:trHeight w:val="28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801060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00F303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umiejętności językowe odpowiednie dla opisu dialektów oraz potrafi wypowiadać się o dialektach języka angielskiego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7A683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 _U05</w:t>
            </w:r>
          </w:p>
        </w:tc>
      </w:tr>
      <w:tr w:rsidR="0079574C" w14:paraId="0A732B6E" w14:textId="77777777" w:rsidTr="10A0C6B4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9DD80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14:paraId="72ACE6E2" w14:textId="77777777" w:rsidTr="10A0C6B4">
        <w:trPr>
          <w:trHeight w:val="28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55C9B6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285882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ma świadomość wartości dziedzictwa kulturowego angielskiego obszaru językowego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D843C6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 _K01</w:t>
            </w:r>
          </w:p>
        </w:tc>
      </w:tr>
      <w:tr w:rsidR="0079574C" w14:paraId="2C82AB1B" w14:textId="77777777" w:rsidTr="10A0C6B4">
        <w:trPr>
          <w:trHeight w:val="284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251C7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A82BDD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ma świadomość posiadanej przez siebie wiedzy z zakresu opisu dialektów języka angielskiego 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A79EC5" w14:textId="77777777" w:rsidR="0079574C" w:rsidRDefault="0079574C">
            <w:r>
              <w:rPr>
                <w:rFonts w:ascii="Times New Roman" w:hAnsi="Times New Roman" w:cs="Times New Roman"/>
                <w:sz w:val="16"/>
                <w:szCs w:val="16"/>
              </w:rPr>
              <w:t>FILA1A _K02</w:t>
            </w:r>
          </w:p>
        </w:tc>
      </w:tr>
    </w:tbl>
    <w:p w14:paraId="2BEB05D9" w14:textId="77777777" w:rsidR="0079574C" w:rsidRDefault="0079574C"/>
    <w:p w14:paraId="724C23E8" w14:textId="77777777" w:rsidR="0079574C" w:rsidRDefault="0079574C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99"/>
      </w:tblGrid>
      <w:tr w:rsidR="0079574C" w14:paraId="1EFD062A" w14:textId="77777777" w:rsidTr="10A0C6B4">
        <w:trPr>
          <w:trHeight w:val="284"/>
        </w:trPr>
        <w:tc>
          <w:tcPr>
            <w:tcW w:w="980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A5F75" w14:textId="77777777" w:rsidR="0079574C" w:rsidRDefault="0079574C">
            <w:pPr>
              <w:numPr>
                <w:ilvl w:val="1"/>
                <w:numId w:val="21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</w:pPr>
            <w:r w:rsidRPr="10A0C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79574C" w14:paraId="1E8EBF5E" w14:textId="77777777" w:rsidTr="10A0C6B4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E23A12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0DAA2F2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71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A1906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79574C" w14:paraId="752C7AB9" w14:textId="77777777" w:rsidTr="10A0C6B4">
        <w:trPr>
          <w:trHeight w:val="284"/>
        </w:trPr>
        <w:tc>
          <w:tcPr>
            <w:tcW w:w="1830" w:type="dxa"/>
            <w:vMerge/>
          </w:tcPr>
          <w:p w14:paraId="655037DD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7BF466" w14:textId="77777777" w:rsidR="0079574C" w:rsidRDefault="0079574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B5BC21A" w14:textId="77777777" w:rsidR="0079574C" w:rsidRDefault="00795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321924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EFB4EAC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05F918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231FB0B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7888FF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79574C" w14:paraId="3554CF5E" w14:textId="77777777" w:rsidTr="10A0C6B4">
        <w:trPr>
          <w:trHeight w:val="284"/>
        </w:trPr>
        <w:tc>
          <w:tcPr>
            <w:tcW w:w="1830" w:type="dxa"/>
            <w:vMerge/>
          </w:tcPr>
          <w:p w14:paraId="466D051E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6A17C1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1E2860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FF9583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1783A1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218470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E2AB6F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5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D786A2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14:paraId="73E08EBD" w14:textId="77777777" w:rsidTr="10A0C6B4">
        <w:trPr>
          <w:trHeight w:val="284"/>
        </w:trPr>
        <w:tc>
          <w:tcPr>
            <w:tcW w:w="1830" w:type="dxa"/>
            <w:vMerge/>
          </w:tcPr>
          <w:p w14:paraId="11A40CD0" w14:textId="77777777" w:rsidR="0079574C" w:rsidRDefault="0079574C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8C3BDC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E15EE1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01D686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D8FA506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ABAC8ED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ABAD562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98EDAA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E25D2A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1CD5E5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1469087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B236FD2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985B0E5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E0005C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7A819F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CB6D14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9247A93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77F18DD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1E9D0B7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F8F530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E3242E" w14:textId="77777777" w:rsidR="0079574C" w:rsidRDefault="00795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2EFC835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79574C" w14:paraId="0497C1BB" w14:textId="77777777" w:rsidTr="10A0C6B4">
        <w:trPr>
          <w:trHeight w:val="284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D0E1AC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6E447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44B5C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FDC65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AEE2E8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4395F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DC89E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A36213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F62FD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95589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756A4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A3D0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84AB6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AFA70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A72B2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305EA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ACD9F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324E0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E7CA4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47723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F6585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7D4B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264F36FD" w14:textId="77777777" w:rsidTr="10A0C6B4">
        <w:trPr>
          <w:trHeight w:val="284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EFC939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07629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5D9D9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724FF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72887A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EA90A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BD2D5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80488E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6C380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AECA4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92B5D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5623B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A3EE1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F1589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E1AE6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ED7D6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F121F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B13ED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C3F7A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01653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94BFC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D219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5A948A34" w14:textId="77777777" w:rsidTr="10A0C6B4">
        <w:trPr>
          <w:trHeight w:val="284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FD4F2B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D2F47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FA77B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D0721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B4B8F1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27A2F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A36DB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B3ED3A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A0A05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32F98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9B691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1A6D6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47D3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A4443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D952B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47D9F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812F7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05FF0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15AED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E1859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CF962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01FE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7C8A2AF4" w14:textId="77777777" w:rsidTr="10A0C6B4">
        <w:trPr>
          <w:trHeight w:val="284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86CA08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013FE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FDD7E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4FFE2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D6CE9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C0C40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2C674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3E85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76072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FC8AF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6C7AAE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AB213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269AD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10069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D9EE2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922E7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0CDB4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45030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92851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08201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C2F0D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D1DB9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5616BF0D" w14:textId="77777777" w:rsidTr="10A0C6B4">
        <w:trPr>
          <w:trHeight w:val="284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9ED04B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A9BE9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02600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2BDCD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C30EB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17BB8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81DD1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0AC9C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EB2FF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9B95F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D59F11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442F2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D2058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2AA00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4AD96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82431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54B61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D9E63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62D59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A86EA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AAA98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59EB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499FCAD9" w14:textId="77777777" w:rsidTr="10A0C6B4">
        <w:trPr>
          <w:trHeight w:val="284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AC3721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BCBE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5AFBE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7E4DE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7F0B8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EA22DF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87CE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ECBD7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2CD79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56C57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266BB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8C017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21949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4E34A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46D5A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7FC34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7389E7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7E60B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51722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94E69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5EC6C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BD82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574C" w14:paraId="0293F008" w14:textId="77777777" w:rsidTr="10A0C6B4">
        <w:trPr>
          <w:trHeight w:val="284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35C4A5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K02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C5B14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2FBC2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50F9B5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8865A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B17E4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46613B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0CDC70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71A3E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A8DDDA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5402B5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F8C62C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D77FD2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4F5C4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92EF98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FE8D16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7749E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5BE723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BEDB9E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FC1531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5B5A4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6414D" w14:textId="77777777" w:rsidR="0079574C" w:rsidRDefault="007957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06C1A35" w14:textId="77777777" w:rsidR="0079574C" w:rsidRDefault="0079574C">
      <w:pPr>
        <w:pStyle w:val="Bodytext300"/>
        <w:shd w:val="clear" w:color="auto" w:fill="auto"/>
        <w:tabs>
          <w:tab w:val="left" w:pos="655"/>
        </w:tabs>
        <w:spacing w:before="60" w:line="240" w:lineRule="auto"/>
        <w:ind w:right="23" w:firstLine="0"/>
      </w:pPr>
      <w:r>
        <w:rPr>
          <w:b/>
          <w:i/>
          <w:sz w:val="16"/>
          <w:szCs w:val="16"/>
          <w:lang w:val="pl-PL"/>
        </w:rPr>
        <w:t>*niepotrzebne usunąć</w:t>
      </w:r>
    </w:p>
    <w:p w14:paraId="4E3618AE" w14:textId="77777777" w:rsidR="0079574C" w:rsidRDefault="0079574C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89"/>
      </w:tblGrid>
      <w:tr w:rsidR="0079574C" w14:paraId="003274B0" w14:textId="77777777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A93E" w14:textId="77777777" w:rsidR="0079574C" w:rsidRDefault="0079574C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kształcenia</w:t>
            </w:r>
          </w:p>
        </w:tc>
      </w:tr>
      <w:tr w:rsidR="0079574C" w14:paraId="0DBA93F4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2A27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E613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28D7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14:paraId="3E990DC0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9CAB4EF" w14:textId="77777777" w:rsidR="0079574C" w:rsidRDefault="00795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BFEA2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3D1C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51-60% prawidłowo wykonanych zadań testowych i projektu</w:t>
            </w:r>
          </w:p>
        </w:tc>
      </w:tr>
      <w:tr w:rsidR="0079574C" w14:paraId="3B82D80C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5508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E0A1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80B0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61-70% prawidłowo wykonanych zadań testowych i projektu</w:t>
            </w:r>
          </w:p>
        </w:tc>
      </w:tr>
      <w:tr w:rsidR="0079574C" w14:paraId="0C4D3C71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24CB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50D2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504C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71-80% prawidłowo wykonanych zadań testowych i projektu</w:t>
            </w:r>
          </w:p>
        </w:tc>
      </w:tr>
      <w:tr w:rsidR="0079574C" w14:paraId="14DAD5D3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83CF" w14:textId="77777777" w:rsidR="0079574C" w:rsidRDefault="007957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5DFC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78D1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81-90% prawidłowo wykonanych zadań testowych i projektu</w:t>
            </w:r>
          </w:p>
        </w:tc>
      </w:tr>
      <w:tr w:rsidR="0079574C" w14:paraId="239CBDB8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C8B6" w14:textId="77777777" w:rsidR="0079574C" w:rsidRDefault="007957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A569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AF4B" w14:textId="77777777" w:rsidR="0079574C" w:rsidRDefault="0079574C">
            <w:r>
              <w:rPr>
                <w:rFonts w:ascii="Times New Roman" w:hAnsi="Times New Roman" w:cs="Times New Roman"/>
                <w:sz w:val="18"/>
                <w:szCs w:val="18"/>
              </w:rPr>
              <w:t>91-100% prawidłowo wykonanych zadań testowych i projektu</w:t>
            </w:r>
          </w:p>
        </w:tc>
      </w:tr>
    </w:tbl>
    <w:p w14:paraId="4F26FDC8" w14:textId="77777777" w:rsidR="0079574C" w:rsidRDefault="0079574C">
      <w:pPr>
        <w:rPr>
          <w:rFonts w:ascii="Times New Roman" w:hAnsi="Times New Roman" w:cs="Times New Roman"/>
        </w:rPr>
      </w:pPr>
    </w:p>
    <w:p w14:paraId="25E2B581" w14:textId="77777777" w:rsidR="0079574C" w:rsidRDefault="0079574C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80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96"/>
      </w:tblGrid>
      <w:tr w:rsidR="0079574C" w14:paraId="2BEA0CDC" w14:textId="77777777" w:rsidTr="00D91AD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D329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6F55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14:paraId="0EE42FDF" w14:textId="77777777" w:rsidTr="00D91AD0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2CDC" w14:textId="77777777" w:rsidR="0079574C" w:rsidRDefault="007957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E511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DCD7B4B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B5FB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2F512F0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14:paraId="0A4ED84F" w14:textId="77777777" w:rsidTr="00D91AD0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0D37B5" w14:textId="77777777" w:rsidR="0079574C" w:rsidRDefault="007957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1F065B" w14:textId="44A8D75E" w:rsidR="0079574C" w:rsidRPr="00D91AD0" w:rsidRDefault="00D91AD0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37E3D" w14:textId="6E733E8B" w:rsidR="0079574C" w:rsidRPr="00D91AD0" w:rsidRDefault="00D91AD0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</w:t>
            </w:r>
          </w:p>
        </w:tc>
      </w:tr>
      <w:tr w:rsidR="0079574C" w14:paraId="465AF01A" w14:textId="77777777" w:rsidTr="00D91AD0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02C7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048FD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CA54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14:paraId="18C6238A" w14:textId="77777777" w:rsidTr="00D91AD0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4E5FDEE" w14:textId="77777777" w:rsidR="0079574C" w:rsidRDefault="007957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64B7145" w14:textId="7A4AC884" w:rsidR="0079574C" w:rsidRPr="00DC449F" w:rsidRDefault="00DC449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454DCA" w14:textId="404B4A11" w:rsidR="0079574C" w:rsidRPr="00DC449F" w:rsidRDefault="00DC449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60</w:t>
            </w:r>
          </w:p>
        </w:tc>
      </w:tr>
      <w:tr w:rsidR="0079574C" w14:paraId="724C0CF3" w14:textId="77777777" w:rsidTr="00D91AD0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20DB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1C1E" w14:textId="177CCC6A" w:rsidR="0079574C" w:rsidRDefault="00DC4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8B55" w14:textId="1665EE87" w:rsidR="0079574C" w:rsidRDefault="00DC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9574C" w14:paraId="2FD246D3" w14:textId="77777777" w:rsidTr="00D91AD0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EEC7F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AC83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F87B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14:paraId="109B72F8" w14:textId="77777777" w:rsidTr="00D91AD0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D2B7" w14:textId="77777777" w:rsidR="0079574C" w:rsidRDefault="0079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77A98" w14:textId="77777777" w:rsidR="0079574C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D0F8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14:paraId="112206C4" w14:textId="77777777" w:rsidTr="00D91AD0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DA90746" w14:textId="77777777" w:rsidR="0079574C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888BA09" w14:textId="2E9F1C3A" w:rsidR="0079574C" w:rsidRDefault="00D9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55A830" w14:textId="51053199" w:rsidR="0079574C" w:rsidRDefault="00D91AD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79574C" w14:paraId="345B1E0B" w14:textId="77777777" w:rsidTr="00D91AD0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6A520F" w14:textId="77777777" w:rsidR="0079574C" w:rsidRDefault="0079574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6DB06E1" w14:textId="77777777" w:rsidR="0079574C" w:rsidRDefault="007957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A3C220" w14:textId="77777777" w:rsidR="0079574C" w:rsidRDefault="0079574C">
            <w:pPr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269C4C5D" w14:textId="77777777" w:rsidR="0079574C" w:rsidRDefault="0079574C">
      <w:pPr>
        <w:pStyle w:val="Bodytext30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  <w:r>
        <w:rPr>
          <w:b/>
          <w:i/>
          <w:sz w:val="18"/>
          <w:szCs w:val="18"/>
          <w:lang w:val="pl-PL"/>
        </w:rPr>
        <w:t>*niepotrzebne usunąć</w:t>
      </w:r>
    </w:p>
    <w:p w14:paraId="552A4062" w14:textId="77777777" w:rsidR="0079574C" w:rsidRDefault="0079574C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</w:t>
      </w:r>
      <w:r>
        <w:rPr>
          <w:i/>
          <w:sz w:val="16"/>
          <w:szCs w:val="16"/>
          <w:lang w:val="pl-PL"/>
        </w:rPr>
        <w:t xml:space="preserve"> czytelne </w:t>
      </w:r>
      <w:r>
        <w:rPr>
          <w:i/>
          <w:sz w:val="16"/>
          <w:szCs w:val="16"/>
        </w:rPr>
        <w:t xml:space="preserve"> podpisy osób prowadzących przedmiot w danym roku akademickim)</w:t>
      </w:r>
    </w:p>
    <w:p w14:paraId="50F4DD12" w14:textId="77777777" w:rsidR="0079574C" w:rsidRDefault="0079574C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5CD1E3D6" w14:textId="77777777" w:rsidR="0079574C" w:rsidRDefault="0079574C">
      <w:pPr>
        <w:pStyle w:val="Bodytext30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  <w:lang w:val="pl-PL"/>
        </w:rPr>
        <w:t xml:space="preserve">             </w:t>
      </w:r>
      <w:r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p w14:paraId="7768A3E8" w14:textId="77777777" w:rsidR="0079574C" w:rsidRDefault="0079574C" w:rsidP="00226642">
      <w:pPr>
        <w:pStyle w:val="Default"/>
      </w:pPr>
    </w:p>
    <w:p w14:paraId="1FBC309E" w14:textId="77777777" w:rsidR="00A97433" w:rsidRDefault="00A97433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14:paraId="0464E682" w14:textId="5F785F5F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</w:p>
    <w:p w14:paraId="2DEBBA02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474B9BB8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5939"/>
      </w:tblGrid>
      <w:tr w:rsidR="0079574C" w:rsidRPr="000A53D0" w14:paraId="5897805E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62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543D0" w14:textId="6931A9B1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b/>
                <w:sz w:val="18"/>
                <w:szCs w:val="18"/>
              </w:rPr>
              <w:t>0231.1FILA1.E</w:t>
            </w:r>
            <w:r w:rsidR="00E94A53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  <w:r w:rsidRPr="00CC706E">
              <w:rPr>
                <w:rFonts w:ascii="Times New Roman" w:hAnsi="Times New Roman" w:cs="Times New Roman"/>
                <w:b/>
                <w:sz w:val="18"/>
                <w:szCs w:val="18"/>
              </w:rPr>
              <w:t>.AD</w:t>
            </w:r>
          </w:p>
        </w:tc>
      </w:tr>
      <w:tr w:rsidR="0079574C" w:rsidRPr="00CC706E" w14:paraId="3E179787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6F03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043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DE2F0" w14:textId="77777777" w:rsidR="0079574C" w:rsidRPr="00CC706E" w:rsidRDefault="0079574C" w:rsidP="00CC706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70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Wstęp do analizy dyskursywnej</w:t>
            </w:r>
          </w:p>
          <w:p w14:paraId="300800E8" w14:textId="77777777" w:rsidR="0079574C" w:rsidRPr="00CC706E" w:rsidRDefault="0079574C" w:rsidP="00CC706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C706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Introduction to Discourse Analysis</w:t>
            </w:r>
          </w:p>
        </w:tc>
      </w:tr>
      <w:tr w:rsidR="0079574C" w:rsidRPr="000A53D0" w14:paraId="4650D689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E851" w14:textId="77777777" w:rsidR="0079574C" w:rsidRPr="00CC706E" w:rsidRDefault="0079574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FD6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85D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6431BF0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77939BAD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79574C" w:rsidRPr="000A53D0" w14:paraId="7B8FA80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5B6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5FB6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2384DFE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D9E2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80F5" w14:textId="6880BB89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E94A53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154EBB6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F49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23DD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1C11725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B2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62F1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79574C" w14:paraId="4C1D7E9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08A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9A7" w14:textId="40A54BEE" w:rsidR="0079574C" w:rsidRPr="00CC706E" w:rsidRDefault="00E94A53" w:rsidP="00CC70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 Michał Robak</w:t>
            </w:r>
          </w:p>
        </w:tc>
      </w:tr>
      <w:tr w:rsidR="0079574C" w:rsidRPr="009A0FAB" w14:paraId="399D8ED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2BA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8B0E" w14:textId="34AEDF57" w:rsidR="0079574C" w:rsidRPr="00CC706E" w:rsidRDefault="00E94A53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michał.robak@ujk.edu.pl</w:t>
            </w:r>
          </w:p>
        </w:tc>
      </w:tr>
    </w:tbl>
    <w:p w14:paraId="6C7DF0D9" w14:textId="77777777" w:rsidR="0079574C" w:rsidRPr="00CC706E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68DA2C1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0855C55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B92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487D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49EC2DA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8407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030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049FBC02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EFC3A84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212B288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716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27A9" w14:textId="77777777" w:rsidR="0079574C" w:rsidRPr="000A53D0" w:rsidRDefault="0079574C" w:rsidP="0075341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</w:tc>
      </w:tr>
      <w:tr w:rsidR="0079574C" w:rsidRPr="000A53D0" w14:paraId="2D85439C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9DA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A3A1" w14:textId="77777777" w:rsidR="0079574C" w:rsidRPr="000A53D0" w:rsidRDefault="0079574C" w:rsidP="00CC706E">
            <w:pPr>
              <w:pStyle w:val="Bodytext30"/>
              <w:spacing w:before="0" w:line="240" w:lineRule="auto"/>
              <w:ind w:hanging="6"/>
              <w:rPr>
                <w:sz w:val="18"/>
                <w:szCs w:val="18"/>
              </w:rPr>
            </w:pPr>
            <w:r w:rsidRPr="00CC706E">
              <w:rPr>
                <w:sz w:val="18"/>
                <w:szCs w:val="18"/>
              </w:rPr>
              <w:t>Zajęcia tradycyjne w pomieszczeniu dydaktycznym UJK</w:t>
            </w:r>
          </w:p>
        </w:tc>
      </w:tr>
      <w:tr w:rsidR="0079574C" w:rsidRPr="000A53D0" w14:paraId="738FADC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5B4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1904" w14:textId="77777777" w:rsidR="0079574C" w:rsidRPr="000A53D0" w:rsidRDefault="0079574C" w:rsidP="00CC706E">
            <w:pPr>
              <w:pStyle w:val="Bodytext30"/>
              <w:spacing w:before="0" w:line="240" w:lineRule="auto"/>
              <w:ind w:hanging="6"/>
              <w:rPr>
                <w:sz w:val="18"/>
                <w:szCs w:val="18"/>
              </w:rPr>
            </w:pPr>
            <w:r w:rsidRPr="00CC706E">
              <w:rPr>
                <w:sz w:val="18"/>
                <w:szCs w:val="18"/>
              </w:rPr>
              <w:t>Zaliczenie z oceną</w:t>
            </w:r>
          </w:p>
        </w:tc>
      </w:tr>
      <w:tr w:rsidR="0079574C" w:rsidRPr="000A53D0" w14:paraId="739C6C35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654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00A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CC706E">
              <w:rPr>
                <w:sz w:val="18"/>
                <w:szCs w:val="18"/>
              </w:rPr>
              <w:t>Wykład problemowy, wykład konwersatoryjny</w:t>
            </w:r>
            <w:r>
              <w:rPr>
                <w:sz w:val="18"/>
                <w:szCs w:val="18"/>
              </w:rPr>
              <w:t xml:space="preserve">, </w:t>
            </w:r>
            <w:r w:rsidRPr="00CC706E">
              <w:rPr>
                <w:sz w:val="18"/>
                <w:szCs w:val="18"/>
              </w:rPr>
              <w:t>wykład informacyjny, praca ze źródłem drukowanym, metoda eksponująca</w:t>
            </w:r>
            <w:r>
              <w:rPr>
                <w:sz w:val="18"/>
                <w:szCs w:val="18"/>
              </w:rPr>
              <w:t xml:space="preserve"> </w:t>
            </w:r>
            <w:r w:rsidRPr="00CC706E">
              <w:rPr>
                <w:sz w:val="18"/>
                <w:szCs w:val="18"/>
              </w:rPr>
              <w:t>(pokaz multimedialny) i aktywizująca (dyskusja, projekt grupowy, projekt</w:t>
            </w:r>
            <w:r>
              <w:rPr>
                <w:sz w:val="18"/>
                <w:szCs w:val="18"/>
              </w:rPr>
              <w:t xml:space="preserve"> </w:t>
            </w:r>
            <w:r w:rsidRPr="00CC706E">
              <w:rPr>
                <w:sz w:val="18"/>
                <w:szCs w:val="18"/>
              </w:rPr>
              <w:t>indywidualny)</w:t>
            </w:r>
          </w:p>
        </w:tc>
      </w:tr>
      <w:tr w:rsidR="0079574C" w:rsidRPr="00AD4BD2" w14:paraId="14A4AB10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F85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B4E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C8EF1" w14:textId="77777777" w:rsidR="0079574C" w:rsidRPr="0079574C" w:rsidRDefault="0079574C" w:rsidP="00CC70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Paltridge, B. (2006) Discourse Analysis. London</w:t>
            </w:r>
          </w:p>
        </w:tc>
      </w:tr>
      <w:tr w:rsidR="0079574C" w:rsidRPr="000A53D0" w14:paraId="6BD3542D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53CA" w14:textId="77777777" w:rsidR="0079574C" w:rsidRPr="0079574C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118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2EDA" w14:textId="77777777" w:rsidR="0079574C" w:rsidRPr="00CC706E" w:rsidRDefault="0079574C" w:rsidP="00CC70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Brown, G.., Yule, G.. (2008) Discourse Analysis.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Cambridge.</w:t>
            </w:r>
          </w:p>
          <w:p w14:paraId="2EDC1F76" w14:textId="77777777" w:rsidR="0079574C" w:rsidRPr="00CC706E" w:rsidRDefault="0079574C" w:rsidP="00CC70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Awdiejew A., Gramatyka interakcji werbalnej. UJ, Kraków 2004</w:t>
            </w:r>
          </w:p>
          <w:p w14:paraId="4DAFC988" w14:textId="77777777" w:rsidR="0079574C" w:rsidRPr="000A53D0" w:rsidRDefault="0079574C" w:rsidP="00CC70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Awdiejew A., Habrajska G., Wprowadzenie do gramatyki komunikacyjnej. T.1</w:t>
            </w:r>
          </w:p>
        </w:tc>
      </w:tr>
    </w:tbl>
    <w:p w14:paraId="25512029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44B8842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17E1911F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70AC4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924E349" w14:textId="77777777" w:rsidR="0079574C" w:rsidRPr="00CC706E" w:rsidRDefault="0079574C" w:rsidP="00CC706E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6E">
              <w:rPr>
                <w:rFonts w:ascii="Times New Roman" w:hAnsi="Times New Roman" w:cs="Times New Roman"/>
                <w:sz w:val="16"/>
                <w:szCs w:val="16"/>
              </w:rPr>
              <w:t>C1 Zapoznanie studentów z rozwojem badań nad analizą dyskursywną.</w:t>
            </w:r>
          </w:p>
          <w:p w14:paraId="37303871" w14:textId="77777777" w:rsidR="0079574C" w:rsidRPr="00CC706E" w:rsidRDefault="0079574C" w:rsidP="00CC706E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6E">
              <w:rPr>
                <w:rFonts w:ascii="Times New Roman" w:hAnsi="Times New Roman" w:cs="Times New Roman"/>
                <w:sz w:val="16"/>
                <w:szCs w:val="16"/>
              </w:rPr>
              <w:t>C2 Umożliwienie studentom rozumienia struktury współczesnego języka angielskiego poprzez analizę dyskursu.</w:t>
            </w:r>
          </w:p>
          <w:p w14:paraId="4FF2277C" w14:textId="77777777" w:rsidR="0079574C" w:rsidRPr="000A53D0" w:rsidRDefault="0079574C" w:rsidP="00CC706E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6E">
              <w:rPr>
                <w:rFonts w:ascii="Times New Roman" w:hAnsi="Times New Roman" w:cs="Times New Roman"/>
                <w:sz w:val="16"/>
                <w:szCs w:val="16"/>
              </w:rPr>
              <w:t>C3 Wprowadzenie do metod analizy dyskursywnej.</w:t>
            </w:r>
          </w:p>
        </w:tc>
      </w:tr>
      <w:tr w:rsidR="0079574C" w:rsidRPr="000A53D0" w14:paraId="4F9B90B7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A45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DC191E5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606ED50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I. Definicja tekstu i dyskursu, interdyscyplinarność i wielość paradygmatów badawczych</w:t>
            </w:r>
          </w:p>
          <w:p w14:paraId="52CAD7EC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1 Podejście kognitywno-retoryczne i kognitywno-dyskursywne w badaniach dyskursu (Analiza dyskursu jako analiza</w:t>
            </w:r>
          </w:p>
          <w:p w14:paraId="4ACA6BF9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świadomości)</w:t>
            </w:r>
          </w:p>
          <w:p w14:paraId="529D173B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2. Podejścia kauzalno-genetyczne i ugruntowane w badaniach dyskursu (analiza dyskursu medialnego)</w:t>
            </w:r>
          </w:p>
          <w:p w14:paraId="6F912239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II. Język i system językowy. Komunikacyjne poziomy języka</w:t>
            </w:r>
          </w:p>
          <w:p w14:paraId="2DDAE536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 xml:space="preserve">III. Organizacja poziomu </w:t>
            </w:r>
            <w:proofErr w:type="spellStart"/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ideacyjnego</w:t>
            </w:r>
            <w:proofErr w:type="spellEnd"/>
          </w:p>
          <w:p w14:paraId="41980FE0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 xml:space="preserve">10. Obraz </w:t>
            </w:r>
            <w:proofErr w:type="spellStart"/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ideacyjny</w:t>
            </w:r>
            <w:proofErr w:type="spellEnd"/>
            <w:r w:rsidRPr="00CC706E">
              <w:rPr>
                <w:rFonts w:ascii="Times New Roman" w:hAnsi="Times New Roman" w:cs="Times New Roman"/>
                <w:sz w:val="18"/>
                <w:szCs w:val="18"/>
              </w:rPr>
              <w:t xml:space="preserve"> a standard semantyczny</w:t>
            </w:r>
          </w:p>
          <w:p w14:paraId="01A5D441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11. Jednostki tekstowe a jednostki komunikacyjne</w:t>
            </w:r>
          </w:p>
          <w:p w14:paraId="51CC66DA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12. Struktura komunikatu</w:t>
            </w:r>
          </w:p>
          <w:p w14:paraId="29929D9A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13. Rozkład predykatywny a teoria części mowy</w:t>
            </w:r>
          </w:p>
          <w:p w14:paraId="78B4EB2B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IV. Poziom interakcyjny gramatyki</w:t>
            </w:r>
          </w:p>
          <w:p w14:paraId="4FAEC2BC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1. Teoria aktów mowy</w:t>
            </w:r>
          </w:p>
          <w:p w14:paraId="7E7198B5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2. Struktura interakcji</w:t>
            </w:r>
          </w:p>
          <w:p w14:paraId="66FC65F7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3. Typologia operatorów interakcyjnych</w:t>
            </w:r>
          </w:p>
          <w:p w14:paraId="7BE0ABA3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V. Poziom organizacji tekstu.</w:t>
            </w:r>
          </w:p>
          <w:p w14:paraId="75259688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1.Gramatyka parafrazowania</w:t>
            </w:r>
          </w:p>
          <w:p w14:paraId="3E0CC53C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2. Operatory organizacji tekstu i dyskursu</w:t>
            </w:r>
          </w:p>
          <w:p w14:paraId="0AF762F2" w14:textId="77777777" w:rsidR="0079574C" w:rsidRPr="00EA4E28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3. Organizacja gatunków dyskursu</w:t>
            </w:r>
          </w:p>
        </w:tc>
      </w:tr>
    </w:tbl>
    <w:p w14:paraId="1E0B9C2B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3E72CF60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3D5EB99F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8A60BA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AB05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46C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0E0D802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24C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7D096A5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826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78A" w14:textId="77777777" w:rsidR="0079574C" w:rsidRPr="00D83AC2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 xml:space="preserve">Ma wiedzę ogólną na temat badań i analizy dyskursu w języku angielskim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BABA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FILA1A_W03</w:t>
            </w:r>
          </w:p>
        </w:tc>
      </w:tr>
      <w:tr w:rsidR="0079574C" w:rsidRPr="000A53D0" w14:paraId="1B428BD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767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C3D" w14:textId="77777777" w:rsidR="0079574C" w:rsidRPr="00D83AC2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Zna podstawowe tematy, pojęcia i zagadnienia dotyczące badań i analizy dyskursu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języku angielskim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ma świadomość złożoności i interdyscyplinarności badań analizy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dyskursu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0056" w14:textId="77777777" w:rsidR="0079574C" w:rsidRPr="00CC706E" w:rsidRDefault="0079574C" w:rsidP="00CC70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  <w:p w14:paraId="0BA6DB95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1AB07B1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C9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B51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 xml:space="preserve">Ma świadomość złożoności i interdyscyplinarności badań analizy dyskursu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276D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FILA1A_W08</w:t>
            </w:r>
          </w:p>
        </w:tc>
      </w:tr>
      <w:tr w:rsidR="0079574C" w:rsidRPr="000A53D0" w14:paraId="768F770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40B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6EEBD40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823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110A" w14:textId="77777777" w:rsidR="0079574C" w:rsidRPr="000A53D0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Umie samodzielnie analizować dyskurs w języku angielskim z wykorzystaniem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słowników i leksykonów historycznych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CFF" w14:textId="77777777" w:rsidR="0079574C" w:rsidRPr="00CC706E" w:rsidRDefault="0079574C" w:rsidP="00CC70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FILA1A_U02</w:t>
            </w:r>
          </w:p>
          <w:p w14:paraId="29564D9A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3554458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DF05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BD07" w14:textId="77777777" w:rsidR="0079574C" w:rsidRPr="000A53D0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potrafi właściwie analizować i rekonstruować przebieg konkretnych zjawisk i relacji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językowych w języku angielskim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72D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79574C" w:rsidRPr="000A53D0" w14:paraId="77D3055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97A" w14:textId="77777777" w:rsidR="0079574C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B38F" w14:textId="77777777" w:rsidR="0079574C" w:rsidRPr="000A53D0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ma umiejętności językowe i analityczne oraz potrafi przeprowadzić analizę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językoznawczą dyskursu mówionego i pisanego.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0B4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</w:tc>
      </w:tr>
      <w:tr w:rsidR="0079574C" w:rsidRPr="000A53D0" w14:paraId="0EE3AF8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807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5EE556C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E3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55E" w14:textId="77777777" w:rsidR="0079574C" w:rsidRPr="00CC706E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ma świadomość posiadanej przez siebie wiedzy i umiejętności oraz konieczności ich stałej</w:t>
            </w:r>
          </w:p>
          <w:p w14:paraId="7AAA7706" w14:textId="77777777" w:rsidR="0079574C" w:rsidRPr="000A53D0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aktualizacji w kontekście wykonywanego zawodu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2400" w14:textId="77777777" w:rsidR="0079574C" w:rsidRPr="00CC706E" w:rsidRDefault="0079574C" w:rsidP="00CC70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FILA1A_K01</w:t>
            </w:r>
          </w:p>
          <w:p w14:paraId="726319E5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7D8CDDA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1D57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9C9" w14:textId="77777777" w:rsidR="0079574C" w:rsidRPr="000A53D0" w:rsidRDefault="0079574C" w:rsidP="00CC70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 xml:space="preserve">ma świadomość wartości dziedzictwa kulturowego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angielskiego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obszaru językowego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 xml:space="preserve">cywilizacji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634A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</w:tbl>
    <w:p w14:paraId="20214736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4E7F4F0B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4C8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554CC2E3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304B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263151D0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49D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203A01E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D4EDC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74A4D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A59E4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76B94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6C808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4CEBF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C4830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02874F04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7B1B0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8A4A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723E8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5143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762A2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CB4E0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F3B58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2606C5C9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1091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B426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101F7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4309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17C26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8ABFB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8B8F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0C1F5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1B170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E8FB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ECB0E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B820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941E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F22DA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CD7D4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C46C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43A0C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AAD8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014B1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12792917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70A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95BA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0F3B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6A488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6C871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87F5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9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3F39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9BB6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666C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C1BDE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5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797A1B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4E186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B19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ED6C3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5E38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6A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4E936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4E06927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0EF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8C77F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E20F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A14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B11E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FAC8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6F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98F2A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A1AB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404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AA0A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B9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B261FF6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A4EB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EC2E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B80EE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211E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02A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4914A6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1184FA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A9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38C74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40D5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2649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19313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8124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AA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8B34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739A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FE81D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C7617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7FC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78E14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6877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D679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3C73B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2EDA6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E6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F44C1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DC0686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5C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A0796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5F79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5DC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CE41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AA76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5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B644F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80C5B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E05B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9D86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09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666DB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8BD82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F2A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4CB8C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5894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B3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3CD4E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82AABA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F4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1B3A6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9C621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B58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D91B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0D16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EC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56B1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E7DFB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F7FD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57888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C3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CD5027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CC71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51A3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3B517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B170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EF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ED643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07D3EE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3AC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C3A99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4E537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4998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E2AAB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BBB35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56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E08F4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E42F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6133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4B810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491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7E2B56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5141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151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4458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4B476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0B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92100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FED29C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CD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975A3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6CA8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F88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B3BD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82E1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ABD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0FEE5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37240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6F28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6B8A1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71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0C40A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1987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9FA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30A4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FE258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1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4EAA6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AEA950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C6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84DB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E90B4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220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8A436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48F03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EB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4740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435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B59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5DA74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33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8AF6DC6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13083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F042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BFA57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3B706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768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54526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643CA8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2477D053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789EB0AE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B15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5C84FE7F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EB0F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955C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CE73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400B4D9F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43D8D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E40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A2D3" w14:textId="77777777" w:rsidR="0079574C" w:rsidRPr="00273DB1" w:rsidRDefault="0079574C" w:rsidP="00CC706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Wykonanie w trakcie kolokwium51-60% zadań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Projekt oceniony na 6 p. w skali 10-punktowej.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Aktywność podczas dyskusji</w:t>
            </w:r>
          </w:p>
        </w:tc>
      </w:tr>
      <w:tr w:rsidR="0079574C" w:rsidRPr="000A53D0" w14:paraId="27ACAAA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DA5DB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4E8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EAE1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Wykonanie w trakcie kolokwium 61-70% zadań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Projekt oceniony na 7 p. w skali 10-punktowej.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Aktywność podczas dyskusji</w:t>
            </w:r>
          </w:p>
        </w:tc>
      </w:tr>
      <w:tr w:rsidR="0079574C" w:rsidRPr="000A53D0" w14:paraId="0CE8C46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BEAF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F64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A5D5" w14:textId="77777777" w:rsidR="0079574C" w:rsidRPr="00273DB1" w:rsidRDefault="0079574C" w:rsidP="00CC706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Wykonanie w trakcie kolokwium 71-80% zadań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Projekt oceniony na 8 p. w skali 10-punktowej.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Aktywność podczas dyskusji</w:t>
            </w:r>
          </w:p>
        </w:tc>
      </w:tr>
      <w:tr w:rsidR="0079574C" w:rsidRPr="000A53D0" w14:paraId="53609B2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29B92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42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C105" w14:textId="77777777" w:rsidR="0079574C" w:rsidRPr="00273DB1" w:rsidRDefault="0079574C" w:rsidP="00CC706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Wykonanie w trakcie kolokwium 81-90% zadań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Projekt oceniony na 9 p. w skali 10-punktowej.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Aktywność podczas dyskusji</w:t>
            </w:r>
          </w:p>
        </w:tc>
      </w:tr>
      <w:tr w:rsidR="0079574C" w:rsidRPr="000A53D0" w14:paraId="04324570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C2B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0E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278" w14:textId="77777777" w:rsidR="0079574C" w:rsidRPr="00273DB1" w:rsidRDefault="0079574C" w:rsidP="00CC706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Wykonanie w trakcie kolokwium 91-100% zadań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Projekt oceniony na 10 p. w skali 10-punktowej.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Wyjątkowa aktywność podczas dyskusji. Samodzielne podjęcie działań zwiększających wiedzę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06E">
              <w:rPr>
                <w:rFonts w:ascii="Times New Roman" w:hAnsi="Times New Roman" w:cs="Times New Roman"/>
                <w:sz w:val="18"/>
                <w:szCs w:val="18"/>
              </w:rPr>
              <w:t>umiejętności w zakresie treści przedmiotu</w:t>
            </w:r>
          </w:p>
        </w:tc>
      </w:tr>
    </w:tbl>
    <w:p w14:paraId="179E83E0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3735E5F8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27E9223C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A69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44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66BAF273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147D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E31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AE9F563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CE8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Studia</w:t>
            </w:r>
          </w:p>
          <w:p w14:paraId="4631273C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niestacjonarne</w:t>
            </w:r>
          </w:p>
        </w:tc>
      </w:tr>
      <w:tr w:rsidR="0079574C" w:rsidRPr="000A53D0" w14:paraId="133B531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414D3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F9D7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8F4F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707660C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A630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8A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44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3D09ED5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6CB6F4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B35946" w14:textId="20D2E1C5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74B9D4" w14:textId="6AFE54EE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85</w:t>
            </w:r>
          </w:p>
        </w:tc>
      </w:tr>
      <w:tr w:rsidR="0079574C" w:rsidRPr="000A53D0" w14:paraId="2B61BB2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9E56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1585" w14:textId="7098322F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65B5" w14:textId="36709E3D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9574C" w:rsidRPr="000A53D0" w14:paraId="6E8DA96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9E4F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200D" w14:textId="2836AB16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8D62" w14:textId="7205996F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9574C" w:rsidRPr="000A53D0" w14:paraId="641286B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5EB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D1E" w14:textId="40A29927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AC16" w14:textId="183AFAA3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786BDE4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C6A8DE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492D29" w14:textId="58BF8735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562F93" w14:textId="7ED0EE24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79574C" w:rsidRPr="000A53D0" w14:paraId="2EAB921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3B8616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93E5AA" w14:textId="0747DCC9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DE8545" w14:textId="3FD1275E" w:rsidR="0079574C" w:rsidRPr="000A53D0" w:rsidRDefault="00E94A53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07105719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18EA0C49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5E61AD1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479FBD02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622E3F2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38F9C2D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644E371" w14:textId="77777777" w:rsidR="0079574C" w:rsidRDefault="0079574C" w:rsidP="00226642">
      <w:pPr>
        <w:pStyle w:val="Default"/>
      </w:pPr>
    </w:p>
    <w:p w14:paraId="09F91A7B" w14:textId="77777777" w:rsidR="00A97433" w:rsidRDefault="00A97433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14:paraId="3BD625E4" w14:textId="27EF9BE6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</w:p>
    <w:p w14:paraId="21786C61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23E282D5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56"/>
        <w:gridCol w:w="5938"/>
      </w:tblGrid>
      <w:tr w:rsidR="0079574C" w:rsidRPr="000A53D0" w14:paraId="47FBDA8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4B2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F46CD" w14:textId="2A9DFF53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b/>
                <w:sz w:val="18"/>
                <w:szCs w:val="18"/>
              </w:rPr>
              <w:t>0231.1FILA1.E</w:t>
            </w:r>
            <w:r w:rsidR="000645DF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  <w:r w:rsidRPr="00F25BBF">
              <w:rPr>
                <w:rFonts w:ascii="Times New Roman" w:hAnsi="Times New Roman" w:cs="Times New Roman"/>
                <w:b/>
                <w:sz w:val="18"/>
                <w:szCs w:val="18"/>
              </w:rPr>
              <w:t>.EP</w:t>
            </w:r>
          </w:p>
        </w:tc>
      </w:tr>
      <w:tr w:rsidR="0079574C" w:rsidRPr="00AD4BD2" w14:paraId="078B353F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FEB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E4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1A32F" w14:textId="77777777" w:rsidR="0079574C" w:rsidRPr="0079574C" w:rsidRDefault="0079574C" w:rsidP="00F25B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957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Elementy</w:t>
            </w:r>
            <w:proofErr w:type="spellEnd"/>
            <w:r w:rsidRPr="007957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57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pragmatyki</w:t>
            </w:r>
            <w:proofErr w:type="spellEnd"/>
          </w:p>
          <w:p w14:paraId="569E074F" w14:textId="77777777" w:rsidR="0079574C" w:rsidRPr="0079574C" w:rsidRDefault="0079574C" w:rsidP="00F25B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7957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Introduction to Pragmatics</w:t>
            </w:r>
          </w:p>
        </w:tc>
      </w:tr>
      <w:tr w:rsidR="0079574C" w:rsidRPr="000A53D0" w14:paraId="476DDC72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79AC" w14:textId="77777777" w:rsidR="0079574C" w:rsidRPr="0079574C" w:rsidRDefault="0079574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F68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444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FCA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39665213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79574C" w:rsidRPr="000A53D0" w14:paraId="4FCBBE4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6A4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5CDA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1712DF8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F7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69F5" w14:textId="62CE27E1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0645DF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00A8237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94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68C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5315EE9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D68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553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4ADA4C4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DBE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6F0E" w14:textId="77777777" w:rsidR="0079574C" w:rsidRPr="000A53D0" w:rsidRDefault="0079574C" w:rsidP="00F25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Dr Oskar Gawlik</w:t>
            </w:r>
          </w:p>
        </w:tc>
      </w:tr>
      <w:tr w:rsidR="0079574C" w:rsidRPr="009A0FAB" w14:paraId="29BF627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BC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95AA" w14:textId="77777777" w:rsidR="0079574C" w:rsidRPr="00F25BBF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skar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gawlik@ujk.edu.pl</w:t>
            </w:r>
          </w:p>
        </w:tc>
      </w:tr>
    </w:tbl>
    <w:p w14:paraId="2E31428D" w14:textId="77777777" w:rsidR="0079574C" w:rsidRPr="00F25BBF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2D2F477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458E034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984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7750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4233F5B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5CE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7D91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5E669013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FB208E3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3FD769F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A18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517" w14:textId="77777777" w:rsidR="0079574C" w:rsidRPr="000A53D0" w:rsidRDefault="0079574C" w:rsidP="00F25BB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wykład </w:t>
            </w:r>
          </w:p>
        </w:tc>
      </w:tr>
      <w:tr w:rsidR="0079574C" w:rsidRPr="000A53D0" w14:paraId="27CB3978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A13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53B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25BBF">
              <w:rPr>
                <w:sz w:val="18"/>
                <w:szCs w:val="18"/>
              </w:rPr>
              <w:t>Zajęcia tradycyjne w pomieszczeniu dydaktycznym UJK</w:t>
            </w:r>
          </w:p>
        </w:tc>
      </w:tr>
      <w:tr w:rsidR="0079574C" w:rsidRPr="000A53D0" w14:paraId="50BBFA6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CB0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956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zaliczenie z oceną </w:t>
            </w:r>
          </w:p>
        </w:tc>
      </w:tr>
      <w:tr w:rsidR="0079574C" w:rsidRPr="000A53D0" w14:paraId="35A9DFE9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745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ED5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F25BBF">
              <w:rPr>
                <w:sz w:val="18"/>
                <w:szCs w:val="18"/>
              </w:rPr>
              <w:t>metoda podająca</w:t>
            </w:r>
          </w:p>
        </w:tc>
      </w:tr>
      <w:tr w:rsidR="0079574C" w:rsidRPr="000A53D0" w14:paraId="2684BC4A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FC4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F09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E1E7F" w14:textId="77777777" w:rsidR="0079574C" w:rsidRPr="00F25BBF" w:rsidRDefault="0079574C" w:rsidP="00F25BB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May, J. 2004. Introduction to Pragmatics. Blackwell Publishing.</w:t>
            </w:r>
          </w:p>
        </w:tc>
      </w:tr>
      <w:tr w:rsidR="0079574C" w:rsidRPr="00AD4BD2" w14:paraId="616DEA3C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7AB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B37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3DA" w14:textId="77777777" w:rsidR="0079574C" w:rsidRPr="0079574C" w:rsidRDefault="0079574C" w:rsidP="00D83A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Levinson. 1986. Pragmatics. </w:t>
            </w:r>
            <w:r w:rsidRPr="007957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Cambridge: Cambridge University Press.</w:t>
            </w:r>
          </w:p>
        </w:tc>
      </w:tr>
    </w:tbl>
    <w:p w14:paraId="50BFEA0B" w14:textId="77777777" w:rsidR="0079574C" w:rsidRPr="0079574C" w:rsidRDefault="0079574C" w:rsidP="001511D9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6D829790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36FDCF9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D5AE9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3957031" w14:textId="77777777" w:rsidR="0079574C" w:rsidRPr="00F25BBF" w:rsidRDefault="0079574C" w:rsidP="00F25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Zapoznanie studentów z problemem opisu języka angielskiego z punktu widzenia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pragmatyki językowej.</w:t>
            </w:r>
          </w:p>
        </w:tc>
      </w:tr>
      <w:tr w:rsidR="0079574C" w:rsidRPr="000A53D0" w14:paraId="3B438E98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16B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FD31AFE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0BF42F0" w14:textId="77777777" w:rsidR="0079574C" w:rsidRPr="00F25BBF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1) Zdefiniowanie pragmatyki jako działu językoznawstwa </w:t>
            </w:r>
          </w:p>
          <w:p w14:paraId="5477C1A9" w14:textId="77777777" w:rsidR="0079574C" w:rsidRPr="00F25BBF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2)Kontekst, </w:t>
            </w:r>
            <w:proofErr w:type="spellStart"/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implikatura</w:t>
            </w:r>
            <w:proofErr w:type="spellEnd"/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presupozycja</w:t>
            </w:r>
            <w:proofErr w:type="spellEnd"/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 i referencja</w:t>
            </w:r>
          </w:p>
          <w:p w14:paraId="114D4D62" w14:textId="77777777" w:rsidR="0079574C" w:rsidRPr="00F25BBF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3)Akty mowy </w:t>
            </w:r>
          </w:p>
          <w:p w14:paraId="5D9E6C09" w14:textId="77777777" w:rsidR="0079574C" w:rsidRPr="00F25BBF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4) Zasada kooperacji językowej</w:t>
            </w:r>
          </w:p>
          <w:p w14:paraId="21A38165" w14:textId="77777777" w:rsidR="0079574C" w:rsidRPr="00F25BBF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5) Teoria relewancji </w:t>
            </w:r>
          </w:p>
          <w:p w14:paraId="18A7B74A" w14:textId="77777777" w:rsidR="0079574C" w:rsidRPr="00F25BBF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6)Analiza konwersacji</w:t>
            </w:r>
          </w:p>
          <w:p w14:paraId="752F632D" w14:textId="77777777" w:rsidR="0079574C" w:rsidRPr="00F25BBF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7) </w:t>
            </w:r>
            <w:proofErr w:type="spellStart"/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Metapragmatyka</w:t>
            </w:r>
            <w:proofErr w:type="spellEnd"/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FCB89F" w14:textId="77777777" w:rsidR="0079574C" w:rsidRPr="00EA4E28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8) Pragmatyka a kultura </w:t>
            </w:r>
          </w:p>
        </w:tc>
      </w:tr>
    </w:tbl>
    <w:p w14:paraId="29C2271A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1862C7AC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24B446D2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92BFF1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4BB4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959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3051720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7D0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4D460CF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9E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DBE" w14:textId="77777777" w:rsidR="0079574C" w:rsidRPr="00D83AC2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ma wiedzę o miejscu i znaczeniu filologii angielskiej, a zwłaszcza pragmatyki jako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dziedziny językoznawstwa, w relacji do innych dziedzin naukowych oraz o specyfice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obiektów badań filologicznych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0EAF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</w:tc>
      </w:tr>
      <w:tr w:rsidR="0079574C" w:rsidRPr="000A53D0" w14:paraId="160F24A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A54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289DF8B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D9E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404" w14:textId="77777777" w:rsidR="0079574C" w:rsidRPr="00F25BBF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potrafi samodzielnie wyszukiwać, krytycznie oceniać i analizować informacje z różnych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źródeł</w:t>
            </w:r>
          </w:p>
          <w:p w14:paraId="05FAD3B2" w14:textId="77777777" w:rsidR="0079574C" w:rsidRPr="000A53D0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90F" w14:textId="77777777" w:rsidR="0079574C" w:rsidRPr="00F25BBF" w:rsidRDefault="0079574C" w:rsidP="00F25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FILA1A_U02</w:t>
            </w:r>
          </w:p>
          <w:p w14:paraId="1B3A5A11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69740BF8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03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E03" w14:textId="77777777" w:rsidR="0079574C" w:rsidRPr="000A53D0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posiada umiejętności samodzielnej, analitycznej i krytycznej interpretacji różnego typu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tekstów, badania zjawisk kulturowych i społecznych, a także merytorycznej argumentacji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oraz uzasadnienia wniosków w języku angielskim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DB5A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</w:tc>
      </w:tr>
      <w:tr w:rsidR="0079574C" w:rsidRPr="000A53D0" w14:paraId="1B9B1C5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819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3365D1F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74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6D6" w14:textId="77777777" w:rsidR="0079574C" w:rsidRPr="000A53D0" w:rsidRDefault="0079574C" w:rsidP="00F25B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 xml:space="preserve">est świadom możliwości i ograniczeń wynikających z uzyskanej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filologii angielskiej </w:t>
            </w: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kompetencji,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23D6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6433AE24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4DA93A8C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FA2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5FBD060E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7FEBF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2F34E930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D66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2F68478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232C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831E3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EC8AC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56E50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5C842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0539C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45407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60135DF5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5F69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216AA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7C313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9641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02E23D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E041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DEEC1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7D20E431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DAA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FE358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59203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34B3A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DD85F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69C65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C22B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FBEDF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5EF4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8837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78CA9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1ED6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E939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70E0A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6FD2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A612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3E513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F680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5B5EC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60EB58B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144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18BD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1E772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D43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8FFCD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E3938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A7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EC336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7BD1A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6BD1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31423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4BF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5D12A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A26F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A72BF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4D7FB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85EA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ECB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5DA76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1343FD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E62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A759A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282B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2AC4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C2FC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57420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487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218D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439DF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F57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8F78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ACC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65285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CA11A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3675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6F64B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78B07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2D6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D8AB6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6AC683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3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F02FA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5FF7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A86B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FE13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40437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034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230E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2AE8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C4D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A9B4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14D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64AA82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EE1E7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44C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B6296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5EFB0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44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D1AB7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633AC7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30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137C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8CC3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90F3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A41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FDD00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18A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1861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50649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02DD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BF01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91C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E336A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B4FA8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B5CD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266BF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9C3B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38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D5F56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6BE803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51B076F5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4CF9BD7A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3DC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599905E8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C338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346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7CA8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1592E4EC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47D0E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1E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9EE0" w14:textId="77777777" w:rsidR="0079574C" w:rsidRPr="00273DB1" w:rsidRDefault="0079574C" w:rsidP="00F25BBF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Napisanie kolokwium na poziomie 60-65%</w:t>
            </w:r>
          </w:p>
        </w:tc>
      </w:tr>
      <w:tr w:rsidR="0079574C" w:rsidRPr="000A53D0" w14:paraId="0F94200E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FACA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50C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82C9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Napisanie kolokwium na poziomie 66-74%</w:t>
            </w:r>
          </w:p>
        </w:tc>
      </w:tr>
      <w:tr w:rsidR="0079574C" w:rsidRPr="000A53D0" w14:paraId="62952EB0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E740E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50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7700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Napisanie kolokwium na poziomie 74-84%</w:t>
            </w:r>
          </w:p>
        </w:tc>
      </w:tr>
      <w:tr w:rsidR="0079574C" w:rsidRPr="000A53D0" w14:paraId="348F118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012A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58F7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B1C0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Napisanie kolokwium na poziomie 85-90%</w:t>
            </w:r>
          </w:p>
        </w:tc>
      </w:tr>
      <w:tr w:rsidR="0079574C" w:rsidRPr="000A53D0" w14:paraId="5458B7B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EC4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687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46A9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BBF">
              <w:rPr>
                <w:rFonts w:ascii="Times New Roman" w:hAnsi="Times New Roman" w:cs="Times New Roman"/>
                <w:sz w:val="18"/>
                <w:szCs w:val="18"/>
              </w:rPr>
              <w:t>Napisanie kolokwium na poziomie 90-100%</w:t>
            </w:r>
          </w:p>
        </w:tc>
      </w:tr>
    </w:tbl>
    <w:p w14:paraId="6A8C6D66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284DC94F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4297E35E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9AB7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F1B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11ECE477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6EB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C43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D8FCD41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B6D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408D554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0C95FE7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560E7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3563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E21DE" w14:textId="46017701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645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79574C" w:rsidRPr="000A53D0" w14:paraId="2CF036B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EE21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75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EB8" w14:textId="0DC8BC1A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11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6D75A81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6EE2B8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FC6C1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CB4729" w14:textId="30180471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A611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79574C" w:rsidRPr="000A53D0" w14:paraId="6555526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5D09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04A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411A" w14:textId="59C76C6B" w:rsidR="0079574C" w:rsidRPr="000A53D0" w:rsidRDefault="00A6118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425B26D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D645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C5E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2B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0EDE486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73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34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8BF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4F5A5D1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8CE181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B3C0E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FCD3E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</w:tr>
      <w:tr w:rsidR="0079574C" w:rsidRPr="000A53D0" w14:paraId="1F436C1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B25E8C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E2123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E20E1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</w:tbl>
    <w:p w14:paraId="789658D6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3ADB0992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00AFB63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405AB42C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2BEC018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ADC4478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5D603A2" w14:textId="347983FA" w:rsidR="00A97433" w:rsidRDefault="00A9743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34C8D680" w14:textId="77777777" w:rsidR="0079574C" w:rsidRDefault="0079574C" w:rsidP="00226642">
      <w:pPr>
        <w:pStyle w:val="Default"/>
      </w:pPr>
    </w:p>
    <w:p w14:paraId="3D47846C" w14:textId="60AAA960" w:rsidR="0079574C" w:rsidRPr="000A53D0" w:rsidRDefault="0079574C" w:rsidP="00700C9B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</w:p>
    <w:p w14:paraId="7BAFEE3C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27536D2F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5"/>
        <w:gridCol w:w="5940"/>
      </w:tblGrid>
      <w:tr w:rsidR="0079574C" w:rsidRPr="000A53D0" w14:paraId="3D4DFD2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171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6FCD3" w14:textId="379FDEB3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b/>
                <w:sz w:val="18"/>
                <w:szCs w:val="18"/>
              </w:rPr>
              <w:t>0231.1FILA1.E</w:t>
            </w:r>
            <w:r w:rsidR="00050F23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  <w:r w:rsidRPr="003F6BDF">
              <w:rPr>
                <w:rFonts w:ascii="Times New Roman" w:hAnsi="Times New Roman" w:cs="Times New Roman"/>
                <w:b/>
                <w:sz w:val="18"/>
                <w:szCs w:val="18"/>
              </w:rPr>
              <w:t>.KA</w:t>
            </w:r>
          </w:p>
        </w:tc>
      </w:tr>
      <w:tr w:rsidR="0079574C" w:rsidRPr="000A53D0" w14:paraId="2CA772B7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41E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08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90E44" w14:textId="77777777" w:rsidR="0079574C" w:rsidRPr="003F6BDF" w:rsidRDefault="0079574C" w:rsidP="003F6B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6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Komputerowa analiza tekstu</w:t>
            </w:r>
          </w:p>
          <w:p w14:paraId="26051947" w14:textId="77777777" w:rsidR="0079574C" w:rsidRPr="00E61F7B" w:rsidRDefault="0079574C" w:rsidP="003F6B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F6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Computer</w:t>
            </w:r>
            <w:proofErr w:type="spellEnd"/>
            <w:r w:rsidRPr="003F6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F6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text</w:t>
            </w:r>
            <w:proofErr w:type="spellEnd"/>
            <w:r w:rsidRPr="003F6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F6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analysis</w:t>
            </w:r>
            <w:proofErr w:type="spellEnd"/>
          </w:p>
        </w:tc>
      </w:tr>
      <w:tr w:rsidR="0079574C" w:rsidRPr="000A53D0" w14:paraId="4EBBCFC3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999E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2A6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263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1E56D7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24F63845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99"/>
      </w:tblGrid>
      <w:tr w:rsidR="0079574C" w:rsidRPr="000A53D0" w14:paraId="27B4DB41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175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66E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5BF2461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8AA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199B" w14:textId="4DBC9B88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050F23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7D70A7A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68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9382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2941B88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D06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411D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0CADBAA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EFD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169A" w14:textId="77777777" w:rsidR="0079574C" w:rsidRPr="000A53D0" w:rsidRDefault="0079574C" w:rsidP="003F6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dr Łukasz Stolarski</w:t>
            </w:r>
          </w:p>
        </w:tc>
      </w:tr>
      <w:tr w:rsidR="0079574C" w:rsidRPr="009A0FAB" w14:paraId="44E5599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48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BA6A" w14:textId="77777777" w:rsidR="0079574C" w:rsidRPr="003F6BDF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lukasz.stolarski@ujk.edu.pl</w:t>
            </w:r>
          </w:p>
        </w:tc>
      </w:tr>
    </w:tbl>
    <w:p w14:paraId="2DAAAAAE" w14:textId="77777777" w:rsidR="0079574C" w:rsidRPr="003F6BDF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762B13A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5738E4E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3A4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5E9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5864156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8C1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81D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1295D1FC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8A5618D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53A88906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01F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DD31" w14:textId="77777777" w:rsidR="0079574C" w:rsidRPr="000A53D0" w:rsidRDefault="0079574C" w:rsidP="003F6BD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 xml:space="preserve">Wykład </w:t>
            </w:r>
          </w:p>
        </w:tc>
      </w:tr>
      <w:tr w:rsidR="0079574C" w:rsidRPr="000A53D0" w14:paraId="56AFE7BC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E6C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6A5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3F6BDF">
              <w:rPr>
                <w:sz w:val="18"/>
                <w:szCs w:val="18"/>
              </w:rPr>
              <w:t>Zajęcia w pomieszczeniach dydaktycznych UJK</w:t>
            </w:r>
          </w:p>
        </w:tc>
      </w:tr>
      <w:tr w:rsidR="0079574C" w:rsidRPr="000A53D0" w14:paraId="71B05FEA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170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1CDE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547F35B6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A19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EBF" w14:textId="77777777" w:rsidR="0079574C" w:rsidRPr="003F6BDF" w:rsidRDefault="0079574C" w:rsidP="003F6BD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Metody podające: wykład informacyjny, praca ze źródłem drukowanym i z komputerowymi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bazami danych</w:t>
            </w:r>
          </w:p>
          <w:p w14:paraId="3918F209" w14:textId="77777777" w:rsidR="0079574C" w:rsidRPr="003F6BDF" w:rsidRDefault="0079574C" w:rsidP="003F6BD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Metody problemowe: analiza przypadków, dyskusja</w:t>
            </w:r>
          </w:p>
          <w:p w14:paraId="0D0A056F" w14:textId="77777777" w:rsidR="0079574C" w:rsidRPr="000A53D0" w:rsidRDefault="0079574C" w:rsidP="003F6BD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F6BDF">
              <w:rPr>
                <w:sz w:val="18"/>
                <w:szCs w:val="18"/>
              </w:rPr>
              <w:t>Metody praktyczne: ćwiczenia przedmiotowe</w:t>
            </w:r>
          </w:p>
        </w:tc>
      </w:tr>
      <w:tr w:rsidR="0079574C" w:rsidRPr="000A53D0" w14:paraId="6D6C80BE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E69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D13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27DF4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Lindquist, H. 2009 Corpus linguistics and the description of English. </w:t>
            </w:r>
            <w:proofErr w:type="spellStart"/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Edinborough</w:t>
            </w:r>
            <w:proofErr w:type="spellEnd"/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63E6E17D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Edinborough</w:t>
            </w:r>
            <w:proofErr w:type="spellEnd"/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University Press.</w:t>
            </w:r>
          </w:p>
          <w:p w14:paraId="2B656F53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McEnery, T. Hardie, A. 2012 Corpus linguistics: method, theory and practice. Cambridge: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Cambridge University Press.</w:t>
            </w:r>
          </w:p>
        </w:tc>
      </w:tr>
      <w:tr w:rsidR="0079574C" w:rsidRPr="000A53D0" w14:paraId="78C8EE53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DEB3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659A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8010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Anderson, W., Corbett J. 2009 Exploring English with online corpora: An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ntroduction.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Basingstoke: Palgrave Macmillan.</w:t>
            </w:r>
          </w:p>
          <w:p w14:paraId="4356CBB7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Aijmer</w:t>
            </w:r>
            <w:proofErr w:type="spellEnd"/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K. 2010 Corpora and language teaching. Amsterdam [</w:t>
            </w:r>
            <w:proofErr w:type="spellStart"/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u.a.</w:t>
            </w:r>
            <w:proofErr w:type="spellEnd"/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]: Benjamins.</w:t>
            </w:r>
          </w:p>
          <w:p w14:paraId="73D20684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O'Keeffe, A., McCarthy M., Carter, R. 2007 From corpus to classroom: language use</w:t>
            </w:r>
          </w:p>
          <w:p w14:paraId="5B50EA64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language teaching. Cambridge: Cambridge University Press.</w:t>
            </w:r>
          </w:p>
          <w:p w14:paraId="4A3CE2A8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Ponadto:</w:t>
            </w:r>
          </w:p>
          <w:p w14:paraId="1CD02931" w14:textId="77777777" w:rsidR="0079574C" w:rsidRPr="000A53D0" w:rsidRDefault="0079574C" w:rsidP="003F6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Wybrane narzędzia internetowe, software offline i bazy tekstowe online i offline.</w:t>
            </w:r>
          </w:p>
        </w:tc>
      </w:tr>
    </w:tbl>
    <w:p w14:paraId="4F6BE8D4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9CFDE76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24A72113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63FB7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D172A38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C1. Wiedza - Zapoznanie studentów z metodologią i narzędziami komputerowej analizy tekstu.</w:t>
            </w:r>
          </w:p>
          <w:p w14:paraId="3CBB7EE9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C2. Umiejętności – Umiejętność praktycznego stosowania zdobytej wiedzy przy badaniach korpusowych nad językiem angielskim</w:t>
            </w:r>
          </w:p>
          <w:p w14:paraId="00007EF3" w14:textId="77777777" w:rsidR="0079574C" w:rsidRPr="003F6BDF" w:rsidRDefault="0079574C" w:rsidP="003F6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C3. Kompetencje społeczne - uświadomienie roli ciągłego wzbogacania wiedzy oraz umiejętności językowych</w:t>
            </w:r>
          </w:p>
          <w:p w14:paraId="2E12DCA3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54687628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E95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0B4C9B50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14EF1618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1. Wprowadzenie do językoznawstwa korpusowego. Kryteria konstruowania korpusu językowego. Korpusy językowe i tradycja analizy tekstów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opisie filologicznym języka angielskiego.</w:t>
            </w:r>
          </w:p>
          <w:p w14:paraId="332F5BE1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2. Wybrane narzędzia analizy tekstowej online (BNC, COCA, MICASE) i offline (</w:t>
            </w:r>
            <w:proofErr w:type="spellStart"/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Wordsmith</w:t>
            </w:r>
            <w:proofErr w:type="spellEnd"/>
            <w:r w:rsidRPr="003F6B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Antconc</w:t>
            </w:r>
            <w:proofErr w:type="spellEnd"/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3AE49351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3. Interpretowanie danych korpusowych - analiza jakościowa.</w:t>
            </w:r>
          </w:p>
          <w:p w14:paraId="6DF45653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4. Reprezentatywność materiału korpusowego. Częstotliwość wystąpień zjawisk językowych.</w:t>
            </w:r>
          </w:p>
          <w:p w14:paraId="51A0AE6E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5. Badania leksykalne, gramatyczne i fonetyczne z wykorzystaniem metodologii analizy tekstu.</w:t>
            </w:r>
          </w:p>
          <w:p w14:paraId="1C508A9B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6. Wykorzystanie podstawowych metod statystycznych przy analizie wybranych zagadnień językowych.</w:t>
            </w:r>
          </w:p>
          <w:p w14:paraId="58E20B36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7.Kontekstualizacja tekstów korpusowych. Aspekty socjolingwistyczne w analizie tekstu.</w:t>
            </w:r>
          </w:p>
          <w:p w14:paraId="72D50B94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8.Komputerowa analiza tekstu w językoznawstwie współczesnym i historycznym języka angielskiego.</w:t>
            </w:r>
          </w:p>
          <w:p w14:paraId="722A1B5B" w14:textId="77777777" w:rsidR="0079574C" w:rsidRPr="00EA4E28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9.Ćwiczenia praktyczne z zakresu komputerowej analizy tekstu.</w:t>
            </w:r>
          </w:p>
        </w:tc>
      </w:tr>
    </w:tbl>
    <w:p w14:paraId="4689BF5D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2D7F1CAA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5048F73A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7B8359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BCA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F8A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5795013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63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79618F0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DCF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A33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ma wiedzę teoretyczną i praktyczną z zakresu subdyscyplin filologii angielskiej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interdyscyplinarnych powiązaniach filologii angielskiej z innymi naukami humanistycznymi oraz z</w:t>
            </w:r>
          </w:p>
          <w:p w14:paraId="3FAC43C7" w14:textId="77777777" w:rsidR="0079574C" w:rsidRPr="00D83AC2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naukami stycznymi, zna terminologię z zakresu tych subdyscyplin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D8C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</w:tc>
      </w:tr>
      <w:tr w:rsidR="0079574C" w:rsidRPr="000A53D0" w14:paraId="218A677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B5F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0F479EF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7BBF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77A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posiada umiejętności posługiwania się zdobytą wiedzą przedmiotową i teoretyczną z komputerowej</w:t>
            </w:r>
          </w:p>
          <w:p w14:paraId="3A964C09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analizy tekstu w odniesieniu do badań na językiem angielskim, posługuje się paradygmatami</w:t>
            </w:r>
          </w:p>
          <w:p w14:paraId="32EFD182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badawczymi studiowanego kierunku w celu samodzielnego formułowania i analizy problemów</w:t>
            </w:r>
          </w:p>
          <w:p w14:paraId="354532B5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badawczych oraz uzasadniania swoich wyborów w odpowiednich sytuacjach językowych i</w:t>
            </w:r>
          </w:p>
          <w:p w14:paraId="3AB7125C" w14:textId="77777777" w:rsidR="0079574C" w:rsidRPr="000A53D0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2DA3" w14:textId="77777777" w:rsidR="0079574C" w:rsidRPr="003F6BDF" w:rsidRDefault="0079574C" w:rsidP="003F6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  <w:p w14:paraId="180B945E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45A4D16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6E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6C3D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umie krytycznie oceniać posiadaną wiedzę i kompetencje zawodowe oraz stale je aktualizować</w:t>
            </w:r>
          </w:p>
          <w:p w14:paraId="3DF45E91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poprzez ustawiczne dokształcanie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4A2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FILA1A_U06</w:t>
            </w:r>
          </w:p>
        </w:tc>
      </w:tr>
      <w:tr w:rsidR="0079574C" w:rsidRPr="000A53D0" w14:paraId="5DF484F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A70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6229547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08B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087" w14:textId="77777777" w:rsidR="0079574C" w:rsidRPr="003F6BDF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jest świadom możliwości i ograniczeń wynikających z uzyskanej kompetencji odnoszących się do</w:t>
            </w:r>
          </w:p>
          <w:p w14:paraId="5DD55209" w14:textId="77777777" w:rsidR="0079574C" w:rsidRPr="000A53D0" w:rsidRDefault="0079574C" w:rsidP="003F6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statystyki,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F8B0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669A8C4F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3A9F93C9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12F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78449CF5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6C73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04E36DE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A3E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34EBA283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66B4C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8F2C08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91EA0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8B34B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335E9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781A8A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EF360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7E0EF16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64000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92139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07898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33CC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AEB3F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B149A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9213D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7AFB064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946D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5AEB7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092F1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F876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DA475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F0CFE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4498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648E0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A8F31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37A3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F3C82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1460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90CB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69472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AB2D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C245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DA306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0F99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F361C9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3595CE47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BCB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509A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35180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6FD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A6BC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92400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D1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C025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11BC2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B54F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A7883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2CF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24621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D3DC1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ECF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535CE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1F7F3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C8B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2A380E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9AAEFD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C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D8B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0096E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A3B8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A0C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8D943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F8D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0546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7E428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AB5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9040D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36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09F72E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7AF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F57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F92EA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7E646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B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285FF9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E6FA6EB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6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94398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709C4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849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D664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6A76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25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65B48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CB1C8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12772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7290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D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A457FC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D02F2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AE6F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FA090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3A24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22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B0B72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7ABC44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4F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5A598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A66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ACA0B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9D50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2B48B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E7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0A3B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A3082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C53A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A1E9D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8B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A99F3E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4EE0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497B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0CE16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303DC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87D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6E407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96010F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4CB35C70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23625AB3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32D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06F0C030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4518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68CE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A4CA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79441A11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09AD01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8B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76CB" w14:textId="77777777" w:rsidR="0079574C" w:rsidRPr="00273DB1" w:rsidRDefault="0079574C" w:rsidP="003F6BDF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 xml:space="preserve">50-60% powierzonych studentowi prawidłowo wykonanych zadań </w:t>
            </w:r>
          </w:p>
        </w:tc>
      </w:tr>
      <w:tr w:rsidR="0079574C" w:rsidRPr="000A53D0" w14:paraId="7D82482F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8F397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39C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33A7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61-70% powierzonych studentowi prawidłowo wykonanych zadań</w:t>
            </w:r>
          </w:p>
        </w:tc>
      </w:tr>
      <w:tr w:rsidR="0079574C" w:rsidRPr="000A53D0" w14:paraId="1E10759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82DF6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5A5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C62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71-80% powierzonych studentowi prawidłowo wykonanych zadań</w:t>
            </w:r>
          </w:p>
        </w:tc>
      </w:tr>
      <w:tr w:rsidR="0079574C" w:rsidRPr="000A53D0" w14:paraId="56E9358F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C0176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361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6F49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81-90% powierzonych studentowi prawidłowo wykonanych zadań</w:t>
            </w:r>
          </w:p>
        </w:tc>
      </w:tr>
      <w:tr w:rsidR="0079574C" w:rsidRPr="000A53D0" w14:paraId="35E506FE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A52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0CC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DFE4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BDF">
              <w:rPr>
                <w:rFonts w:ascii="Times New Roman" w:hAnsi="Times New Roman" w:cs="Times New Roman"/>
                <w:sz w:val="18"/>
                <w:szCs w:val="18"/>
              </w:rPr>
              <w:t>91-100% powierzonych studentowi prawidłowo wykonanych zadań</w:t>
            </w:r>
          </w:p>
        </w:tc>
      </w:tr>
    </w:tbl>
    <w:p w14:paraId="2E4A1DF5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6C6C181E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09AA280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281E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CC0E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76D7812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072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F55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C5CA22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DCD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42A96013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41BE43F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1D316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BD5D3" w14:textId="1B03832F" w:rsidR="0079574C" w:rsidRPr="000A53D0" w:rsidRDefault="00050F2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6C98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79574C" w:rsidRPr="000A53D0" w14:paraId="334A2B9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C18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2FE0" w14:textId="4971B35B" w:rsidR="0079574C" w:rsidRPr="000A53D0" w:rsidRDefault="00050F2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5EF8" w14:textId="1CC522E3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0F23">
              <w:rPr>
                <w:rFonts w:ascii="Times New Roman" w:hAnsi="Times New Roman" w:cs="Times New Roman"/>
                <w:sz w:val="20"/>
                <w:szCs w:val="20"/>
              </w:rPr>
              <w:t>e-learning</w:t>
            </w:r>
          </w:p>
        </w:tc>
      </w:tr>
      <w:tr w:rsidR="0079574C" w:rsidRPr="000A53D0" w14:paraId="05F235F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76C4A7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63061F" w14:textId="318378F4" w:rsidR="0079574C" w:rsidRPr="000A53D0" w:rsidRDefault="00050F2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EEA9B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</w:tr>
      <w:tr w:rsidR="0079574C" w:rsidRPr="000A53D0" w14:paraId="60238B4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0B35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3FC" w14:textId="4D50A0BD" w:rsidR="0079574C" w:rsidRPr="000A53D0" w:rsidRDefault="00050F2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3B5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9574C" w:rsidRPr="000A53D0" w14:paraId="206B58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8D5" w14:textId="77777777" w:rsidR="0079574C" w:rsidRDefault="0079574C" w:rsidP="003F6B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00FF" w14:textId="77777777" w:rsidR="0079574C" w:rsidRPr="000A53D0" w:rsidRDefault="0079574C" w:rsidP="003F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2CE0" w14:textId="77777777" w:rsidR="0079574C" w:rsidRPr="000A53D0" w:rsidRDefault="0079574C" w:rsidP="003F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0D8ADB7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5339" w14:textId="77777777" w:rsidR="0079574C" w:rsidRDefault="0079574C" w:rsidP="003F6B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9AD5" w14:textId="77777777" w:rsidR="0079574C" w:rsidRPr="000A53D0" w:rsidRDefault="0079574C" w:rsidP="003F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B127" w14:textId="77777777" w:rsidR="0079574C" w:rsidRPr="000A53D0" w:rsidRDefault="0079574C" w:rsidP="003F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66D9886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133EB3" w14:textId="77777777" w:rsidR="0079574C" w:rsidRPr="000A53D0" w:rsidRDefault="0079574C" w:rsidP="003F6B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592F45" w14:textId="77777777" w:rsidR="0079574C" w:rsidRPr="000A53D0" w:rsidRDefault="0079574C" w:rsidP="003F6B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774687" w14:textId="77777777" w:rsidR="0079574C" w:rsidRPr="000A53D0" w:rsidRDefault="0079574C" w:rsidP="003F6B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79574C" w:rsidRPr="000A53D0" w14:paraId="034F588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53A034" w14:textId="77777777" w:rsidR="0079574C" w:rsidRPr="000A53D0" w:rsidRDefault="0079574C" w:rsidP="003F6B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35C63B" w14:textId="77777777" w:rsidR="0079574C" w:rsidRPr="000A53D0" w:rsidRDefault="0079574C" w:rsidP="003F6B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028905" w14:textId="77777777" w:rsidR="0079574C" w:rsidRPr="000A53D0" w:rsidRDefault="0079574C" w:rsidP="003F6B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16036F50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1CD1FBC0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3EB3BB42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1023A9E6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33984A4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0A2683D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775F4F9" w14:textId="17D9CDAF" w:rsidR="00A97433" w:rsidRDefault="00A9743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4343C6BA" w14:textId="2E3C9EF9" w:rsidR="0079574C" w:rsidRPr="000A53D0" w:rsidRDefault="0079574C" w:rsidP="00B773FE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b/>
          <w:i/>
        </w:rPr>
      </w:pPr>
      <w:r>
        <w:lastRenderedPageBreak/>
        <w:t xml:space="preserve"> </w:t>
      </w:r>
    </w:p>
    <w:p w14:paraId="1A2BB859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1A4BDB97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255"/>
        <w:gridCol w:w="5941"/>
      </w:tblGrid>
      <w:tr w:rsidR="0079574C" w:rsidRPr="000A53D0" w14:paraId="61F15BF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E9A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B567A" w14:textId="1C4F5430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b/>
                <w:sz w:val="18"/>
                <w:szCs w:val="18"/>
              </w:rPr>
              <w:t>0231.1FILA1.</w:t>
            </w:r>
            <w:r w:rsidR="000310DE">
              <w:rPr>
                <w:rFonts w:ascii="Times New Roman" w:hAnsi="Times New Roman" w:cs="Times New Roman"/>
                <w:b/>
                <w:sz w:val="18"/>
                <w:szCs w:val="18"/>
              </w:rPr>
              <w:t>E60</w:t>
            </w:r>
            <w:r w:rsidRPr="005C7195">
              <w:rPr>
                <w:rFonts w:ascii="Times New Roman" w:hAnsi="Times New Roman" w:cs="Times New Roman"/>
                <w:b/>
                <w:sz w:val="18"/>
                <w:szCs w:val="18"/>
              </w:rPr>
              <w:t>.SJ</w:t>
            </w:r>
          </w:p>
        </w:tc>
      </w:tr>
      <w:tr w:rsidR="0079574C" w:rsidRPr="000A53D0" w14:paraId="3AEF743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DD0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830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D990C" w14:textId="77777777" w:rsidR="0079574C" w:rsidRPr="005C7195" w:rsidRDefault="0079574C" w:rsidP="005C719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71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Wybrane zagadnienia ze statystyki językoznawczej</w:t>
            </w:r>
          </w:p>
          <w:p w14:paraId="32853282" w14:textId="77777777" w:rsidR="0079574C" w:rsidRPr="00E61F7B" w:rsidRDefault="0079574C" w:rsidP="005C719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C71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Linguistic</w:t>
            </w:r>
            <w:proofErr w:type="spellEnd"/>
            <w:r w:rsidRPr="005C71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C71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Statistics</w:t>
            </w:r>
            <w:proofErr w:type="spellEnd"/>
          </w:p>
        </w:tc>
      </w:tr>
      <w:tr w:rsidR="0079574C" w:rsidRPr="000A53D0" w14:paraId="5B80E612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B39A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414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188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B072E4E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5D886A82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99"/>
      </w:tblGrid>
      <w:tr w:rsidR="0079574C" w:rsidRPr="000A53D0" w14:paraId="647DA70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6F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D6F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5C2AC01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1EC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044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79574C" w:rsidRPr="000A53D0" w14:paraId="42AA62C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2E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3386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2F6A1C8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152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9AA3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05C9EBA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109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1686" w14:textId="77777777" w:rsidR="0079574C" w:rsidRPr="000A53D0" w:rsidRDefault="0079574C" w:rsidP="005C7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dr Łukasz Stolarski</w:t>
            </w:r>
          </w:p>
        </w:tc>
      </w:tr>
      <w:tr w:rsidR="0079574C" w:rsidRPr="009A0FAB" w14:paraId="39F1FFC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D8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7B9C" w14:textId="77777777" w:rsidR="0079574C" w:rsidRPr="005C7195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lukasz.stolarski@ujk.edu.pl</w:t>
            </w:r>
          </w:p>
        </w:tc>
      </w:tr>
    </w:tbl>
    <w:p w14:paraId="13EDD1DB" w14:textId="77777777" w:rsidR="0079574C" w:rsidRPr="005C7195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25987542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227AF67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F61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843D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4B86C1C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3E9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6051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0BC45AD7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6DDAD65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3152D24C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384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8ECB" w14:textId="77777777" w:rsidR="0079574C" w:rsidRPr="000A53D0" w:rsidRDefault="0079574C" w:rsidP="005C7195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</w:tc>
      </w:tr>
      <w:tr w:rsidR="0079574C" w:rsidRPr="000A53D0" w14:paraId="5C1925A8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6AA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356C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5C7195">
              <w:rPr>
                <w:sz w:val="18"/>
                <w:szCs w:val="18"/>
              </w:rPr>
              <w:t>Zajęcia w pomieszczeniach dydaktycznych UJK</w:t>
            </w:r>
          </w:p>
        </w:tc>
      </w:tr>
      <w:tr w:rsidR="0079574C" w:rsidRPr="000A53D0" w14:paraId="1353436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B6D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5EF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Egzamin</w:t>
            </w:r>
          </w:p>
        </w:tc>
      </w:tr>
      <w:tr w:rsidR="0079574C" w:rsidRPr="000A53D0" w14:paraId="7DB4007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FE0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810" w14:textId="77777777" w:rsidR="0079574C" w:rsidRPr="005C7195" w:rsidRDefault="0079574C" w:rsidP="005C7195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Metody podające: opis, objaśnienie, wykład informacyjny</w:t>
            </w:r>
          </w:p>
          <w:p w14:paraId="2CF4E909" w14:textId="77777777" w:rsidR="0079574C" w:rsidRPr="005C7195" w:rsidRDefault="0079574C" w:rsidP="005C7195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Metody problemowe: wykład problemowy, wykład konwersatoryjny</w:t>
            </w:r>
          </w:p>
          <w:p w14:paraId="4A9CD569" w14:textId="77777777" w:rsidR="0079574C" w:rsidRPr="000A53D0" w:rsidRDefault="0079574C" w:rsidP="005C719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5C7195">
              <w:rPr>
                <w:sz w:val="18"/>
                <w:szCs w:val="18"/>
              </w:rPr>
              <w:t>Metody praktyczne: ćwiczenia przedmiotowe</w:t>
            </w:r>
          </w:p>
        </w:tc>
      </w:tr>
      <w:tr w:rsidR="0079574C" w:rsidRPr="000A53D0" w14:paraId="6537620A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2CA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CEC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89838" w14:textId="77777777" w:rsidR="0079574C" w:rsidRPr="005C7195" w:rsidRDefault="0079574C" w:rsidP="005C71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Rumsey, D. 2003 Statistics for Dummies. Wiley Publishing, Inc.</w:t>
            </w:r>
          </w:p>
          <w:p w14:paraId="5E34780E" w14:textId="77777777" w:rsidR="0079574C" w:rsidRPr="005C7195" w:rsidRDefault="0079574C" w:rsidP="005C71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Peck, R., Olsen, Ch., Devore, J. 2001 Introduction to Statistics &amp; Data Analysis.</w:t>
            </w:r>
          </w:p>
          <w:p w14:paraId="1DEE9784" w14:textId="77777777" w:rsidR="0079574C" w:rsidRPr="005C7195" w:rsidRDefault="0079574C" w:rsidP="005C71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Brooks/Cole</w:t>
            </w:r>
          </w:p>
        </w:tc>
      </w:tr>
      <w:tr w:rsidR="0079574C" w:rsidRPr="000A53D0" w14:paraId="37BE437D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1797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C4C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B2D" w14:textId="77777777" w:rsidR="0079574C" w:rsidRPr="005C7195" w:rsidRDefault="0079574C" w:rsidP="005C71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Rumsey, D. 2009 Statistics for Dummies II. Wiley Publishing, Inc.</w:t>
            </w:r>
          </w:p>
          <w:p w14:paraId="5E6A86B2" w14:textId="77777777" w:rsidR="0079574C" w:rsidRPr="000A53D0" w:rsidRDefault="0079574C" w:rsidP="005C7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Johnson, K. 2008 Quantitative Methods in Linguistics. </w:t>
            </w:r>
            <w:proofErr w:type="spellStart"/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Bclackwel</w:t>
            </w:r>
            <w:proofErr w:type="spellEnd"/>
            <w:r w:rsidRPr="005C7195">
              <w:rPr>
                <w:rFonts w:ascii="Times New Roman" w:hAnsi="Times New Roman" w:cs="Times New Roman"/>
                <w:sz w:val="18"/>
                <w:szCs w:val="18"/>
              </w:rPr>
              <w:t xml:space="preserve"> Publishing</w:t>
            </w:r>
          </w:p>
        </w:tc>
      </w:tr>
    </w:tbl>
    <w:p w14:paraId="192FF0AC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F30BD4A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1AC3CD80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AB2AC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00554D0" w14:textId="77777777" w:rsidR="0079574C" w:rsidRDefault="0079574C" w:rsidP="008115D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79391CC" w14:textId="77777777" w:rsidR="0079574C" w:rsidRPr="005C7195" w:rsidRDefault="0079574C" w:rsidP="005C7195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7195">
              <w:rPr>
                <w:rFonts w:ascii="Times New Roman" w:hAnsi="Times New Roman" w:cs="Times New Roman"/>
                <w:sz w:val="16"/>
                <w:szCs w:val="16"/>
              </w:rPr>
              <w:t>C1. Zaznajomienie studentów z podstawami metodami obliczeń statystycznych oraz ukazanie studentom potrzeby stosowania metod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6"/>
                <w:szCs w:val="16"/>
              </w:rPr>
              <w:t>statystycznych przy pisaniu prac naukowych zarówno z językoznawstwa jak i innych nauk humanistycznych</w:t>
            </w:r>
          </w:p>
          <w:p w14:paraId="634CF79A" w14:textId="77777777" w:rsidR="0079574C" w:rsidRPr="000A53D0" w:rsidRDefault="0079574C" w:rsidP="005C7195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71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C2. Umiejętności - Wyposażenie studentów w aparat pojęciowy niezbędny do zrozumienia literatury z zakresu teorii statystycznych,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6"/>
                <w:szCs w:val="16"/>
              </w:rPr>
              <w:t>tym samym umożliwiający zainteresowanym podjęcie dalszych studiów w tym kierunku</w:t>
            </w:r>
          </w:p>
        </w:tc>
      </w:tr>
      <w:tr w:rsidR="0079574C" w:rsidRPr="000A53D0" w14:paraId="7EBAAD49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952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ACE261E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119912E2" w14:textId="77777777" w:rsidR="0079574C" w:rsidRPr="005C7195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1 Podstawowa terminologia statystyczna</w:t>
            </w:r>
          </w:p>
          <w:p w14:paraId="3876349B" w14:textId="77777777" w:rsidR="0079574C" w:rsidRPr="005C7195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2. Sposoby obrazowania danych statystycznych – tworzenie tabel i wykresów</w:t>
            </w:r>
          </w:p>
          <w:p w14:paraId="29CCE33F" w14:textId="77777777" w:rsidR="0079574C" w:rsidRPr="005C7195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3. Typy podsumowań danych kategorycznych i numerycznych: średnia arytmetyczna, mediana, odchylenie standardowe, wyliczanie</w:t>
            </w:r>
          </w:p>
          <w:p w14:paraId="34369F8F" w14:textId="77777777" w:rsidR="0079574C" w:rsidRPr="005C7195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 xml:space="preserve">procentów, </w:t>
            </w:r>
            <w:proofErr w:type="spellStart"/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percentyli</w:t>
            </w:r>
            <w:proofErr w:type="spellEnd"/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, itp.</w:t>
            </w:r>
          </w:p>
          <w:p w14:paraId="2E940937" w14:textId="77777777" w:rsidR="0079574C" w:rsidRPr="005C7195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4. Wyliczanie marginesu błędu dla danych kategorycznych i numerycznych</w:t>
            </w:r>
          </w:p>
          <w:p w14:paraId="00325BC6" w14:textId="77777777" w:rsidR="0079574C" w:rsidRPr="005C7195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5.Wyliczanie marginesu błędu dla różnicy między dwoma wynikami procentowymi i dwoma wynikami numerycznymi</w:t>
            </w:r>
          </w:p>
          <w:p w14:paraId="26F777C6" w14:textId="77777777" w:rsidR="0079574C" w:rsidRPr="00EA4E28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6. Najczęściej stosowane wzory testowania hipotez: test na prawdopodobieństwo w przypadku jednej próby dla danych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numerycznych, test na prawdopodobieństwo w przypadku jednej próby dla danych kategorycznych, test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prawdopodobieństwo porównujący dwie próby dla danych numerycznych, test na prawdopodobieństwo porównujący dwie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próby dla danych kategorycznych</w:t>
            </w:r>
          </w:p>
        </w:tc>
      </w:tr>
    </w:tbl>
    <w:p w14:paraId="5A96C73F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6566B44B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43E9A01A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F9D7A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14E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4AF6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1733066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C06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1A24160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745E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BCA" w14:textId="77777777" w:rsidR="0079574C" w:rsidRPr="005C7195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ma wiedzę teoretyczną i praktyczną z zakresu subdyscyplin filologii angielskiej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interdyscyplinarnych powiązaniach filologii angielskiej z innymi naukami humanistycznymi oraz z</w:t>
            </w:r>
          </w:p>
          <w:p w14:paraId="532E2C5A" w14:textId="77777777" w:rsidR="0079574C" w:rsidRPr="00D83AC2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naukami stycznymi, takimi jak statystyka, zna terminologię z zakresu tych subdyscyplin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CD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</w:tc>
      </w:tr>
      <w:tr w:rsidR="0079574C" w:rsidRPr="000A53D0" w14:paraId="323ED77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F0F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38EB2EF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A24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5DF" w14:textId="77777777" w:rsidR="0079574C" w:rsidRPr="000A53D0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posiada umiejętności posługiwania się zdobytą wiedzą przedmiotową i teoretyczną z zakresu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statystyki w odniesieniu do badań na językiem angielskim, posługuje się paradygmatami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badawczymi studiowanego kierunku w celu samodzielnego formułowania i analizy problemów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badawczych oraz uzasadniania swoich wyborów w odpowiednich sytuacjach językowych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47BB" w14:textId="77777777" w:rsidR="0079574C" w:rsidRPr="005C7195" w:rsidRDefault="0079574C" w:rsidP="005C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  <w:p w14:paraId="6841A1DB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7F36433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975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957" w14:textId="77777777" w:rsidR="0079574C" w:rsidRPr="005C7195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umie krytycznie oceniać posiadaną wiedzę i kompetencje zawodowe oraz stale je aktualizować</w:t>
            </w:r>
          </w:p>
          <w:p w14:paraId="60A2476F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poprzez ustawiczne dokształcanie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5C71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FILA1A_U06</w:t>
            </w:r>
          </w:p>
        </w:tc>
      </w:tr>
      <w:tr w:rsidR="0079574C" w:rsidRPr="000A53D0" w14:paraId="6D15691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E7CC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42CD275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AA6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5236" w14:textId="77777777" w:rsidR="0079574C" w:rsidRPr="005C7195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jest świadom możliwości i ograniczeń wynikających z uzyskanej kompetencji odnoszących się do</w:t>
            </w:r>
          </w:p>
          <w:p w14:paraId="4FF2976A" w14:textId="77777777" w:rsidR="0079574C" w:rsidRPr="000A53D0" w:rsidRDefault="0079574C" w:rsidP="005C71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statystyki,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762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536A9B5B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391FB653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C3BB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29BD2422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5C61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3FBEC0FE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C41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16A0D8E3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000DF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E40A7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3381C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C642A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B5882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F1E04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F2810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22325EE1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D45AC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69CB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C7126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94E1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D66277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C1DFD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67339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59256A7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5D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E773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708B7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A33DB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828F3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BE413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D8843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5421E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A51CB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4B801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7E6DB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44D50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C966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12BDB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5F11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E319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C0E64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F717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087C5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2137A3A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C9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A24A6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0DDF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50DCF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3A1A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0BAC8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ACD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DF55A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E4D5E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000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4FFDB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95A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AD97B6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A1E08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EA8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FC74D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1AF2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CA7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20F3D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2E8622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ECA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C71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6962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9CC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366A8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A252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4A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9F5E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07492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D791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6A41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A69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DE5ACA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1C5CE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5D2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F73FE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5AF6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83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48977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DA30AF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B1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3E2BA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1E86B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3899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1BD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BCE19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4D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836E9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75AB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9F517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04B3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F32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62D58D0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B4E7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12F3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ECD72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05BC6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DE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B5F2F3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7B0AA5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2E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566A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35FB8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FF365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D3BE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33D5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A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D8CC5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22C75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744B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247CC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6C4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EEC4E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04A03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3571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AFEF0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71E7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076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42EEFC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837C4F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6244BF16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3F4E8782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769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209E1369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131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72EA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33E1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506FDF11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B605C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29F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B880" w14:textId="77777777" w:rsidR="0079574C" w:rsidRPr="00273DB1" w:rsidRDefault="0079574C" w:rsidP="005C7195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50-60% powierzonych studentowi prawidłowo wykonanych zadań</w:t>
            </w:r>
          </w:p>
        </w:tc>
      </w:tr>
      <w:tr w:rsidR="0079574C" w:rsidRPr="000A53D0" w14:paraId="3C9F2974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D5D79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40A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41DB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61-70% powierzonych studentowi prawidłowo wykonanych zadań</w:t>
            </w:r>
          </w:p>
        </w:tc>
      </w:tr>
      <w:tr w:rsidR="0079574C" w:rsidRPr="000A53D0" w14:paraId="52C40093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61823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DE1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F1DA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71-80% powierzonych studentowi prawidłowo wykonanych zadań</w:t>
            </w:r>
          </w:p>
        </w:tc>
      </w:tr>
      <w:tr w:rsidR="0079574C" w:rsidRPr="000A53D0" w14:paraId="2AE4A21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F313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A6A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9E87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81-90% powierzonych studentowi prawidłowo wykonanych zadań</w:t>
            </w:r>
          </w:p>
        </w:tc>
      </w:tr>
      <w:tr w:rsidR="0079574C" w:rsidRPr="000A53D0" w14:paraId="20BE2D9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E4A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6E1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DFD8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95">
              <w:rPr>
                <w:rFonts w:ascii="Times New Roman" w:hAnsi="Times New Roman" w:cs="Times New Roman"/>
                <w:sz w:val="18"/>
                <w:szCs w:val="18"/>
              </w:rPr>
              <w:t>91-100% powierzonych studentowi prawidłowo wykonanych zadań</w:t>
            </w:r>
          </w:p>
        </w:tc>
      </w:tr>
    </w:tbl>
    <w:p w14:paraId="3AE80F0A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7395BEE8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7EA1ED2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709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EBF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1BE6F60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096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F3C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36B2B58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40C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58A0B7A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0E194BA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783E10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19A0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F749B" w14:textId="08E74704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310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79574C" w:rsidRPr="000A53D0" w14:paraId="2BA00B8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39D9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3C49" w14:textId="602AA27E" w:rsidR="0079574C" w:rsidRPr="000A53D0" w:rsidRDefault="000310DE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5+10e-learning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92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393CCAA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E735C0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05DC5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E1F9E6" w14:textId="1D9C9F2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310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79574C" w:rsidRPr="000A53D0" w14:paraId="343BEC4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D1FE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F3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DBA4" w14:textId="32307120" w:rsidR="0079574C" w:rsidRPr="000A53D0" w:rsidRDefault="000310DE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21AD4E8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25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CD6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64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3C5A2A5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BAD5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47C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ABA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40BFC01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8316B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2CCB9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8AFAA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</w:tr>
      <w:tr w:rsidR="0079574C" w:rsidRPr="000A53D0" w14:paraId="22F59A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3965A9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FDD16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57EB9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</w:tr>
    </w:tbl>
    <w:p w14:paraId="433BE019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6B110595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710118E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0E7E21C5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7E24A5A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F4B129E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7A651A85" w14:textId="624A1EB2" w:rsidR="0079574C" w:rsidRDefault="0079574C">
      <w:r>
        <w:br w:type="page"/>
      </w:r>
    </w:p>
    <w:p w14:paraId="39306B78" w14:textId="77777777" w:rsidR="0079574C" w:rsidRDefault="0079574C" w:rsidP="00226642">
      <w:pPr>
        <w:pStyle w:val="Default"/>
      </w:pPr>
    </w:p>
    <w:p w14:paraId="36D24ED0" w14:textId="551C2D5F" w:rsidR="0079574C" w:rsidRPr="000A53D0" w:rsidRDefault="0079574C" w:rsidP="00700C9B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i/>
          <w:sz w:val="16"/>
          <w:szCs w:val="16"/>
        </w:rPr>
      </w:pPr>
      <w:r>
        <w:t xml:space="preserve"> </w:t>
      </w:r>
    </w:p>
    <w:p w14:paraId="3A696835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78CF9A48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257"/>
        <w:gridCol w:w="5932"/>
      </w:tblGrid>
      <w:tr w:rsidR="0079574C" w:rsidRPr="000A53D0" w14:paraId="7691AE4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4FA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77860" w14:textId="2DDEE2AF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b/>
                <w:sz w:val="18"/>
                <w:szCs w:val="18"/>
              </w:rPr>
              <w:t>0231.1FILA1.E</w:t>
            </w:r>
            <w:r w:rsidR="00155150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  <w:r w:rsidRPr="00A70FD5">
              <w:rPr>
                <w:rFonts w:ascii="Times New Roman" w:hAnsi="Times New Roman" w:cs="Times New Roman"/>
                <w:b/>
                <w:sz w:val="18"/>
                <w:szCs w:val="18"/>
              </w:rPr>
              <w:t>.HW</w:t>
            </w:r>
          </w:p>
        </w:tc>
      </w:tr>
      <w:tr w:rsidR="0079574C" w:rsidRPr="00A70FD5" w14:paraId="258E61AB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A480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90A6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01B73" w14:textId="77777777" w:rsidR="0079574C" w:rsidRPr="00A70FD5" w:rsidRDefault="0079574C" w:rsidP="00A70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Historia Wielkiej Brytanii</w:t>
            </w:r>
          </w:p>
          <w:p w14:paraId="2A7A013E" w14:textId="77777777" w:rsidR="0079574C" w:rsidRPr="00A70FD5" w:rsidRDefault="0079574C" w:rsidP="00A70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A70FD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History of Great Britain</w:t>
            </w:r>
          </w:p>
        </w:tc>
      </w:tr>
      <w:tr w:rsidR="0079574C" w:rsidRPr="000A53D0" w14:paraId="3E14798A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B529" w14:textId="77777777" w:rsidR="0079574C" w:rsidRPr="00A70FD5" w:rsidRDefault="0079574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02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4A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8776AE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11E0B8FF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5015"/>
      </w:tblGrid>
      <w:tr w:rsidR="0079574C" w:rsidRPr="000A53D0" w14:paraId="2B12D9F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28F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E36E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0AF9874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F6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7F97" w14:textId="596A96CD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155150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07D4B37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E02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1A54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1291A07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B1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85C5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0C10327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2FF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BBD1" w14:textId="77777777" w:rsidR="0079574C" w:rsidRPr="000A53D0" w:rsidRDefault="0079574C" w:rsidP="00A70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prof. zw. dr hab. Waldemar Kowalski</w:t>
            </w:r>
          </w:p>
        </w:tc>
      </w:tr>
      <w:tr w:rsidR="0079574C" w:rsidRPr="009A0FAB" w14:paraId="7925E18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A02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FA37" w14:textId="77777777" w:rsidR="0079574C" w:rsidRPr="00A70FD5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waldemar.kowalski@ujk.edu.pl</w:t>
            </w:r>
          </w:p>
        </w:tc>
      </w:tr>
    </w:tbl>
    <w:p w14:paraId="3D48DD51" w14:textId="77777777" w:rsidR="0079574C" w:rsidRPr="00A70FD5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2F5F42F8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3ADCF21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610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B914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42476E4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3D9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DBF7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495F0BBC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E5218FE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0BA2B305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F1E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0962" w14:textId="77777777" w:rsidR="0079574C" w:rsidRPr="000A53D0" w:rsidRDefault="0079574C" w:rsidP="00A70FD5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 xml:space="preserve">Wykład </w:t>
            </w:r>
          </w:p>
        </w:tc>
      </w:tr>
      <w:tr w:rsidR="0079574C" w:rsidRPr="000A53D0" w14:paraId="7DABE1A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60D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C9D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Pomieszczenie dydaktyczne UJK</w:t>
            </w:r>
          </w:p>
        </w:tc>
      </w:tr>
      <w:tr w:rsidR="0079574C" w:rsidRPr="000A53D0" w14:paraId="6ED158B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6C5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D1E7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Egzamin ustny</w:t>
            </w:r>
          </w:p>
        </w:tc>
      </w:tr>
      <w:tr w:rsidR="0079574C" w:rsidRPr="000A53D0" w14:paraId="27E632B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CF8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AE0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70FD5">
              <w:rPr>
                <w:sz w:val="18"/>
                <w:szCs w:val="18"/>
              </w:rPr>
              <w:t>Wykład z elementami prezentacji multimedialnych</w:t>
            </w:r>
          </w:p>
        </w:tc>
      </w:tr>
      <w:tr w:rsidR="0079574C" w:rsidRPr="000A53D0" w14:paraId="27B0F7BC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66F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AC3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DCDE5" w14:textId="77777777" w:rsidR="0079574C" w:rsidRPr="00A70FD5" w:rsidRDefault="0079574C" w:rsidP="00A70FD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David Crouch, Medieval Britain, c.1000–1500, (Cambridge, 2017)</w:t>
            </w:r>
          </w:p>
          <w:p w14:paraId="1C60A8FA" w14:textId="77777777" w:rsidR="0079574C" w:rsidRPr="00A70FD5" w:rsidRDefault="0079574C" w:rsidP="00A70FD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Robert Bucholz, Newton Key, Early Modern England, 1485-1714: A Narrative</w:t>
            </w:r>
          </w:p>
          <w:p w14:paraId="433F500B" w14:textId="77777777" w:rsidR="0079574C" w:rsidRDefault="0079574C" w:rsidP="00A70FD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History (Chichester, 2009); </w:t>
            </w:r>
          </w:p>
          <w:p w14:paraId="6EEE8BF0" w14:textId="77777777" w:rsidR="0079574C" w:rsidRPr="00A70FD5" w:rsidRDefault="0079574C" w:rsidP="00A70FD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Ellis Wasson, A History of Modern Britain: 1714 to the</w:t>
            </w:r>
          </w:p>
          <w:p w14:paraId="507B5D23" w14:textId="77777777" w:rsidR="0079574C" w:rsidRPr="00A70FD5" w:rsidRDefault="0079574C" w:rsidP="00A70FD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 (Chichester, 2009);</w:t>
            </w:r>
          </w:p>
        </w:tc>
      </w:tr>
      <w:tr w:rsidR="0079574C" w:rsidRPr="00AD4BD2" w14:paraId="6A209CD4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AFFA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B01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F65" w14:textId="77777777" w:rsidR="0079574C" w:rsidRPr="00A70FD5" w:rsidRDefault="0079574C" w:rsidP="00A70FD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Kenneth O. Morgan, ed. The Oxford History of Britain (Oxford, 2001);</w:t>
            </w:r>
          </w:p>
          <w:p w14:paraId="25359ADA" w14:textId="77777777" w:rsidR="0079574C" w:rsidRPr="0079574C" w:rsidRDefault="0079574C" w:rsidP="00A70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74C">
              <w:rPr>
                <w:rFonts w:ascii="Times New Roman" w:hAnsi="Times New Roman" w:cs="Times New Roman"/>
                <w:sz w:val="18"/>
                <w:szCs w:val="18"/>
              </w:rPr>
              <w:t xml:space="preserve">Henryk S.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>Zins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 xml:space="preserve">, Historia Anglii (Wrocław, 2001); </w:t>
            </w:r>
          </w:p>
          <w:p w14:paraId="148269C6" w14:textId="77777777" w:rsidR="0079574C" w:rsidRPr="00A70FD5" w:rsidRDefault="0079574C" w:rsidP="00A70FD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Thomas C. Smout, A History of the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Scottish People, 1560-1830 (London, 1981); Thomas M. Devine, The Scottish Nation,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1700-2000 (London-New York, 2000);</w:t>
            </w:r>
          </w:p>
        </w:tc>
      </w:tr>
    </w:tbl>
    <w:p w14:paraId="002D714C" w14:textId="77777777" w:rsidR="0079574C" w:rsidRPr="00A70FD5" w:rsidRDefault="0079574C" w:rsidP="001511D9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6A6022E2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3B4BF2C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733BD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BF89048" w14:textId="77777777" w:rsidR="0079574C" w:rsidRPr="00A70FD5" w:rsidRDefault="0079574C" w:rsidP="00A70FD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i/>
                <w:sz w:val="18"/>
                <w:szCs w:val="18"/>
              </w:rPr>
              <w:t>C-1 Zyskanie wiedzy o najważniejszych wydarzeniach w historii narodów Wysp Brytyjskich jako procesie przyczynowo skutkowym</w:t>
            </w:r>
          </w:p>
          <w:p w14:paraId="19C403F5" w14:textId="77777777" w:rsidR="0079574C" w:rsidRPr="00A70FD5" w:rsidRDefault="0079574C" w:rsidP="00A70FD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i/>
                <w:sz w:val="18"/>
                <w:szCs w:val="18"/>
              </w:rPr>
              <w:t>C-2 Poznawanie wydarzeń z dziejów społecznych i gospodarczych jako istotnych czynników kształtujących rozwój kultury i literatury narodów Wysp Brytyjskich</w:t>
            </w:r>
          </w:p>
          <w:p w14:paraId="0FD893C4" w14:textId="77777777" w:rsidR="0079574C" w:rsidRPr="00A70FD5" w:rsidRDefault="0079574C" w:rsidP="00A70FD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i/>
                <w:sz w:val="18"/>
                <w:szCs w:val="18"/>
              </w:rPr>
              <w:t>C-3 Poznawanie metod krytycznej analizy i interpretacji tekstów źródłowych oraz dróg zdobywania wiedzy o historii narodów Wysp Brytyjskich.</w:t>
            </w:r>
          </w:p>
          <w:p w14:paraId="02A97DCE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6F68E359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C7A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25BDE27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Celtowie i ich kultura na Wyspach Brytyjskich</w:t>
            </w:r>
          </w:p>
          <w:p w14:paraId="4966657E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Podbój rzymski i dziedzictwo Rzymian</w:t>
            </w:r>
          </w:p>
          <w:p w14:paraId="78507F31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Inwazja anglosaska, heptarchia. Rozwój chrześcijaństwa. Spuścizna kultury anglosaskiej</w:t>
            </w:r>
          </w:p>
          <w:p w14:paraId="432C74A2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Najazdy Wikingów</w:t>
            </w:r>
          </w:p>
          <w:p w14:paraId="1B83522E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Podbój normański. Wpływ cywilizacji feudalnej na kulturę narodów Wysp Brytyjskich</w:t>
            </w:r>
          </w:p>
          <w:p w14:paraId="17F474B2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 xml:space="preserve">Anglia za panowania Plantagenetów. </w:t>
            </w:r>
            <w:proofErr w:type="spellStart"/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Magna</w:t>
            </w:r>
            <w:proofErr w:type="spellEnd"/>
            <w:r w:rsidRPr="00A70F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Carta</w:t>
            </w:r>
            <w:proofErr w:type="spellEnd"/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. Rozwój Parlamentu. Wojna Stuletnia, Wojna Dwóch Róż</w:t>
            </w:r>
          </w:p>
          <w:p w14:paraId="182D9D2B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Anglia doby Tudorów. Reformacja religijna w Anglii i Szkocji oraz kultura renesansowa</w:t>
            </w:r>
          </w:p>
          <w:p w14:paraId="28F33F8F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Panowanie Stuartów – Unia Koron. Kolonizacja Irlandii oraz początki eksploracji Ameryki Północnej. Wojna domowa,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‘chwalebna rewolucja ‘ i początki monarchii parlamentarnej</w:t>
            </w:r>
          </w:p>
          <w:p w14:paraId="16DA08A0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Unia Parlamentów; Zjednoczone Królestwo Wielkiej Brytanii i Irlandii w XVIII i XIX wieku. Rewolucja przemysłowa.</w:t>
            </w:r>
          </w:p>
          <w:p w14:paraId="45899407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Społeczeństwo wiktoriańskie i jego kultura. Rozwój Imperium Brytyjskiego.</w:t>
            </w:r>
          </w:p>
          <w:p w14:paraId="4A00A955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 xml:space="preserve">Okres I </w:t>
            </w:r>
            <w:proofErr w:type="spellStart"/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70FD5">
              <w:rPr>
                <w:rFonts w:ascii="Times New Roman" w:hAnsi="Times New Roman" w:cs="Times New Roman"/>
                <w:sz w:val="18"/>
                <w:szCs w:val="18"/>
              </w:rPr>
              <w:t xml:space="preserve"> II Wojny Światowej. Kryzys ekonomiczny i rozpad imperium. Kultura narodów Wysp Brytyjskich w 50-tych-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70-tych latach XX w.</w:t>
            </w:r>
          </w:p>
          <w:p w14:paraId="166D0516" w14:textId="77777777" w:rsidR="0079574C" w:rsidRPr="00EA4E28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Przemiany polityczne i społeczne w Zjednoczonym Królestwie w drugiej połowie XX i na progu XXI wieku</w:t>
            </w:r>
          </w:p>
        </w:tc>
      </w:tr>
    </w:tbl>
    <w:p w14:paraId="25E6BCAD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1FE10FB1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5A77B9A0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3C0C9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D70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0ED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6231B52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DC3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7A2D5DB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6AD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D66" w14:textId="77777777" w:rsidR="0079574C" w:rsidRPr="00A70FD5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posiada wiedzę teoretyczną i praktyczną w zakresie badań kulturoznawczych dotyczących obszaru</w:t>
            </w:r>
          </w:p>
          <w:p w14:paraId="4FF5D8F7" w14:textId="77777777" w:rsidR="0079574C" w:rsidRPr="00D83AC2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języka angielskiego, zna terminologię z zakresu badań nad obszarem kulturowym języka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angielskiego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5FB0" w14:textId="77777777" w:rsidR="0079574C" w:rsidRPr="00A70FD5" w:rsidRDefault="0079574C" w:rsidP="00A70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FILA1A_W05</w:t>
            </w:r>
          </w:p>
          <w:p w14:paraId="5510A24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0BDA80F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42D3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BC8" w14:textId="77777777" w:rsidR="0079574C" w:rsidRPr="00D83AC2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ma wiedzę teoretyczną i praktyczną z zakresu subdyscyplin filologii angielskiej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interdyscyplinarnych powiązaniach filologii angielskiej z innymi naukami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humanistycznymi oraz z naukami stycznymi, zna terminologię z zakresu tych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subdyscyplin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D69" w14:textId="77777777" w:rsidR="0079574C" w:rsidRPr="00A70FD5" w:rsidRDefault="0079574C" w:rsidP="00A70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  <w:p w14:paraId="0F9CC26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21B4BC0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9F1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475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ma wiedzę dotyczącą anglojęzycznej komunikacji w różnych sferach doświadczenia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społecznego; rozumie istotę i strukturę dyskursywnego rozwarstwienia anglojęzycznej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komunikacji społecznej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5872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FILA1A_W08</w:t>
            </w:r>
          </w:p>
        </w:tc>
      </w:tr>
      <w:tr w:rsidR="0079574C" w:rsidRPr="000A53D0" w14:paraId="1D63710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E4E8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4C4F741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C2E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5DB" w14:textId="77777777" w:rsidR="0079574C" w:rsidRPr="000A53D0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posiada umiejętności posługiwania się zdobytą wiedzą przedmiotową i teoretyczną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zakresu języka, literatury i kultury krajów anglojęzycznych, posługuje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paradygmatami badawczymi studiowanego kierunku w celu samodzielnego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formułowania i analizy problemów badawczych oraz uzasadniania swoich wyborów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odpowiednich sytuacjach językowych i 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FB29" w14:textId="77777777" w:rsidR="0079574C" w:rsidRPr="00A70FD5" w:rsidRDefault="0079574C" w:rsidP="00A70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  <w:p w14:paraId="79625478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626FCAE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1B09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FA" w14:textId="77777777" w:rsidR="0079574C" w:rsidRPr="000A53D0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posiada umiejętności samodzielnej, analitycznej i krytycznej interpretacji różnego typu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tekstów, badania zjawisk kulturowych i społecznych, a także merytorycznej argumentacji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oraz uzasadnienia wniosków w języku angielskim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4D8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</w:tc>
      </w:tr>
      <w:tr w:rsidR="0079574C" w:rsidRPr="000A53D0" w14:paraId="1443A80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26D3" w14:textId="77777777" w:rsidR="0079574C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DFA" w14:textId="77777777" w:rsidR="0079574C" w:rsidRPr="000A53D0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umie krytycznie oceniać posiadaną wiedzę i kompetencje zawodowe oraz stale 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aktualizować poprzez ustawiczne dokształcanie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D7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FILA1A_U06</w:t>
            </w:r>
          </w:p>
        </w:tc>
      </w:tr>
      <w:tr w:rsidR="0079574C" w:rsidRPr="000A53D0" w14:paraId="0A20D33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AA6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564628D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E42F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A055" w14:textId="77777777" w:rsidR="0079574C" w:rsidRPr="000A53D0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jednocześnie otwartym i tolerancyjnym wobec innych kultur; śledzi bieżące trendy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kulturowe i cywilizacyjne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91F" w14:textId="77777777" w:rsidR="0079574C" w:rsidRPr="00A70FD5" w:rsidRDefault="0079574C" w:rsidP="00A70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  <w:p w14:paraId="44C86136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5C52368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79E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61F1" w14:textId="77777777" w:rsidR="0079574C" w:rsidRPr="000A53D0" w:rsidRDefault="0079574C" w:rsidP="00A70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jest świadom możliwości i ograniczeń wynikających z uzyskanej na danym kierunku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kompetencji,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0CAE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59034956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0FF06EC6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616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03E7A6AC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613F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5C5D7405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E42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3BCB7D6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CCE7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EB181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C77CF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D00C9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40EE3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BFBA6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1D956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39056F36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6A500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4968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0060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4D2F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1F7C45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F31D1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56F51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54942308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E20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29DD7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2309A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5640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4BCBD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D6F84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EA9F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CBF04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CCC0E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26A1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7BCE7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C7F3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999F4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810E8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7752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591C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E5BBB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EEEE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F5606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6D6A537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D7A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2EE5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2D47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69C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489E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FB6B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1B6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3806B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66CBE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9884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DDF58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E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C4240B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A772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023F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D08C8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ACE4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BB3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C2ACC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95A839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A1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5C43D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A474D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222F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811BB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1231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92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83DA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5AD5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BCF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EA65B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60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BE9A00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26DB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26D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F7109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4463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5E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E9E48C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D7046A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9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718D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3F26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CCAC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EC5C0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94798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EDD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FE53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69561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83B1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9EFA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42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07CA0C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2FD64C" w14:textId="77777777" w:rsidR="0079574C" w:rsidRPr="006E773C" w:rsidRDefault="0079574C" w:rsidP="00A70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3CCE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C4CA4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1DEF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62D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F1485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F2DEF0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9B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CD7E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7AD05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84DC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ECF5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88B0C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7B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FEE0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DB22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7307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6B2D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2DD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374EBB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D40E6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AA2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78CAC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095D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C8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783FA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D135C4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2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D3F60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921E1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957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B939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70A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6A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06827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C8270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E69B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7AB5C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9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C38194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4ECDC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8276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4D50E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263CC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6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CBB60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483E94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BD9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C089A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6D3F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226E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EE47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2F72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0C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81CA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3DAD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4909D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0B873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0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99FBC5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92AC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BC2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522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6CC4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BF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6C72F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87DF41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A6B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40086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9030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149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5946A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F7B5B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A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E8C3E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F86B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F537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C14C2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0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1F6A4C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3DB4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8831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934E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CFB3A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BB7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4C3040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920060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83F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7500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AF9E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C36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9CD96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4C462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90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B51C2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0699D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920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6452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8DF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CE7668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A12B4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719A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706FC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D7AD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57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3CFE20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943DAC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7E0E9E03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1304D13E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194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561D4813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ED06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CD2F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3AEC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7626B154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62E0A9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27B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F6B" w14:textId="77777777" w:rsidR="0079574C" w:rsidRPr="00273DB1" w:rsidRDefault="0079574C" w:rsidP="00A70FD5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51%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poprawnych odpowiedzi</w:t>
            </w: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574C" w:rsidRPr="000A53D0" w14:paraId="22EFF1B3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CBF7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A4AA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D0BE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52-70%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poprawnych odpowiedzi</w:t>
            </w:r>
          </w:p>
        </w:tc>
      </w:tr>
      <w:tr w:rsidR="0079574C" w:rsidRPr="000A53D0" w14:paraId="50465363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8306C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B9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C3F5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71-83%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poprawnych odpowiedzi</w:t>
            </w:r>
          </w:p>
        </w:tc>
      </w:tr>
      <w:tr w:rsidR="0079574C" w:rsidRPr="000A53D0" w14:paraId="1311526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9DE73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150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7B77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83-95%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poprawnych odpowiedzi</w:t>
            </w:r>
          </w:p>
        </w:tc>
      </w:tr>
      <w:tr w:rsidR="0079574C" w:rsidRPr="000A53D0" w14:paraId="1F981BD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E63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C0F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4252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5">
              <w:rPr>
                <w:rFonts w:ascii="Times New Roman" w:hAnsi="Times New Roman" w:cs="Times New Roman"/>
                <w:sz w:val="18"/>
                <w:szCs w:val="18"/>
              </w:rPr>
              <w:t>95-100%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poprawnych odpowiedzi</w:t>
            </w:r>
          </w:p>
        </w:tc>
      </w:tr>
    </w:tbl>
    <w:p w14:paraId="29707E44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5BA8BFE8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0DC9596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2E0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549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47266882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9923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E5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C4503BC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BB6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20CFBD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4C1DE18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84114E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8B22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773A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2F84314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F9E5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7B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2E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4C6DD7F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3D53F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F8CB4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9AF9C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</w:p>
        </w:tc>
      </w:tr>
      <w:tr w:rsidR="0079574C" w:rsidRPr="000A53D0" w14:paraId="0005C5C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B78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EFC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00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574C" w:rsidRPr="000A53D0" w14:paraId="704485A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D45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3D5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076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18600E6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151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77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C0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0BC9102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151574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E4D80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40A36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79574C" w:rsidRPr="000A53D0" w14:paraId="6FC6028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7DF71F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7E2E4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C19D8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1A5D2E13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03BD47C7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F774B9A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E9C1029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424DE17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5691975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7AEB6D47" w14:textId="77777777" w:rsidR="0079574C" w:rsidRDefault="0079574C" w:rsidP="00226642">
      <w:pPr>
        <w:pStyle w:val="Default"/>
      </w:pPr>
    </w:p>
    <w:p w14:paraId="414DC72C" w14:textId="5FDEAEE3" w:rsidR="00A97433" w:rsidRDefault="00A9743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7CE81460" w14:textId="77777777" w:rsidR="00A97433" w:rsidRDefault="00A97433" w:rsidP="00226642">
      <w:pPr>
        <w:pStyle w:val="Default"/>
      </w:pPr>
    </w:p>
    <w:p w14:paraId="4A610B51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07FBEE8F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257"/>
        <w:gridCol w:w="5932"/>
      </w:tblGrid>
      <w:tr w:rsidR="0079574C" w:rsidRPr="000A53D0" w14:paraId="1BACF3D3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60A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22046" w14:textId="5EE3A0B3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b/>
                <w:sz w:val="18"/>
                <w:szCs w:val="18"/>
              </w:rPr>
              <w:t>0231.1FILA1.E</w:t>
            </w:r>
            <w:r w:rsidR="00D855EC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Pr="00F34EA1">
              <w:rPr>
                <w:rFonts w:ascii="Times New Roman" w:hAnsi="Times New Roman" w:cs="Times New Roman"/>
                <w:b/>
                <w:sz w:val="18"/>
                <w:szCs w:val="18"/>
              </w:rPr>
              <w:t>.KW</w:t>
            </w:r>
          </w:p>
        </w:tc>
      </w:tr>
      <w:tr w:rsidR="0079574C" w:rsidRPr="000A53D0" w14:paraId="1599864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A9B0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C14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48E9E" w14:textId="77777777" w:rsidR="0079574C" w:rsidRPr="00F34EA1" w:rsidRDefault="0079574C" w:rsidP="00F34E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Kultura Wielkiej Brytanii</w:t>
            </w:r>
          </w:p>
          <w:p w14:paraId="22403E0F" w14:textId="77777777" w:rsidR="0079574C" w:rsidRPr="00E61F7B" w:rsidRDefault="0079574C" w:rsidP="00F34E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4E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British </w:t>
            </w:r>
            <w:proofErr w:type="spellStart"/>
            <w:r w:rsidRPr="00F34E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Culture</w:t>
            </w:r>
            <w:proofErr w:type="spellEnd"/>
          </w:p>
        </w:tc>
      </w:tr>
      <w:tr w:rsidR="0079574C" w:rsidRPr="000A53D0" w14:paraId="6A3D22DD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96C0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7F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45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6F79C3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3D9F02E2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79574C" w:rsidRPr="000A53D0" w14:paraId="719E450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82A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17D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46D0FE3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E2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1F26" w14:textId="4A360CEA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155150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7288F15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A4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05BE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731B6E4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E20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1416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798D10A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A6B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4DBC" w14:textId="77777777" w:rsidR="0079574C" w:rsidRPr="000A53D0" w:rsidRDefault="0079574C" w:rsidP="00F3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dr Agnieszka Szwach</w:t>
            </w:r>
          </w:p>
        </w:tc>
      </w:tr>
      <w:tr w:rsidR="0079574C" w:rsidRPr="009A0FAB" w14:paraId="3D25287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5533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60B7" w14:textId="77777777" w:rsidR="0079574C" w:rsidRPr="00B73E38" w:rsidRDefault="0079574C" w:rsidP="008A14B9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aszwach@ujk.edu.pl</w:t>
            </w:r>
          </w:p>
        </w:tc>
      </w:tr>
    </w:tbl>
    <w:p w14:paraId="558F45B6" w14:textId="77777777" w:rsidR="0079574C" w:rsidRPr="00B73E38" w:rsidRDefault="0079574C" w:rsidP="001511D9">
      <w:pPr>
        <w:rPr>
          <w:rFonts w:ascii="Times New Roman" w:hAnsi="Times New Roman" w:cs="Times New Roman"/>
          <w:b/>
          <w:sz w:val="18"/>
          <w:szCs w:val="18"/>
          <w:lang w:val="de-DE"/>
        </w:rPr>
      </w:pPr>
    </w:p>
    <w:p w14:paraId="74722C15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52391B1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115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B6B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4465EDA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49F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871B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155AE727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B628195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734F328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16BB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E976" w14:textId="77777777" w:rsidR="0079574C" w:rsidRPr="000A53D0" w:rsidRDefault="0079574C" w:rsidP="00F34EA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 xml:space="preserve">Wykład </w:t>
            </w:r>
          </w:p>
        </w:tc>
      </w:tr>
      <w:tr w:rsidR="0079574C" w:rsidRPr="000A53D0" w14:paraId="6DB754DA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226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A25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34EA1">
              <w:rPr>
                <w:sz w:val="18"/>
                <w:szCs w:val="18"/>
              </w:rPr>
              <w:t>Zajęcia w pomieszczeniach dydaktycznych UJK</w:t>
            </w:r>
          </w:p>
        </w:tc>
      </w:tr>
      <w:tr w:rsidR="0079574C" w:rsidRPr="000A53D0" w14:paraId="112F276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DDE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8C10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Egzamin</w:t>
            </w:r>
          </w:p>
        </w:tc>
      </w:tr>
      <w:tr w:rsidR="0079574C" w:rsidRPr="000A53D0" w14:paraId="1E256DB3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309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7ED5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F34EA1">
              <w:rPr>
                <w:sz w:val="18"/>
                <w:szCs w:val="18"/>
              </w:rPr>
              <w:t>Wykład konwersatoryjny, dyskusja wielokrotna, metoda przewodniego tekstu, prezentacja</w:t>
            </w:r>
          </w:p>
        </w:tc>
      </w:tr>
      <w:tr w:rsidR="0079574C" w:rsidRPr="00AD4BD2" w14:paraId="7D735DB3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7F9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AEB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143CF" w14:textId="77777777" w:rsidR="0079574C" w:rsidRPr="00F34EA1" w:rsidRDefault="0079574C" w:rsidP="00F34EA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Christopher, D., British Culture an Introduction, 2006</w:t>
            </w:r>
          </w:p>
          <w:p w14:paraId="6773082E" w14:textId="77777777" w:rsidR="0079574C" w:rsidRPr="00F34EA1" w:rsidRDefault="0079574C" w:rsidP="00F34EA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3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Higgings</w:t>
            </w:r>
            <w:proofErr w:type="spellEnd"/>
            <w:r w:rsidRPr="00F3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M., Smith C., and John </w:t>
            </w:r>
            <w:proofErr w:type="spellStart"/>
            <w:r w:rsidRPr="00F3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Storey</w:t>
            </w:r>
            <w:proofErr w:type="spellEnd"/>
            <w:r w:rsidRPr="00F3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Cambridge Companion to Modern</w:t>
            </w:r>
          </w:p>
          <w:p w14:paraId="430DBE74" w14:textId="77777777" w:rsidR="0079574C" w:rsidRPr="00F34EA1" w:rsidRDefault="0079574C" w:rsidP="00F34EA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British Culture, 2010</w:t>
            </w:r>
          </w:p>
          <w:p w14:paraId="015037A5" w14:textId="77777777" w:rsidR="0079574C" w:rsidRPr="00F34EA1" w:rsidRDefault="0079574C" w:rsidP="00F34EA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Whittaker, A., Britain: Be Fluent in British Life and Culture, 2009</w:t>
            </w:r>
          </w:p>
        </w:tc>
      </w:tr>
      <w:tr w:rsidR="0079574C" w:rsidRPr="000A53D0" w14:paraId="73B163DE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950A" w14:textId="77777777" w:rsidR="0079574C" w:rsidRPr="0079574C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D22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9CA6" w14:textId="77777777" w:rsidR="0079574C" w:rsidRPr="00F34EA1" w:rsidRDefault="0079574C" w:rsidP="00F34EA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Childs, P., Encyclopedia of Contemporary British Culture, 1999</w:t>
            </w:r>
          </w:p>
          <w:p w14:paraId="56396A57" w14:textId="77777777" w:rsidR="0079574C" w:rsidRPr="000A53D0" w:rsidRDefault="0079574C" w:rsidP="00F3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Lipoński, W., Dzieje kultury brytyjskiej, 2005</w:t>
            </w:r>
          </w:p>
        </w:tc>
      </w:tr>
    </w:tbl>
    <w:p w14:paraId="77513ACC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249ADC2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05C2EC76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9283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6E509DC8" w14:textId="77777777" w:rsidR="0079574C" w:rsidRPr="00F34EA1" w:rsidRDefault="0079574C" w:rsidP="00F34EA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i/>
                <w:sz w:val="18"/>
                <w:szCs w:val="18"/>
              </w:rPr>
              <w:t>C-1 Zapoznanie słuchaczy z dorobkiem kultury brytyjskiej po 1945 roku</w:t>
            </w:r>
          </w:p>
          <w:p w14:paraId="25C1EB9B" w14:textId="77777777" w:rsidR="0079574C" w:rsidRPr="00F34EA1" w:rsidRDefault="0079574C" w:rsidP="00F34EA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i/>
                <w:sz w:val="18"/>
                <w:szCs w:val="18"/>
              </w:rPr>
              <w:t>C-2 Analiza i interpretacja wydarzeń kulturalnych w odniesieniu do wydarzeń historycznych oraz sytuacji polityczno-gospodarczej</w:t>
            </w:r>
          </w:p>
          <w:p w14:paraId="1B786D28" w14:textId="77777777" w:rsidR="0079574C" w:rsidRPr="00F34EA1" w:rsidRDefault="0079574C" w:rsidP="00F34EA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i/>
                <w:sz w:val="18"/>
                <w:szCs w:val="18"/>
              </w:rPr>
              <w:t>C-3 Krytyczna analiza i interpretacja wybranych tekstów źródłowych. Wskazanie dostępnych materiałów oraz sposobów zdobywania wiedzy o kulturze brytyjskiej</w:t>
            </w:r>
          </w:p>
          <w:p w14:paraId="760054D2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217D00E4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B33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97E2D12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893F88E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1. Wielka Brytania okresu II wojny światowej i późnych lat 40-tych: powstanie państwa opiekuńczego, rozwój komedii oraz ‘police</w:t>
            </w:r>
          </w:p>
          <w:p w14:paraId="5FB36AE0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rama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, nurt realistyczny w kinie brytyjskim, modernizm</w:t>
            </w:r>
          </w:p>
          <w:p w14:paraId="011806FE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2.Lata 1950-te: powstanie społeczeństwa konsumpcyjnego, kultura masowa i młodzieżowa, rozwój telewizji komercyjnej,</w:t>
            </w:r>
          </w:p>
          <w:p w14:paraId="11D0FC2B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 xml:space="preserve">subkultura lat 50-tych: wpływ </w:t>
            </w:r>
            <w:proofErr w:type="spellStart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rock’n’roll’a</w:t>
            </w:r>
            <w:proofErr w:type="spellEnd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 xml:space="preserve">, awangarda, </w:t>
            </w:r>
            <w:proofErr w:type="spellStart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eskpresjonizm</w:t>
            </w:r>
            <w:proofErr w:type="spellEnd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 xml:space="preserve"> abstrakcyjny, </w:t>
            </w:r>
            <w:proofErr w:type="spellStart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socjo</w:t>
            </w:r>
            <w:proofErr w:type="spellEnd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-realizm w kinie i malarstwie, rozwój</w:t>
            </w:r>
          </w:p>
          <w:p w14:paraId="1966B273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filmu dokumentalnego, pop-art</w:t>
            </w:r>
          </w:p>
          <w:p w14:paraId="13D8A6EE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3.Wielka Brytania lat 60-tych: fenomen społeczeństwa przyzwalającego (</w:t>
            </w:r>
            <w:proofErr w:type="spellStart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permissive</w:t>
            </w:r>
            <w:proofErr w:type="spellEnd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society</w:t>
            </w:r>
            <w:proofErr w:type="spellEnd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988BCAE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4.Kryzys lat 70-tych: sztuka konceptualna, kino niezależne, filmy historyczne, subkultura lat 70-tych</w:t>
            </w:r>
          </w:p>
          <w:p w14:paraId="0DBB5AF5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 xml:space="preserve">5.Wielka Brytania za rządów Margaret Thatcher: komercjalizacja sztuki, powstanie i rozwój </w:t>
            </w:r>
            <w:proofErr w:type="spellStart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soap-operas</w:t>
            </w:r>
            <w:proofErr w:type="spellEnd"/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, satyra polityczna w</w:t>
            </w:r>
          </w:p>
          <w:p w14:paraId="679D2EE9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telewizji i w kinie</w:t>
            </w:r>
          </w:p>
          <w:p w14:paraId="141D8C8B" w14:textId="77777777" w:rsidR="0079574C" w:rsidRPr="0079574C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74C">
              <w:rPr>
                <w:rFonts w:ascii="Times New Roman" w:hAnsi="Times New Roman" w:cs="Times New Roman"/>
                <w:sz w:val="18"/>
                <w:szCs w:val="18"/>
              </w:rPr>
              <w:t>6.Lata 1990-te ‘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>Cool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>Britannia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 xml:space="preserve">’,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>Britpop</w:t>
            </w:r>
            <w:proofErr w:type="spellEnd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9574C">
              <w:rPr>
                <w:rFonts w:ascii="Times New Roman" w:hAnsi="Times New Roman" w:cs="Times New Roman"/>
                <w:sz w:val="18"/>
                <w:szCs w:val="18"/>
              </w:rPr>
              <w:t>Britart</w:t>
            </w:r>
            <w:proofErr w:type="spellEnd"/>
          </w:p>
          <w:p w14:paraId="4CA5798D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7. Wielokulturowość we współczesnej sztuce brytyjskiej</w:t>
            </w:r>
          </w:p>
          <w:p w14:paraId="0334F3E3" w14:textId="77777777" w:rsidR="0079574C" w:rsidRPr="00EA4E28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97F1DD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07267D43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725E8813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A01BE0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447B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FEF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58E2F7F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29B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4A2B208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BFC3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714" w14:textId="77777777" w:rsidR="0079574C" w:rsidRPr="00D83AC2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 xml:space="preserve">Ma uporządkowana wiedzę ogólną, obejmującą terminologię z zakresu wiedzy o kulturze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654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FILA1A_W05</w:t>
            </w:r>
          </w:p>
        </w:tc>
      </w:tr>
      <w:tr w:rsidR="0079574C" w:rsidRPr="000A53D0" w14:paraId="0BA6CA6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99E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C3D" w14:textId="77777777" w:rsidR="0079574C" w:rsidRPr="00F34EA1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Orientuje się we współczesnym życiu kulturalnym Wielkiej Brytanii. Ma wiedzę na temat obecnie</w:t>
            </w:r>
          </w:p>
          <w:p w14:paraId="14CE1F5D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występujących tendencji społeczno-kulturalnych w tym kraju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E609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FILA1A_W10</w:t>
            </w:r>
          </w:p>
        </w:tc>
      </w:tr>
      <w:tr w:rsidR="0079574C" w:rsidRPr="000A53D0" w14:paraId="2253224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0CF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0D9BB72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A4A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C50" w14:textId="77777777" w:rsidR="0079574C" w:rsidRPr="000A53D0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 xml:space="preserve">Analizuje wydarzenia kulturowe w odniesieniu do tła społeczno-politycznego i ekonomicznego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454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</w:tc>
      </w:tr>
      <w:tr w:rsidR="0079574C" w:rsidRPr="000A53D0" w14:paraId="16D5301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B2B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5F7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Potrafi wyszukiwać, analizować, oceniać i selekcjonować informacje z różnych źródeł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4A4D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FILA1A_U02</w:t>
            </w:r>
          </w:p>
        </w:tc>
      </w:tr>
      <w:tr w:rsidR="0079574C" w:rsidRPr="000A53D0" w14:paraId="723EF8E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3BE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237DE06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3DD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4A7" w14:textId="77777777" w:rsidR="0079574C" w:rsidRPr="000A53D0" w:rsidRDefault="0079574C" w:rsidP="00F34E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Śledzi bieżące trendy kulturowe i cywilizacyjne w obszarze języka angielskiego wykorzystując do tego celu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różne media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B84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</w:tbl>
    <w:p w14:paraId="2F173E11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1A14A68E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9CF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0CD3E272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64C96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4F4D669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2B4D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5631795C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2EF1B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BA16D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C7211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20DB1A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27372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3D81F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6F2E8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4255B1C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99869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8D3C0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50644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32D50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8E412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5A4D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71D71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31CDB1D3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A4E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13CE1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D5DD4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620D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75C4E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0E7BC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F2FD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CA83D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30FFA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BE7F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8E876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C8B3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5F4A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6A61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3FC0C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4C55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A2F25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8EB9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31231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52F7D48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C5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38C4F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8FB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B464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C2DF1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F547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B0E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A8F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8EB1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B616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1361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FD3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F1FCA18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98C24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1E3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5516D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59A8E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1A6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ABFC3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72B62A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C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AD13B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D9228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D60F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4EB7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68C2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7BA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3743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EEEEF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2A3B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608F6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6B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5A6904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FAC3E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B086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BF39AD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149A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BE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C63D5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4E6390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82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63302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3A9E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9FB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96F8A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CCE14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6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E3067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7B026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19069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1E6D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6D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52098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449F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A4C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45A7A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CE9A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E35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097BF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5288F3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5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1E5D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0A3D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E53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2A5CA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32964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F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8601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FE24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A78F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5EE39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AFA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B4E380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884C8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D15F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70515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EC46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C16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D0F3D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B10BF8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56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0EA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525FF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390D4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BF489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51977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51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A90D6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4FF8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B3A8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1232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4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CE3FCA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71E3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FEAC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1DDAE9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6403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E1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F1031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8FA782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1E19F26E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25EADF1F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562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507F3DCB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F0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166C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EFC6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35F42DB1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27DCC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7EA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1674" w14:textId="77777777" w:rsidR="0079574C" w:rsidRPr="00273DB1" w:rsidRDefault="0079574C" w:rsidP="00F34EA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Wykonanie projektu i egzamin zaliczone w przedziale: 51-60%</w:t>
            </w:r>
          </w:p>
        </w:tc>
      </w:tr>
      <w:tr w:rsidR="0079574C" w:rsidRPr="000A53D0" w14:paraId="75E488F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9B910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BE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1453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Wykonanie projektu i egzamin zaliczone w przedziale: 61-70%. Sporadyczna aktywność podczas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dyskusji</w:t>
            </w:r>
          </w:p>
        </w:tc>
      </w:tr>
      <w:tr w:rsidR="0079574C" w:rsidRPr="000A53D0" w14:paraId="15FB793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7839C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8B5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53D9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Wykonanie projektu i egzamin zaliczone w przedziale: 71-80%. Aktywność podczas dyskusji.</w:t>
            </w:r>
          </w:p>
        </w:tc>
      </w:tr>
      <w:tr w:rsidR="0079574C" w:rsidRPr="000A53D0" w14:paraId="24ABDCB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6BE9F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312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3660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Wykonanie projektu i egzamin zaliczone w przedziale: 81-90%. Stała aktywność podczas dyskusji.</w:t>
            </w:r>
          </w:p>
        </w:tc>
      </w:tr>
      <w:tr w:rsidR="0079574C" w:rsidRPr="000A53D0" w14:paraId="42F83610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CA8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C9A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EEA7" w14:textId="77777777" w:rsidR="0079574C" w:rsidRPr="00F34EA1" w:rsidRDefault="0079574C" w:rsidP="00F34EA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Wykonanie projektu i egzamin zaliczone w przedziale: 91-100%. Twórcza aktywność podczas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dyskusji. Samodzielne podjęcie działań zwiększających wiedzę i umiejętności w zakresie treści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4EA1">
              <w:rPr>
                <w:rFonts w:ascii="Times New Roman" w:hAnsi="Times New Roman" w:cs="Times New Roman"/>
                <w:sz w:val="18"/>
                <w:szCs w:val="18"/>
              </w:rPr>
              <w:t>przedmiotu.</w:t>
            </w:r>
          </w:p>
        </w:tc>
      </w:tr>
    </w:tbl>
    <w:p w14:paraId="473EE2E6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0185F27E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6F4A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CA3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7D25C367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8732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E3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9669A0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98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2B60D36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02481AF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6511D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2816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B2B4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9574C" w:rsidRPr="000A53D0" w14:paraId="0AE5235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0772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858" w14:textId="18195A35" w:rsidR="0079574C" w:rsidRPr="000A53D0" w:rsidRDefault="001551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20+10e-learning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733" w14:textId="4998B499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55150">
              <w:rPr>
                <w:rFonts w:ascii="Times New Roman" w:hAnsi="Times New Roman" w:cs="Times New Roman"/>
                <w:sz w:val="20"/>
                <w:szCs w:val="20"/>
              </w:rPr>
              <w:t xml:space="preserve"> e-learning</w:t>
            </w:r>
          </w:p>
        </w:tc>
      </w:tr>
      <w:tr w:rsidR="0079574C" w:rsidRPr="000A53D0" w14:paraId="4D959FF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8982D8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6D61D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4EAED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</w:p>
        </w:tc>
      </w:tr>
      <w:tr w:rsidR="0079574C" w:rsidRPr="000A53D0" w14:paraId="09994E5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28A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550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CB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574C" w:rsidRPr="000A53D0" w14:paraId="727133B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3AF9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F9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7B9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3F844C6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214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00E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611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3E7126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74DDB8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6AB9C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66E52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79574C" w:rsidRPr="000A53D0" w14:paraId="463D3ED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D5BB2C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7A50D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D0BD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36A03C88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3C3F0E5D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5A16E145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ACD0BF4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7505B17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0C37E30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4D16D523" w14:textId="77777777" w:rsidR="0079574C" w:rsidRDefault="0079574C" w:rsidP="00226642">
      <w:pPr>
        <w:pStyle w:val="Default"/>
      </w:pPr>
    </w:p>
    <w:p w14:paraId="7FFB822B" w14:textId="66AB76D2" w:rsidR="0079574C" w:rsidRPr="000A53D0" w:rsidRDefault="0079574C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lastRenderedPageBreak/>
        <w:t xml:space="preserve"> </w:t>
      </w:r>
    </w:p>
    <w:p w14:paraId="6EBD9F62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7B9864DD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255"/>
        <w:gridCol w:w="5943"/>
      </w:tblGrid>
      <w:tr w:rsidR="0079574C" w:rsidRPr="000A53D0" w14:paraId="2A796DA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2A4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4B6E5" w14:textId="40898ED3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b/>
                <w:sz w:val="18"/>
                <w:szCs w:val="18"/>
              </w:rPr>
              <w:t>0231.1FILA1.E</w:t>
            </w:r>
            <w:r w:rsidR="008654B3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Pr="00E83698">
              <w:rPr>
                <w:rFonts w:ascii="Times New Roman" w:hAnsi="Times New Roman" w:cs="Times New Roman"/>
                <w:b/>
                <w:sz w:val="18"/>
                <w:szCs w:val="18"/>
              </w:rPr>
              <w:t>.RKA</w:t>
            </w:r>
          </w:p>
        </w:tc>
      </w:tr>
      <w:tr w:rsidR="0079574C" w:rsidRPr="00AD4BD2" w14:paraId="380C3EA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2A57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0B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71BE9" w14:textId="77777777" w:rsidR="0079574C" w:rsidRPr="00E83698" w:rsidRDefault="0079574C" w:rsidP="00E836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E836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Realioznawstwo </w:t>
            </w:r>
            <w:proofErr w:type="spellStart"/>
            <w:r w:rsidRPr="00E836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krajów</w:t>
            </w:r>
            <w:proofErr w:type="spellEnd"/>
            <w:r w:rsidRPr="00E836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36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anglojęzycznych</w:t>
            </w:r>
            <w:proofErr w:type="spellEnd"/>
          </w:p>
          <w:p w14:paraId="27F689AB" w14:textId="77777777" w:rsidR="0079574C" w:rsidRPr="00E83698" w:rsidRDefault="0079574C" w:rsidP="00E836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E836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Life and Institutions of English Speaking Countries</w:t>
            </w:r>
          </w:p>
        </w:tc>
      </w:tr>
      <w:tr w:rsidR="0079574C" w:rsidRPr="000A53D0" w14:paraId="1EE5520F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B58E" w14:textId="77777777" w:rsidR="0079574C" w:rsidRPr="00E83698" w:rsidRDefault="0079574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275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6598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E89DB1F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69A80DA6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79574C" w:rsidRPr="000A53D0" w14:paraId="751DF0F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DE4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55F1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350917C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1B95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3AE" w14:textId="6661FBAF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8654B3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375A4B6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92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34C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677C1D2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E4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92F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2F899AB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DAB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E630" w14:textId="77777777" w:rsidR="0079574C" w:rsidRPr="000A53D0" w:rsidRDefault="0079574C" w:rsidP="00E8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Dr Krzysztof Kasiński</w:t>
            </w:r>
          </w:p>
        </w:tc>
      </w:tr>
      <w:tr w:rsidR="0079574C" w:rsidRPr="009A0FAB" w14:paraId="2BCBA5D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802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2C8B" w14:textId="77777777" w:rsidR="0079574C" w:rsidRPr="00E83698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k.kasinski@ujk.edu.pl</w:t>
            </w:r>
          </w:p>
        </w:tc>
      </w:tr>
    </w:tbl>
    <w:p w14:paraId="3EA5FEAD" w14:textId="77777777" w:rsidR="0079574C" w:rsidRPr="00E83698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127F6F6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1E7C2BD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31C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EC5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3C2E281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D55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620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51C40A56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8CD703D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220B3D7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CB0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E53" w14:textId="77777777" w:rsidR="0079574C" w:rsidRPr="000A53D0" w:rsidRDefault="0079574C" w:rsidP="00E8369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</w:tc>
      </w:tr>
      <w:tr w:rsidR="0079574C" w:rsidRPr="000A53D0" w14:paraId="009B44AC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958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105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83698">
              <w:rPr>
                <w:sz w:val="18"/>
                <w:szCs w:val="18"/>
              </w:rPr>
              <w:t>Zajęcia tradycyjne w pomieszczeniach dydaktycznych UJK</w:t>
            </w:r>
          </w:p>
        </w:tc>
      </w:tr>
      <w:tr w:rsidR="0079574C" w:rsidRPr="000A53D0" w14:paraId="4DAC020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4AB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9815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Egzamin</w:t>
            </w:r>
          </w:p>
        </w:tc>
      </w:tr>
      <w:tr w:rsidR="0079574C" w:rsidRPr="000A53D0" w14:paraId="0E3CB06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479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60E" w14:textId="77777777" w:rsidR="0079574C" w:rsidRPr="000A53D0" w:rsidRDefault="0079574C" w:rsidP="00E83698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Wykład – wykład problemowy, prelekcja, praca ze źródłem drukowanym,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pokaz, pokaz z opisem, prezentacje multimedialne</w:t>
            </w:r>
          </w:p>
        </w:tc>
      </w:tr>
      <w:tr w:rsidR="0079574C" w:rsidRPr="000A53D0" w14:paraId="0C22E10B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993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6CE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2C4D6" w14:textId="77777777" w:rsidR="0079574C" w:rsidRPr="00E83698" w:rsidRDefault="0079574C" w:rsidP="00E836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MacDowell D. Britain In Close-up. Longman. Harlow 2010.</w:t>
            </w:r>
          </w:p>
          <w:p w14:paraId="43862414" w14:textId="77777777" w:rsidR="0079574C" w:rsidRPr="00E83698" w:rsidRDefault="0079574C" w:rsidP="00E836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Fiedler E. America in Close-up. Pearson. Harlow 2001.</w:t>
            </w:r>
          </w:p>
        </w:tc>
      </w:tr>
      <w:tr w:rsidR="0079574C" w:rsidRPr="000A53D0" w14:paraId="3ADB3737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B4E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DAD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847B" w14:textId="77777777" w:rsidR="0079574C" w:rsidRPr="00E83698" w:rsidRDefault="0079574C" w:rsidP="00E836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836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Bromhead</w:t>
            </w:r>
            <w:proofErr w:type="spellEnd"/>
            <w:r w:rsidRPr="00E836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Life In Modern Britain. Longman. Harlow 2010</w:t>
            </w:r>
          </w:p>
          <w:p w14:paraId="23F64C56" w14:textId="77777777" w:rsidR="0079574C" w:rsidRPr="000A53D0" w:rsidRDefault="0079574C" w:rsidP="00E8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36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Bromhead</w:t>
            </w:r>
            <w:proofErr w:type="spellEnd"/>
            <w:r w:rsidRPr="00E836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Life In Modern America.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Longman. </w:t>
            </w:r>
            <w:proofErr w:type="spellStart"/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Harlow</w:t>
            </w:r>
            <w:proofErr w:type="spellEnd"/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 2003</w:t>
            </w:r>
          </w:p>
        </w:tc>
      </w:tr>
    </w:tbl>
    <w:p w14:paraId="06E206C3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282A08C9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07C0D5F6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FC55B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F63390E" w14:textId="77777777" w:rsidR="0079574C" w:rsidRPr="00E83698" w:rsidRDefault="0079574C" w:rsidP="00E8369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i/>
                <w:sz w:val="18"/>
                <w:szCs w:val="18"/>
              </w:rPr>
              <w:t>C1. Wiedza - zapoznanie słuchaczy z najważniejszymi elementami geografii i problemów ludnościowych i społecznych krajów anglojęzycznych oraz problemami polityki, gospodarki i instytucjami rządowymi krajów anglojęzycznych</w:t>
            </w:r>
          </w:p>
          <w:p w14:paraId="7C90B7CE" w14:textId="77777777" w:rsidR="0079574C" w:rsidRPr="00E83698" w:rsidRDefault="0079574C" w:rsidP="00E8369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i/>
                <w:sz w:val="18"/>
                <w:szCs w:val="18"/>
              </w:rPr>
              <w:t>C2. Umiejętności – przygotowanie do samodzielnej analizy różnych systemów społecznych i politycznych</w:t>
            </w:r>
          </w:p>
          <w:p w14:paraId="56E8655A" w14:textId="77777777" w:rsidR="0079574C" w:rsidRPr="00E83698" w:rsidRDefault="0079574C" w:rsidP="00E8369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i/>
                <w:sz w:val="18"/>
                <w:szCs w:val="18"/>
              </w:rPr>
              <w:t>C3. Kompetencje społeczne – kształtowanie postawy otwartości i tolerancji, uwrażliwianie na tematykę i problemy społeczne</w:t>
            </w:r>
          </w:p>
          <w:p w14:paraId="2C850FEE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5AE7D05B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033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5F77FFD" w14:textId="77777777" w:rsidR="0079574C" w:rsidRPr="00E83698" w:rsidRDefault="0079574C" w:rsidP="00E83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1. Podstawowe informacje dotyczące geografii, systemów politycznych, edukacji, systemów prawnych, społeczeństw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elementów kultury Stanów Zjednoczonych Ameryki oraz Wielkiej Brytanii</w:t>
            </w:r>
          </w:p>
          <w:p w14:paraId="72F5CDDF" w14:textId="77777777" w:rsidR="0079574C" w:rsidRPr="00E83698" w:rsidRDefault="0079574C" w:rsidP="00E83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2. Podstawowe informacje dotyczące geografii, systemów politycznych, edukacji, systemów prawnych, społeczeństw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elementów kultury krajów anglosaskich oraz anglojęzycznych, w tym należących do Wspólnoty Brytyjskiej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(Kanada, Australia i Nowa Zelandia, RPA, Jamajka, Singapur, Malta).</w:t>
            </w:r>
          </w:p>
        </w:tc>
      </w:tr>
    </w:tbl>
    <w:p w14:paraId="0A312614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1A8E79C7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02C99E81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276B8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7039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C75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208437F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E9C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040D471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B24D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29C" w14:textId="77777777" w:rsidR="0079574C" w:rsidRPr="00E83698" w:rsidRDefault="0079574C" w:rsidP="00E83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ma wiedzę o instytucjach kultury i rozumie tendencje występujące we współczesnym życiu</w:t>
            </w:r>
          </w:p>
          <w:p w14:paraId="298E452E" w14:textId="77777777" w:rsidR="0079574C" w:rsidRPr="00D83AC2" w:rsidRDefault="0079574C" w:rsidP="00E83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kulturalnym i społecznym w ramach obszaru kulturowego języka angielskiego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CEE0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FILA1A_W10</w:t>
            </w:r>
          </w:p>
        </w:tc>
      </w:tr>
      <w:tr w:rsidR="0079574C" w:rsidRPr="000A53D0" w14:paraId="21DF9F8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292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6AD4343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E97E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C62" w14:textId="77777777" w:rsidR="0079574C" w:rsidRPr="00E83698" w:rsidRDefault="0079574C" w:rsidP="00E83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posiada umiejętności samodzielnej, analitycznej i krytycznej interpretacji różnego typu tekstów,</w:t>
            </w:r>
          </w:p>
          <w:p w14:paraId="33101BA0" w14:textId="77777777" w:rsidR="0079574C" w:rsidRPr="00E83698" w:rsidRDefault="0079574C" w:rsidP="00E83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badania zjawisk kulturowych i społecznych, a także merytorycznej argumentacji oraz uzasadnienia</w:t>
            </w:r>
          </w:p>
          <w:p w14:paraId="0C00A2AB" w14:textId="77777777" w:rsidR="0079574C" w:rsidRPr="000A53D0" w:rsidRDefault="0079574C" w:rsidP="00E83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wniosków w języku angielskim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FEC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</w:tc>
      </w:tr>
      <w:tr w:rsidR="0079574C" w:rsidRPr="000A53D0" w14:paraId="16475DE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19C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149E5D6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2C0C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1BF" w14:textId="77777777" w:rsidR="0079574C" w:rsidRPr="00E83698" w:rsidRDefault="0079574C" w:rsidP="00E83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 jednocześnie</w:t>
            </w:r>
          </w:p>
          <w:p w14:paraId="668910F9" w14:textId="77777777" w:rsidR="0079574C" w:rsidRPr="000A53D0" w:rsidRDefault="0079574C" w:rsidP="00E83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otwartym i tolerancyjnym wobec innych kultur; śledzi bieżące trendy kulturowe i cywilizacyjne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293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</w:tbl>
    <w:p w14:paraId="1A713320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6B01CE4C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0C9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193FF880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42B0D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B046BDD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478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7F7016E2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D1639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BA6CBC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A54F1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C989EC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D23FC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A611F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CD5BA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14A7E3D2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E5E6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25D8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AEDFD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D8FCF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6D8BE4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9C5C7C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94AC6E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323E7976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A14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299E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C6117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9831E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BF75E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1B436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4FB5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5B294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BCDA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C79E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7E23E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3641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317F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0B9B0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4720C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145D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A110E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1AEC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9F73C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3E7578A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74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6A0A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252CA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EEEC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8B99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8696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B9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DBE8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81568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156A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C5335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8D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82142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4C0EA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DB31D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4448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68C3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269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6C794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AA9D72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78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8C3F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6618F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960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56F59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17C6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066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46AC5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4E3B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128A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C2744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86A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4DFEA2C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278AD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5AF9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2F410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DF64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53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49030B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009BFE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40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56695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15140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DA1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106FF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A339E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4C7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EC9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52E2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9312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3FC4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A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FD1888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6F71C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D4EE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793C80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12DE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5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38546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35F94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2F466AC3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6856E473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29A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548D6B98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0D0E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6E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463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5C0F99FE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58839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306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41BC" w14:textId="77777777" w:rsidR="0079574C" w:rsidRPr="00273DB1" w:rsidRDefault="0079574C" w:rsidP="00E8369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prawidłowe wykonanie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egzaminie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 51-60 %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</w:t>
            </w:r>
          </w:p>
        </w:tc>
      </w:tr>
      <w:tr w:rsidR="0079574C" w:rsidRPr="000A53D0" w14:paraId="28F4F04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972A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3B3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8A8B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prawidłowe wykonanie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egzaminie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 61-70 %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wiedzy.</w:t>
            </w:r>
          </w:p>
        </w:tc>
      </w:tr>
      <w:tr w:rsidR="0079574C" w:rsidRPr="000A53D0" w14:paraId="51EF905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E4D3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4C1D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F017" w14:textId="77777777" w:rsidR="0079574C" w:rsidRPr="00273DB1" w:rsidRDefault="0079574C" w:rsidP="00E8369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prawidłowe wykonanie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egzaminie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 71-80 %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wiedzy.</w:t>
            </w:r>
          </w:p>
        </w:tc>
      </w:tr>
      <w:tr w:rsidR="0079574C" w:rsidRPr="000A53D0" w14:paraId="2618DF9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1990B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EB7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FF46" w14:textId="77777777" w:rsidR="0079574C" w:rsidRPr="00273DB1" w:rsidRDefault="0079574C" w:rsidP="00E8369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prawidłowe wykonanie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egzaminie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 81-90 %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wiedzy.</w:t>
            </w:r>
          </w:p>
        </w:tc>
      </w:tr>
      <w:tr w:rsidR="0079574C" w:rsidRPr="000A53D0" w14:paraId="72DEE4A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8C8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BCF9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7EC4" w14:textId="77777777" w:rsidR="0079574C" w:rsidRPr="00273DB1" w:rsidRDefault="0079574C" w:rsidP="00E8369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prawidłowe wykonanie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egzaminie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 xml:space="preserve"> 91-100 % powierzonych studentowi zadań i testów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3698">
              <w:rPr>
                <w:rFonts w:ascii="Times New Roman" w:hAnsi="Times New Roman" w:cs="Times New Roman"/>
                <w:sz w:val="18"/>
                <w:szCs w:val="18"/>
              </w:rPr>
              <w:t>sprawdzających poziom opanowanej wiedzy.</w:t>
            </w:r>
          </w:p>
        </w:tc>
      </w:tr>
    </w:tbl>
    <w:p w14:paraId="6BF74830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08995227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05D73192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741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571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13EF0053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68A2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A57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8B9DD21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671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7B4F385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2E32334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C1CCF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A14EE" w14:textId="77777777" w:rsidR="0079574C" w:rsidRPr="008654B3" w:rsidRDefault="0079574C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54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1BF3C" w14:textId="77777777" w:rsidR="0079574C" w:rsidRPr="008654B3" w:rsidRDefault="0079574C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54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</w:t>
            </w:r>
          </w:p>
        </w:tc>
      </w:tr>
      <w:tr w:rsidR="0079574C" w:rsidRPr="000A53D0" w14:paraId="713B509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D8F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649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04E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293634C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905514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CA307" w14:textId="1769C69B" w:rsidR="0079574C" w:rsidRPr="008654B3" w:rsidRDefault="008654B3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54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A71750" w14:textId="0D84AAE6" w:rsidR="0079574C" w:rsidRPr="008654B3" w:rsidRDefault="008654B3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54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60</w:t>
            </w:r>
          </w:p>
        </w:tc>
      </w:tr>
      <w:tr w:rsidR="0079574C" w:rsidRPr="000A53D0" w14:paraId="67E6F54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7AD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FE17" w14:textId="2A0828CB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94D1" w14:textId="201797F9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9574C" w:rsidRPr="000A53D0" w14:paraId="06A07B3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BA62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FD8C" w14:textId="497F3B0D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A352" w14:textId="22103FC8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574C" w:rsidRPr="000A53D0" w14:paraId="098B47E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771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2CCF" w14:textId="310942FB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41C" w14:textId="1191ECA9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739D1BE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51572F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8A74C0" w14:textId="6536D0ED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ADB8F4" w14:textId="615BADC8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79574C" w:rsidRPr="000A53D0" w14:paraId="770F18D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43DCF5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8088D4" w14:textId="0B622CB6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0E2786" w14:textId="283DA23A" w:rsidR="0079574C" w:rsidRPr="000A53D0" w:rsidRDefault="008654B3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1938F628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39480E5C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1C5BB13F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04AB7EDA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22E372E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207AC38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7EB06F5F" w14:textId="6E62A5E0" w:rsidR="00A97433" w:rsidRDefault="00A9743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09D9B7F5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lastRenderedPageBreak/>
        <w:t>KARTA PRZEDMIOTU</w:t>
      </w:r>
    </w:p>
    <w:p w14:paraId="0072DC1E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5"/>
        <w:gridCol w:w="5940"/>
      </w:tblGrid>
      <w:tr w:rsidR="0079574C" w:rsidRPr="000A53D0" w14:paraId="67D1B11E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185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9D51E" w14:textId="37A78E28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b/>
                <w:sz w:val="18"/>
                <w:szCs w:val="18"/>
              </w:rPr>
              <w:t>0231.1FILA1.E</w:t>
            </w:r>
            <w:r w:rsidR="00C24808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  <w:r w:rsidRPr="00627309">
              <w:rPr>
                <w:rFonts w:ascii="Times New Roman" w:hAnsi="Times New Roman" w:cs="Times New Roman"/>
                <w:b/>
                <w:sz w:val="18"/>
                <w:szCs w:val="18"/>
              </w:rPr>
              <w:t>.WLAM</w:t>
            </w:r>
          </w:p>
        </w:tc>
      </w:tr>
      <w:tr w:rsidR="0079574C" w:rsidRPr="000A53D0" w14:paraId="11015A6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C834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9D7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7D20" w14:textId="77777777" w:rsidR="0079574C" w:rsidRPr="00627309" w:rsidRDefault="0079574C" w:rsidP="006273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73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Współczesna literatura amerykańska</w:t>
            </w:r>
          </w:p>
          <w:p w14:paraId="182CFD62" w14:textId="77777777" w:rsidR="0079574C" w:rsidRPr="00E61F7B" w:rsidRDefault="0079574C" w:rsidP="006273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273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Contemporary</w:t>
            </w:r>
            <w:proofErr w:type="spellEnd"/>
            <w:r w:rsidRPr="006273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American </w:t>
            </w:r>
            <w:proofErr w:type="spellStart"/>
            <w:r w:rsidRPr="006273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literature</w:t>
            </w:r>
            <w:proofErr w:type="spellEnd"/>
          </w:p>
        </w:tc>
      </w:tr>
      <w:tr w:rsidR="0079574C" w:rsidRPr="000A53D0" w14:paraId="6680268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743C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DB2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EB8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D51FEA6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2DA313B4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5006"/>
      </w:tblGrid>
      <w:tr w:rsidR="0079574C" w:rsidRPr="000A53D0" w14:paraId="49C5E93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B5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F063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1C3D042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336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79D8" w14:textId="3ACF773A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C24808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2839D6D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85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5CEE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2D27902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79D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6F82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692BDB3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F1A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1C19" w14:textId="77777777" w:rsidR="0079574C" w:rsidRPr="000A53D0" w:rsidRDefault="0079574C" w:rsidP="0062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Dr Anna Szczepanek-Guz</w:t>
            </w:r>
          </w:p>
        </w:tc>
      </w:tr>
      <w:tr w:rsidR="0079574C" w:rsidRPr="009A0FAB" w14:paraId="4B39D0A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CDE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A997" w14:textId="77777777" w:rsidR="0079574C" w:rsidRPr="00627309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Anna.szczepanek@ujk.edu.pl</w:t>
            </w:r>
          </w:p>
        </w:tc>
      </w:tr>
    </w:tbl>
    <w:p w14:paraId="0405BB56" w14:textId="77777777" w:rsidR="0079574C" w:rsidRPr="00627309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AF0759B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66EB1C7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153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73ED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4AC10D6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B79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FFAA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6B2AF5F0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A29DEC3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23CC7A1A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D24D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D0A8" w14:textId="77777777" w:rsidR="0079574C" w:rsidRPr="000A53D0" w:rsidRDefault="0079574C" w:rsidP="0062730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 xml:space="preserve">konwersatorium </w:t>
            </w:r>
          </w:p>
        </w:tc>
      </w:tr>
      <w:tr w:rsidR="0079574C" w:rsidRPr="000A53D0" w14:paraId="3A5F182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C57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CEF2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627309">
              <w:rPr>
                <w:sz w:val="18"/>
                <w:szCs w:val="18"/>
              </w:rPr>
              <w:t>Zajęcia tradycyjne w pomieszczeniu dydaktycznym UJK</w:t>
            </w:r>
          </w:p>
        </w:tc>
      </w:tr>
      <w:tr w:rsidR="0079574C" w:rsidRPr="000A53D0" w14:paraId="4DB072C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601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324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9574C" w:rsidRPr="000A53D0" w14:paraId="6635B41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3CE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3694" w14:textId="77777777" w:rsidR="0079574C" w:rsidRPr="000A53D0" w:rsidRDefault="0079574C" w:rsidP="0075341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27309">
              <w:rPr>
                <w:sz w:val="18"/>
                <w:szCs w:val="18"/>
              </w:rPr>
              <w:t>Praca z tekstem: analiza i interpretacja, metoda podawcza – elementy wykładu</w:t>
            </w:r>
          </w:p>
        </w:tc>
      </w:tr>
      <w:tr w:rsidR="0079574C" w:rsidRPr="000A53D0" w14:paraId="546F9A48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406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778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406C2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Teksty omawianych utworów wraz z opracowaniami (wstępy, posłowia)</w:t>
            </w:r>
          </w:p>
          <w:p w14:paraId="2FE43D75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Baym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Nina, Wayne Franklin, Philip F. Gura, and Arnold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Krupat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The Norton</w:t>
            </w:r>
          </w:p>
          <w:p w14:paraId="62168A71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Anthology of American Literature: Volume E. New York: W. W. Norton &amp;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Co,</w:t>
            </w:r>
          </w:p>
          <w:p w14:paraId="15CA0232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2007. Print.</w:t>
            </w:r>
          </w:p>
          <w:p w14:paraId="01C2F649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McMichael, George L. Anthology of American Literature: Vol. 2. Upper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Saddle</w:t>
            </w:r>
          </w:p>
          <w:p w14:paraId="2F6EF1E3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River, NJ: Pearson/Prentice Hall, 2007. Print</w:t>
            </w:r>
          </w:p>
          <w:p w14:paraId="4E42611E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Heath Anthology of American Literature: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vol.E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Contemporary: 1945 to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Present Boston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u.a.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Houghton Mifflin Co, 2006. Print.</w:t>
            </w:r>
          </w:p>
          <w:p w14:paraId="63948999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Hart, James D, and Phillip Leininger. The Oxford Companion to American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Literature. New York: Oxford University Press, 1995. Print</w:t>
            </w:r>
          </w:p>
        </w:tc>
      </w:tr>
      <w:tr w:rsidR="0079574C" w:rsidRPr="000A53D0" w14:paraId="02EA5B5F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A4FB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F72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F38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Bode, Carl. Highlights of American Literature. Washington, D.C: U.S.</w:t>
            </w:r>
          </w:p>
          <w:p w14:paraId="1EA10A23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Lewicki, Zbigniew. A Handbook of American Literature: For Students of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English. Warsaw: Cultural Section, US Embassy, 1990. Print.</w:t>
            </w:r>
          </w:p>
          <w:p w14:paraId="230E9EAF" w14:textId="77777777" w:rsidR="0079574C" w:rsidRPr="000A53D0" w:rsidRDefault="0079574C" w:rsidP="0062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Ruland, Richard. From Puritanism to Postmodernism.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Routledge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, 2016.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Print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3BFFD09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275B44F3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7BD17C62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E070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C5F1170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C1-zapoznanie studentów z historią literatury amerykańskiej w zarysie od początków XX w.</w:t>
            </w:r>
          </w:p>
          <w:p w14:paraId="762CCD20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C2- zaznajomienie z najważniejszymi dziełami literatury amerykańskiej w aspekcie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chronologicznym</w:t>
            </w:r>
          </w:p>
          <w:p w14:paraId="2FC643DB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C3- ukazanie gatunków literackich, prądów oraz idei, które są charakterystyczne dla literatury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amerykańskiej</w:t>
            </w:r>
          </w:p>
          <w:p w14:paraId="6425EC84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C4-ukształtowanie umiejętności analizy/interpretacji omawianych utworów literackich</w:t>
            </w:r>
          </w:p>
          <w:p w14:paraId="1DEF7A7E" w14:textId="77777777" w:rsidR="0079574C" w:rsidRPr="00627309" w:rsidRDefault="0079574C" w:rsidP="0062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C5- kształtowanie zdolności pracy indywidualnej i organizacji zadań w czasie zgodnie z wymogami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wyznaczonymi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planem.</w:t>
            </w:r>
          </w:p>
          <w:p w14:paraId="073AF4E4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686FB846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63A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0FEC4D3" w14:textId="77777777" w:rsidR="0079574C" w:rsidRDefault="0079574C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8D1D6F9" w14:textId="77777777" w:rsidR="0079574C" w:rsidRPr="00627309" w:rsidRDefault="007957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Modernizm/ powieść lat 20-tych (F.S. Fitzgerald, Ernest Hemingway)</w:t>
            </w:r>
          </w:p>
          <w:p w14:paraId="25310645" w14:textId="77777777" w:rsidR="0079574C" w:rsidRPr="00627309" w:rsidRDefault="007957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Literatura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Południa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(William Faulkner, Flannery O'Connor, John Steinbeck)</w:t>
            </w:r>
          </w:p>
          <w:p w14:paraId="64CA49A0" w14:textId="77777777" w:rsidR="0079574C" w:rsidRPr="00627309" w:rsidRDefault="007957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Wybór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poezji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XX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wieku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(T.S. Eliot, Ezra Pound, William Carlos Williams, Wallace Stevens, E.E. Cummings, Elisabeth Bishop, Robert Frost, Frank O'Hara ,Sylvia Plath)</w:t>
            </w:r>
          </w:p>
          <w:p w14:paraId="3F7760AF" w14:textId="77777777" w:rsidR="0079574C" w:rsidRPr="00627309" w:rsidRDefault="007957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Literatura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50-tych (Arthur Miller, Tennessee Williams, David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J.Salinger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61C4E014" w14:textId="77777777" w:rsidR="0079574C" w:rsidRPr="00627309" w:rsidRDefault="007957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Proza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60-tych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70-tych (Ken Kesey, Kurt Vonnegut, John Updike , Vladimir Nabokov, Saul Bellow, Isaac Bashevis Singer, Philip Roth)</w:t>
            </w:r>
          </w:p>
          <w:p w14:paraId="58D55C8B" w14:textId="77777777" w:rsidR="0079574C" w:rsidRPr="00627309" w:rsidRDefault="007957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 xml:space="preserve">Literatura etniczna (literatura afro-amerykańska, literatura Rdzennych Amerykanów, literatura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azjo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 xml:space="preserve">-amerykańska,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Chicano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C4C3550" w14:textId="77777777" w:rsidR="0079574C" w:rsidRPr="00627309" w:rsidRDefault="007957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 xml:space="preserve">Literatura kanadyjska w języku angielskim (Michael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Ondaatje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 xml:space="preserve">, Alice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Munro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, M. Atwood)</w:t>
            </w:r>
          </w:p>
          <w:p w14:paraId="62A5F85B" w14:textId="77777777" w:rsidR="0079574C" w:rsidRDefault="007957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Postmodernizm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(Thomas Pynchon, John Barth, Don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DeLilo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1435A10A" w14:textId="77777777" w:rsidR="0079574C" w:rsidRPr="00627309" w:rsidRDefault="0079574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 xml:space="preserve">Współczesne opowiadania amerykańskie: J.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Carver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 xml:space="preserve">, G. </w:t>
            </w:r>
            <w:proofErr w:type="spellStart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Saunders</w:t>
            </w:r>
            <w:proofErr w:type="spellEnd"/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</w:tbl>
    <w:p w14:paraId="20FD45C0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2F6994F1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5433D74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83B241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CC7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BBB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3E3F474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088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0AD6C11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F131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772" w14:textId="77777777" w:rsidR="0079574C" w:rsidRPr="00D83AC2" w:rsidRDefault="0079574C" w:rsidP="006273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posiada znajomość tekstów literatury amerykańskiej najbardziej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charakterystycznych dla danego okresu w ujęciu chronologicznym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problemowym; rozpoznaje główne nurty literatury i kultury amerykańskiej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77AA" w14:textId="77777777" w:rsidR="0079574C" w:rsidRPr="00627309" w:rsidRDefault="0079574C" w:rsidP="00627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FILA1A_W02</w:t>
            </w:r>
          </w:p>
          <w:p w14:paraId="7AA79A48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61207A3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FF1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BF6" w14:textId="77777777" w:rsidR="0079574C" w:rsidRPr="00D83AC2" w:rsidRDefault="0079574C" w:rsidP="006273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Zna i rozumie terminologię dotyczącą literatury amerykańskiej na przykładach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wybranych pozycji literackich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5A1B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FILA1A_W04</w:t>
            </w:r>
          </w:p>
        </w:tc>
      </w:tr>
      <w:tr w:rsidR="0079574C" w:rsidRPr="000A53D0" w14:paraId="41229D2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FCD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0E58613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C227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735" w14:textId="77777777" w:rsidR="0079574C" w:rsidRPr="000A53D0" w:rsidRDefault="0079574C" w:rsidP="006273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Potrafi analizować i interpretować utwory literackie z zakresu literatury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amerykańskiej za pomocą typowych metod analizy i interpretacji, uwzględniając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formalne ukształtowanie wypowiedzi i ich miejsce w procesie historycznokulturowym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8B74" w14:textId="77777777" w:rsidR="0079574C" w:rsidRPr="00627309" w:rsidRDefault="0079574C" w:rsidP="00627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  <w:p w14:paraId="419BBAC1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70427A8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6D46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09E6" w14:textId="77777777" w:rsidR="0079574C" w:rsidRPr="000A53D0" w:rsidRDefault="0079574C" w:rsidP="006273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Komunikuje się w języku angielskim z zastosowaniem profesjonalnej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terminologii właściwej dla nauk humanistycznych w zakresie literaturoznawstwa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6C9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79574C" w:rsidRPr="000A53D0" w14:paraId="1D07428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642F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5704F1A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A2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09C" w14:textId="77777777" w:rsidR="0079574C" w:rsidRPr="000A53D0" w:rsidRDefault="0079574C" w:rsidP="006273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Jest otwarty na nowe idee, wykazuje się tolerancją wobec innych kultur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postaw poznanych dzięki literaturze amerykańskie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221" w14:textId="77777777" w:rsidR="0079574C" w:rsidRPr="00627309" w:rsidRDefault="0079574C" w:rsidP="00627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  <w:p w14:paraId="0DCB9AF9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74C" w:rsidRPr="000A53D0" w14:paraId="4DE44BD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CADD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4C2" w14:textId="77777777" w:rsidR="0079574C" w:rsidRPr="000A53D0" w:rsidRDefault="0079574C" w:rsidP="006273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Wykazuje świadomość wpływu literatury amerykańskiej na rozwój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kultury i literatury europejskiej i światowej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E5B7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09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4A3F2178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108BEA9A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DAB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79574C" w:rsidRPr="000A53D0" w14:paraId="79FC7DBB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C4A0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258B0E2F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5AB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44DD4E8C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05C41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0040C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849C7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3363B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42E3B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E5B22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B0F0D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44DB0876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2F1E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B7F12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76A20B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344EE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E83C7F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65AC6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93C435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11AACED3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D3A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65430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CA206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A626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AE698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1344E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6F1C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5A73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DDFAD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EC298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01CE6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8EFC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3B0B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CFF76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34C3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EAD9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75959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F918F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FF51A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42BA462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91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AEA9F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BBCC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BDE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C2488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649D3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EF5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BEBF6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C13BC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F93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74A8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88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F1B9B8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6E9B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792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9F9B07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0B0B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49E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C7A96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1ECA89B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3F6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454E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D9DD2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6F53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F93D9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BC3C5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C7A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4D166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61767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A6F4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5AB0A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F98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C95C53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7C36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02BC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DD01B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84DD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AC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AAC16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737C4F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667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9536F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6AFAC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4461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A2B6D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4DADC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F7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335A4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1C3FC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755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3E01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5A0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6F9FCC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524C7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4C7F1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B3A988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7BB7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999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6600C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9E049D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94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CBC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9869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D90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50525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72B27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15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5537A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45278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0B78A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FB6F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12F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D2B95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1DEA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5F4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79EA0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139DF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69B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039E6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A24998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EFB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04B43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837F1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AEB9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0EFC7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F7B4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BB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F316B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BAD62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7649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9A285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F37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29FB5B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CD2E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504D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A7D39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6C609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E8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627B6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76BE42C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71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B75CE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73A49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E282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D7E87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FD03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83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5245A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47FB5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28F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B6BA0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128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D3A907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084A6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B61F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89B63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2131E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7E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4D050F2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5D271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6C3731C2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7B7600C9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14C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3DFD2E26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175A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D1B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76ED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519501BD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E04FA8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06F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41FB" w14:textId="77777777" w:rsidR="0079574C" w:rsidRPr="00273DB1" w:rsidRDefault="0079574C" w:rsidP="005B084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841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51-60 %</w:t>
            </w:r>
          </w:p>
        </w:tc>
      </w:tr>
      <w:tr w:rsidR="0079574C" w:rsidRPr="000A53D0" w14:paraId="788ACB8F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09B68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643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DE3F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841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61-70 %</w:t>
            </w:r>
          </w:p>
        </w:tc>
      </w:tr>
      <w:tr w:rsidR="0079574C" w:rsidRPr="000A53D0" w14:paraId="59CC192E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02162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74C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9A79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841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71-80 %</w:t>
            </w:r>
          </w:p>
        </w:tc>
      </w:tr>
      <w:tr w:rsidR="0079574C" w:rsidRPr="000A53D0" w14:paraId="405E414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ED20E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C7B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79C4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841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81-90 %</w:t>
            </w:r>
          </w:p>
        </w:tc>
      </w:tr>
      <w:tr w:rsidR="0079574C" w:rsidRPr="000A53D0" w14:paraId="081C4841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C6E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06A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3E13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841">
              <w:rPr>
                <w:rFonts w:ascii="Times New Roman" w:hAnsi="Times New Roman" w:cs="Times New Roman"/>
                <w:sz w:val="18"/>
                <w:szCs w:val="18"/>
              </w:rPr>
              <w:t>student prawidłowo realizuje wartość procentową powierzonych mu zadań: pow. 91 %</w:t>
            </w:r>
          </w:p>
        </w:tc>
      </w:tr>
    </w:tbl>
    <w:p w14:paraId="400CA813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4098BF2A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003DCD47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7511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99A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07209A6F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D896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A63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CF5FC4C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29F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BEEE6FF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280B586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146FB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CB69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4B90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79574C" w:rsidRPr="000A53D0" w14:paraId="2A16E63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2700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19D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5990" w14:textId="69070EEC" w:rsidR="0079574C" w:rsidRPr="000A53D0" w:rsidRDefault="00C24808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10+10e-learning</w:t>
            </w:r>
          </w:p>
        </w:tc>
      </w:tr>
      <w:tr w:rsidR="0079574C" w:rsidRPr="000A53D0" w14:paraId="67245B6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8AC464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9D0633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038C2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</w:tr>
      <w:tr w:rsidR="0079574C" w:rsidRPr="000A53D0" w14:paraId="017CEE0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6BB1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524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18E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9574C" w:rsidRPr="000A53D0" w14:paraId="161F9C2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4ECB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7E9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8B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74C" w:rsidRPr="000A53D0" w14:paraId="4BDF27F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2536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Kwerenda biblioteczna,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666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4D5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74C" w:rsidRPr="000A53D0" w14:paraId="42171E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2AC8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98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B52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574C" w:rsidRPr="000A53D0" w14:paraId="4D6782F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F0D7AB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8E811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FBB54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79574C" w:rsidRPr="000A53D0" w14:paraId="5F1A8B5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194EAD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EBF4C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19428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18604EF7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41C222B6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4FBA76CF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F6CC31C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A85CFD4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A82DCDF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080C7C8D" w14:textId="77777777" w:rsidR="0079574C" w:rsidRDefault="0079574C" w:rsidP="00226642">
      <w:pPr>
        <w:pStyle w:val="Default"/>
      </w:pPr>
    </w:p>
    <w:p w14:paraId="4F69A842" w14:textId="2368D541" w:rsidR="00CF0250" w:rsidRDefault="00CF0250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0A28FA5B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lastRenderedPageBreak/>
        <w:t>KARTA PRZEDMIOTU</w:t>
      </w:r>
    </w:p>
    <w:p w14:paraId="611937AB" w14:textId="77777777" w:rsidR="0079574C" w:rsidRPr="000A53D0" w:rsidRDefault="0079574C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5"/>
        <w:gridCol w:w="5940"/>
      </w:tblGrid>
      <w:tr w:rsidR="0079574C" w:rsidRPr="000A53D0" w14:paraId="5278573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752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9135B" w14:textId="4311B4CA" w:rsidR="0079574C" w:rsidRPr="00753411" w:rsidRDefault="0079574C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b/>
                <w:sz w:val="18"/>
                <w:szCs w:val="18"/>
              </w:rPr>
              <w:t>0231.1FILA1.E</w:t>
            </w:r>
            <w:r w:rsidR="00A87BF0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  <w:r w:rsidRPr="000457D3">
              <w:rPr>
                <w:rFonts w:ascii="Times New Roman" w:hAnsi="Times New Roman" w:cs="Times New Roman"/>
                <w:b/>
                <w:sz w:val="18"/>
                <w:szCs w:val="18"/>
              </w:rPr>
              <w:t>.WLAN</w:t>
            </w:r>
          </w:p>
        </w:tc>
      </w:tr>
      <w:tr w:rsidR="0079574C" w:rsidRPr="000A53D0" w14:paraId="20FF2DE6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7615" w14:textId="77777777" w:rsidR="0079574C" w:rsidRPr="000A53D0" w:rsidRDefault="0079574C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2F0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3ECD2" w14:textId="77777777" w:rsidR="0079574C" w:rsidRPr="000457D3" w:rsidRDefault="0079574C" w:rsidP="000457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57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Współczesna literatura angielska</w:t>
            </w:r>
          </w:p>
          <w:p w14:paraId="04613A1D" w14:textId="77777777" w:rsidR="0079574C" w:rsidRPr="00E61F7B" w:rsidRDefault="0079574C" w:rsidP="000457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457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Contemporary</w:t>
            </w:r>
            <w:proofErr w:type="spellEnd"/>
            <w:r w:rsidRPr="000457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English </w:t>
            </w:r>
            <w:proofErr w:type="spellStart"/>
            <w:r w:rsidRPr="000457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Literature</w:t>
            </w:r>
            <w:proofErr w:type="spellEnd"/>
          </w:p>
        </w:tc>
      </w:tr>
      <w:tr w:rsidR="0079574C" w:rsidRPr="000A53D0" w14:paraId="3CC43E3F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8F57" w14:textId="77777777" w:rsidR="0079574C" w:rsidRPr="000A53D0" w:rsidRDefault="00795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50C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4B8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94C3D6" w14:textId="77777777" w:rsidR="0079574C" w:rsidRPr="000A53D0" w:rsidRDefault="0079574C" w:rsidP="001511D9">
      <w:pPr>
        <w:rPr>
          <w:rFonts w:ascii="Times New Roman" w:hAnsi="Times New Roman" w:cs="Times New Roman"/>
          <w:b/>
        </w:rPr>
      </w:pPr>
    </w:p>
    <w:p w14:paraId="1929D77D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5005"/>
      </w:tblGrid>
      <w:tr w:rsidR="0079574C" w:rsidRPr="000A53D0" w14:paraId="68FCD91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BB7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C5C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79574C" w:rsidRPr="000A53D0" w14:paraId="060683E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54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6FD8" w14:textId="63A8B7DC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A87BF0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79574C" w:rsidRPr="000A53D0" w14:paraId="50BDA81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42D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DBA" w14:textId="77777777" w:rsidR="0079574C" w:rsidRPr="000A53D0" w:rsidRDefault="0079574C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79574C" w:rsidRPr="000A53D0" w14:paraId="4EAB83A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9AB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166" w14:textId="77777777" w:rsidR="0079574C" w:rsidRPr="000A53D0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79574C" w:rsidRPr="000A53D0" w14:paraId="0F3902F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CA7" w14:textId="77777777" w:rsidR="0079574C" w:rsidRPr="000A53D0" w:rsidRDefault="0079574C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EADD" w14:textId="77777777" w:rsidR="0079574C" w:rsidRPr="000A53D0" w:rsidRDefault="0079574C" w:rsidP="00045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dr hab. Grzegorz Trębicki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prof. UJK</w:t>
            </w:r>
          </w:p>
        </w:tc>
      </w:tr>
      <w:tr w:rsidR="0079574C" w:rsidRPr="009A0FAB" w14:paraId="5340162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00A" w14:textId="77777777" w:rsidR="0079574C" w:rsidRPr="000A53D0" w:rsidRDefault="0079574C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5F18" w14:textId="77777777" w:rsidR="0079574C" w:rsidRPr="000457D3" w:rsidRDefault="0079574C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grzegorz.trebicki@ujk.edu.pl</w:t>
            </w:r>
          </w:p>
        </w:tc>
      </w:tr>
    </w:tbl>
    <w:p w14:paraId="5C9EA883" w14:textId="77777777" w:rsidR="0079574C" w:rsidRPr="000457D3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DB39B55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79574C" w:rsidRPr="000A53D0" w14:paraId="311EAD6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B60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E75C" w14:textId="77777777" w:rsidR="0079574C" w:rsidRPr="00753411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79574C" w:rsidRPr="000A53D0" w14:paraId="5A6C192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C4B" w14:textId="77777777" w:rsidR="0079574C" w:rsidRPr="000A53D0" w:rsidRDefault="0079574C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A8DE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000DBD9C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2A2FA998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574C" w:rsidRPr="000A53D0" w14:paraId="487100E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E3C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35E3" w14:textId="77777777" w:rsidR="0079574C" w:rsidRPr="000A53D0" w:rsidRDefault="0079574C" w:rsidP="000457D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ykład -15 / 10, ćwiczenia – 15 / 10</w:t>
            </w:r>
          </w:p>
        </w:tc>
      </w:tr>
      <w:tr w:rsidR="0079574C" w:rsidRPr="000A53D0" w14:paraId="7A51A414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504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039E" w14:textId="77777777" w:rsidR="0079574C" w:rsidRPr="000A53D0" w:rsidRDefault="0079574C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457D3">
              <w:rPr>
                <w:sz w:val="18"/>
                <w:szCs w:val="18"/>
              </w:rPr>
              <w:t>Zajęcia w pomieszczeniach dydaktycznych UJK</w:t>
            </w:r>
          </w:p>
        </w:tc>
      </w:tr>
      <w:tr w:rsidR="0079574C" w:rsidRPr="000A53D0" w14:paraId="46EC6A9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1BF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173D" w14:textId="77777777" w:rsidR="0079574C" w:rsidRPr="000A53D0" w:rsidRDefault="0079574C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Egzamin, zaliczenie z oceną</w:t>
            </w:r>
          </w:p>
        </w:tc>
      </w:tr>
      <w:tr w:rsidR="0079574C" w:rsidRPr="000A53D0" w14:paraId="5B5C0B8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86D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61EC" w14:textId="77777777" w:rsidR="0079574C" w:rsidRPr="000457D3" w:rsidRDefault="0079574C" w:rsidP="000457D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wykład informacyjny, praca ze źródłem drukowanym, dyskusja grupowa,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ED6C2F" w14:textId="77777777" w:rsidR="0079574C" w:rsidRPr="000A53D0" w:rsidRDefault="0079574C" w:rsidP="000457D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0457D3">
              <w:rPr>
                <w:sz w:val="18"/>
                <w:szCs w:val="18"/>
              </w:rPr>
              <w:t>ćwiczenia przedmiotowe, praca z materiałami audiowizualnymi</w:t>
            </w:r>
          </w:p>
        </w:tc>
      </w:tr>
      <w:tr w:rsidR="0079574C" w:rsidRPr="000A53D0" w14:paraId="7A55FF83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789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3C2" w14:textId="77777777" w:rsidR="0079574C" w:rsidRPr="000A53D0" w:rsidRDefault="0079574C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96663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Alexander, M. 2000 A History of English Literature. New York: Palgrave.</w:t>
            </w:r>
          </w:p>
          <w:p w14:paraId="68F98FA5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Baldick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C. 1991 The Concise Oxford Dictionary of Literary Terms. Oxford:</w:t>
            </w:r>
          </w:p>
          <w:p w14:paraId="4908A92C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OUP.</w:t>
            </w:r>
          </w:p>
          <w:p w14:paraId="6C4EDCF7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Sikorska L. A Short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History of English Literature, Poznań: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Wydawnictwo</w:t>
            </w:r>
            <w:proofErr w:type="spellEnd"/>
          </w:p>
          <w:p w14:paraId="287FE3B9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Poznańskie.</w:t>
            </w:r>
          </w:p>
          <w:p w14:paraId="4D4FEA93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Zgorzelski, A.,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Lectures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 on British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Literature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, Lublin: UMCS, 2008.</w:t>
            </w:r>
          </w:p>
          <w:p w14:paraId="0DE6F65A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Teksty omawianych utworów wraz z opracowaniami (wstępy, posłowia, itp.)</w:t>
            </w:r>
          </w:p>
          <w:p w14:paraId="70859237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w języku angielskim. Dodatkowo opracowania polskie błędy przekłady z</w:t>
            </w:r>
          </w:p>
          <w:p w14:paraId="4F4738AC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angielskiego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9574C" w:rsidRPr="000A53D0" w14:paraId="62E6E4B0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4D69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2B3" w14:textId="77777777" w:rsidR="0079574C" w:rsidRPr="000A53D0" w:rsidRDefault="0079574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06E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Head, D. 2002 The Cambridge Introduction to Modern British Fiction, 1950–</w:t>
            </w:r>
          </w:p>
          <w:p w14:paraId="6C2B06A9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2000. Cambridge: CUP.</w:t>
            </w:r>
          </w:p>
          <w:p w14:paraId="49AB8545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Diniejko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A.2008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Condition of England Debate in English Fiction.</w:t>
            </w:r>
          </w:p>
          <w:p w14:paraId="542475EA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Warszawa: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Uniwersytet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Warszawski.</w:t>
            </w:r>
          </w:p>
          <w:p w14:paraId="15CC87A6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Jarniewicz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J. 1994 The Uses of the Commonplace in Contemporary British</w:t>
            </w:r>
          </w:p>
          <w:p w14:paraId="627CA586" w14:textId="77777777" w:rsidR="0079574C" w:rsidRPr="000A53D0" w:rsidRDefault="0079574C" w:rsidP="00045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Poetry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. Łódź: Wydawnictwo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Uniwersytetu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Łódzkiego.</w:t>
            </w:r>
          </w:p>
        </w:tc>
      </w:tr>
    </w:tbl>
    <w:p w14:paraId="4EE01A10" w14:textId="77777777" w:rsidR="0079574C" w:rsidRPr="000A53D0" w:rsidRDefault="0079574C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654C7C2" w14:textId="77777777" w:rsidR="0079574C" w:rsidRPr="000A53D0" w:rsidRDefault="0079574C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574C" w:rsidRPr="000A53D0" w14:paraId="4F1C7F1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1F2F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73959BE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 –usystematyzowan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 podstawow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ej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 wiedz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 z zakresu współczesnej literatury angielskiej</w:t>
            </w:r>
          </w:p>
          <w:p w14:paraId="2E3497AE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zapoznanie z możliwościami 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interpretowani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 i analizowani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 tekstów literackich z użyciem odpowiednich metodologii i terminologii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badań literaturoznawczych</w:t>
            </w:r>
          </w:p>
          <w:p w14:paraId="32ABB6E4" w14:textId="77777777" w:rsidR="0079574C" w:rsidRPr="000457D3" w:rsidRDefault="0079574C" w:rsidP="00045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 – kształtowanie postawy otwartej na dziedzictwo kulturowe krajów angielskiego obszaru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językowego</w:t>
            </w:r>
          </w:p>
          <w:p w14:paraId="00942A04" w14:textId="77777777" w:rsidR="0079574C" w:rsidRPr="000A53D0" w:rsidRDefault="0079574C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74C" w:rsidRPr="000A53D0" w14:paraId="73DF98EB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D6D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6E4F4046" w14:textId="77777777" w:rsidR="0079574C" w:rsidRPr="000457D3" w:rsidRDefault="0079574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Wybór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prozy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brytyjskiej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II-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ej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połowy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XX-ego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wieku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William Golding: Lord of the Flies; Muriel Spark The Prime of Miss Jean Brodie; Anthony Burgess: Clockwork Orange; John Fowles: The French Lieutenant’s Woman; Salman Rushdie: Midnight’s Children; Timothy Mo: Sour Sweet; Anita Brookner: Hotel du Lac; Ian McEwan: The Child in Time; David Lodge: Nice Work; Zadie Smith: White Teeth (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fragmenty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lub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inne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pozycje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).</w:t>
            </w:r>
          </w:p>
          <w:p w14:paraId="7161A7AD" w14:textId="77777777" w:rsidR="0079574C" w:rsidRPr="000457D3" w:rsidRDefault="0079574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Wybór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poezji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brytyjskiej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XX-ego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wieku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W. H. Auden; Dylan Thomas; Craig Raine; Philip Larkin; Ted Hughes; Seamus Heaney (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lub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inni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autorzy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).</w:t>
            </w:r>
          </w:p>
          <w:p w14:paraId="4A6A8791" w14:textId="77777777" w:rsidR="0079574C" w:rsidRPr="000457D3" w:rsidRDefault="0079574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 Wybór dramatu brytyjskiego II-ej połowy XX-ego wieku: Tom </w:t>
            </w:r>
            <w:proofErr w:type="spellStart"/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Stoppard</w:t>
            </w:r>
            <w:proofErr w:type="spellEnd"/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, Samuel Beckett (i/lub inni autorzy).</w:t>
            </w:r>
          </w:p>
        </w:tc>
      </w:tr>
    </w:tbl>
    <w:p w14:paraId="63FA6801" w14:textId="77777777" w:rsidR="0079574C" w:rsidRPr="000A53D0" w:rsidRDefault="0079574C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1874D94A" w14:textId="77777777" w:rsidR="0079574C" w:rsidRPr="000A53D0" w:rsidRDefault="0079574C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574C" w:rsidRPr="000A53D0" w14:paraId="7BF87D4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0A713" w14:textId="77777777" w:rsidR="0079574C" w:rsidRPr="000A53D0" w:rsidRDefault="0079574C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0C6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2D8" w14:textId="77777777" w:rsidR="0079574C" w:rsidRPr="000A53D0" w:rsidRDefault="0079574C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9574C" w:rsidRPr="000A53D0" w14:paraId="0366D87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3E4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79574C" w:rsidRPr="000A53D0" w14:paraId="4BACCE4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1E7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F120" w14:textId="77777777" w:rsidR="0079574C" w:rsidRPr="000457D3" w:rsidRDefault="0079574C" w:rsidP="000457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W01 Ma podstawową wiedzę o miejscu i znaczeniu filologii w relacji do innych nauk oraz o</w:t>
            </w:r>
          </w:p>
          <w:p w14:paraId="44EE3A08" w14:textId="77777777" w:rsidR="0079574C" w:rsidRPr="00D83AC2" w:rsidRDefault="0079574C" w:rsidP="000457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specyfice przedmiotowej i metodologicznej filologii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3D8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</w:tc>
      </w:tr>
      <w:tr w:rsidR="0079574C" w:rsidRPr="000A53D0" w14:paraId="5F4071A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D468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220" w14:textId="77777777" w:rsidR="0079574C" w:rsidRPr="000457D3" w:rsidRDefault="0079574C" w:rsidP="000457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Zna podstawowe tematy, pojęcia i zagadnienia dotyczące badań literaturoznawczych, ma</w:t>
            </w:r>
          </w:p>
          <w:p w14:paraId="329CEF05" w14:textId="77777777" w:rsidR="0079574C" w:rsidRPr="00D83AC2" w:rsidRDefault="0079574C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podstawową wiedzę z zakresu współczesnej literatury angielskiej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71E6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FILA1A_W04</w:t>
            </w:r>
          </w:p>
        </w:tc>
      </w:tr>
      <w:tr w:rsidR="0079574C" w:rsidRPr="000A53D0" w14:paraId="687437F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D920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913" w14:textId="77777777" w:rsidR="0079574C" w:rsidRPr="00D83AC2" w:rsidRDefault="0079574C" w:rsidP="000457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Zna podstawowe metody badawcze i interpretacyjne mające zastosowanie do tekstów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literackich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7FAF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FILA1A_W04</w:t>
            </w:r>
          </w:p>
        </w:tc>
      </w:tr>
      <w:tr w:rsidR="0079574C" w:rsidRPr="000A53D0" w14:paraId="5C1C37C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F77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79574C" w:rsidRPr="000A53D0" w14:paraId="21283BD8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AFEE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BFD" w14:textId="77777777" w:rsidR="0079574C" w:rsidRPr="000A53D0" w:rsidRDefault="0079574C" w:rsidP="000457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Potrafi właściwie analizować przyczyny i przebieg konkretnych zjawisk językowych,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literackich, kulturowych, społecznych i in.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A2C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FILA1A_U02</w:t>
            </w:r>
          </w:p>
        </w:tc>
      </w:tr>
      <w:tr w:rsidR="0079574C" w:rsidRPr="000A53D0" w14:paraId="501A878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97D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6D7" w14:textId="77777777" w:rsidR="0079574C" w:rsidRPr="000A53D0" w:rsidRDefault="0079574C" w:rsidP="000457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Ma umiejętności językowe w zakresie literaturoznawstwa i potrafi wypowiadać się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tematy związane z dyscypliną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C6A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FILA1A_U01</w:t>
            </w:r>
          </w:p>
        </w:tc>
      </w:tr>
      <w:tr w:rsidR="0079574C" w:rsidRPr="000A53D0" w14:paraId="7ADD47DB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35" w14:textId="77777777" w:rsidR="0079574C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4246" w14:textId="77777777" w:rsidR="0079574C" w:rsidRPr="000A53D0" w:rsidRDefault="0079574C" w:rsidP="00857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Potrafi samodzielnie, analitycznie i krytycznie interpretować teksty literackie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21B1" w14:textId="77777777" w:rsidR="0079574C" w:rsidRPr="00226642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FILA1A_U04</w:t>
            </w:r>
          </w:p>
        </w:tc>
      </w:tr>
      <w:tr w:rsidR="0079574C" w:rsidRPr="000A53D0" w14:paraId="1724C95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47B" w14:textId="77777777" w:rsidR="0079574C" w:rsidRPr="000A53D0" w:rsidRDefault="0079574C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9574C" w:rsidRPr="000A53D0" w14:paraId="1D11C38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F375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C14" w14:textId="77777777" w:rsidR="0079574C" w:rsidRPr="000A53D0" w:rsidRDefault="0079574C" w:rsidP="000457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Jest otwarty na nowe idee i opinie, gotowy do weryfikacji swoich opinii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662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  <w:tr w:rsidR="0079574C" w:rsidRPr="000A53D0" w14:paraId="3197D88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06E7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9FF" w14:textId="77777777" w:rsidR="0079574C" w:rsidRPr="000457D3" w:rsidRDefault="0079574C" w:rsidP="000457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Ma świadomość posiadanej przez siebie wiedzy i umiejętności oraz konieczności ich</w:t>
            </w:r>
          </w:p>
          <w:p w14:paraId="4FF78974" w14:textId="77777777" w:rsidR="0079574C" w:rsidRPr="000A53D0" w:rsidRDefault="0079574C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 xml:space="preserve">stałej aktualizacji w kontekście wykonywanego zawodu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FB5C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  <w:tr w:rsidR="0079574C" w:rsidRPr="000A53D0" w14:paraId="1186976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9B26" w14:textId="77777777" w:rsidR="0079574C" w:rsidRPr="000A53D0" w:rsidRDefault="0079574C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94C" w14:textId="77777777" w:rsidR="0079574C" w:rsidRPr="000A53D0" w:rsidRDefault="0079574C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Ma świadomość wartości dziedzictwa kulturowego angielskiego obszaru językowego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FFF0" w14:textId="77777777" w:rsidR="0079574C" w:rsidRPr="0008489F" w:rsidRDefault="0079574C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D3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</w:tbl>
    <w:p w14:paraId="736AC53F" w14:textId="77777777" w:rsidR="0079574C" w:rsidRPr="000A53D0" w:rsidRDefault="0079574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79574C" w:rsidRPr="000A53D0" w14:paraId="3132417C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DA2" w14:textId="77777777" w:rsidR="0079574C" w:rsidRPr="000A53D0" w:rsidRDefault="0079574C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9574C" w:rsidRPr="000A53D0" w14:paraId="5785FD72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FF85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57858A79" w14:textId="77777777" w:rsidR="0079574C" w:rsidRPr="000A53D0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3938" w14:textId="77777777" w:rsidR="0079574C" w:rsidRPr="00E80F5C" w:rsidRDefault="0079574C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79574C" w:rsidRPr="000A53D0" w14:paraId="32CCC12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8F207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9DACC" w14:textId="77777777" w:rsidR="0079574C" w:rsidRPr="000A53D0" w:rsidRDefault="0079574C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B9F4D" w14:textId="77777777" w:rsidR="0079574C" w:rsidRPr="000A53D0" w:rsidRDefault="007957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FB029E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069B3" w14:textId="77777777" w:rsidR="0079574C" w:rsidRPr="000A53D0" w:rsidRDefault="0079574C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3CD12" w14:textId="77777777" w:rsidR="0079574C" w:rsidRPr="000A53D0" w:rsidRDefault="0079574C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F0B99" w14:textId="77777777" w:rsidR="0079574C" w:rsidRPr="000A53D0" w:rsidRDefault="0079574C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79574C" w:rsidRPr="000A53D0" w14:paraId="56CA1B6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B7F5" w14:textId="77777777" w:rsidR="0079574C" w:rsidRPr="000A53D0" w:rsidRDefault="0079574C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D1F53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578D98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FBCE9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5F156E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5EE30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4F5705" w14:textId="77777777" w:rsidR="0079574C" w:rsidRPr="000A53D0" w:rsidRDefault="0079574C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79574C" w:rsidRPr="000A53D0" w14:paraId="14BF7BD4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E4A" w14:textId="77777777" w:rsidR="0079574C" w:rsidRPr="000A53D0" w:rsidRDefault="0079574C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1E87A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45EE8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D608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CC013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57785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B087E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59C09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3F4D3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2B67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9F9C0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15804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A5005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AC9CFF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FB09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55A8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9FD60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369B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C80A1" w14:textId="77777777" w:rsidR="0079574C" w:rsidRPr="000A53D0" w:rsidRDefault="0079574C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574C" w:rsidRPr="006E773C" w14:paraId="6A3D130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79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A7E2A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AE83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FCCA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8B1EE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2D3D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648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B05A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9F899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ED62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1A692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A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69C8F62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35860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3BC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36A09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BC0B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D2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23299A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97D97A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7D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695C9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12E50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E8156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89F9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71D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64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5EB22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E50C0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C74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D9EB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4F4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877AA9E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D936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B9BF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9A32C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A1D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460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80A66E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A85812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61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CC7F8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45D5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63A4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6CEF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8DFE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89B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31CD7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A47F0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B561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11882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AF3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6F68B1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10043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FDCB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28396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BEF30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00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538AE5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6649112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491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D92A1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2F637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7497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99F20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E7FA2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4F5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144D5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6E36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E00F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7DFD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37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27971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DC6F6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B7E2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13FBB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AD130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6C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04E81A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5EFDF18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BC1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51C3C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CFC2C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0AD0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A9CF3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022C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773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657A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0A76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8C0D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BB98C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25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815000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E6DB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F06D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05F20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227F1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D9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B1B874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2602FDD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115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D1463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809A3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A99D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1A8F7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FF84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74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3827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C18A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B11D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E949D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8EE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F2016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2D789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7B8A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F2E3DC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1C53F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F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A80B095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0DA9A2F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5C3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6FB97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2C2A7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5A4D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2B4B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8C7333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2B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D4C62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C18ED1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0D5E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6B8B1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A85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1E6AF9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AA9F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7954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071DE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144E4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47E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751B6B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3503A92B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E44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DEF650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9C2C3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58E2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F9A5E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5F64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97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7E41B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ABD0E2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7972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21D12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A6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D2CDBD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2BBEF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A4546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508113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7465EF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45D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BFE01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C" w:rsidRPr="006E773C" w14:paraId="47978ED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AAE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12BA1C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7A9B9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0AEE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3297BA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F3A32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85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2C14C7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25E19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C731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E8F2C8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B4ED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47D2DF" w14:textId="77777777" w:rsidR="0079574C" w:rsidRPr="006E773C" w:rsidRDefault="0079574C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7188B5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965D79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8CBD01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3BA53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A86B" w14:textId="77777777" w:rsidR="0079574C" w:rsidRPr="006E773C" w:rsidRDefault="0079574C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CFDE7F" w14:textId="77777777" w:rsidR="0079574C" w:rsidRPr="006E773C" w:rsidRDefault="0079574C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50C799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6205F01A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574C" w:rsidRPr="000A53D0" w14:paraId="58CD4DBF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624" w14:textId="77777777" w:rsidR="0079574C" w:rsidRPr="000A53D0" w:rsidRDefault="0079574C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9574C" w:rsidRPr="000A53D0" w14:paraId="1C5ECE0E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7AD7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7DDE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9FD6" w14:textId="77777777" w:rsidR="0079574C" w:rsidRPr="000A53D0" w:rsidRDefault="0079574C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79574C" w:rsidRPr="000A53D0" w14:paraId="5A323043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13A58E" w14:textId="77777777" w:rsidR="0079574C" w:rsidRPr="000A53D0" w:rsidRDefault="0079574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AD0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0BB7" w14:textId="77777777" w:rsidR="0079574C" w:rsidRPr="00273DB1" w:rsidRDefault="0079574C" w:rsidP="00A460C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 xml:space="preserve">poprawne wykonanie 51-60 % zadań egzaminu końcowego </w:t>
            </w:r>
          </w:p>
        </w:tc>
      </w:tr>
      <w:tr w:rsidR="0079574C" w:rsidRPr="000A53D0" w14:paraId="39F67DF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270CD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48FC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9D3A" w14:textId="77777777" w:rsidR="0079574C" w:rsidRPr="00273DB1" w:rsidRDefault="0079574C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poprawne wykonanie 61-70 % zadań egzaminu końcowego</w:t>
            </w:r>
          </w:p>
        </w:tc>
      </w:tr>
      <w:tr w:rsidR="0079574C" w:rsidRPr="000A53D0" w14:paraId="5BAF4FCE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E936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1DB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5BBE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poprawne wykonanie 71-80 % zadań egzaminu końcowego</w:t>
            </w:r>
          </w:p>
        </w:tc>
      </w:tr>
      <w:tr w:rsidR="0079574C" w:rsidRPr="000A53D0" w14:paraId="2F985F3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6C1F" w14:textId="77777777" w:rsidR="0079574C" w:rsidRPr="000A53D0" w:rsidRDefault="0079574C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CBE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4C0E" w14:textId="77777777" w:rsidR="0079574C" w:rsidRPr="00273DB1" w:rsidRDefault="0079574C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poprawne wykonanie 81-90 % zadań egzaminu końcowego</w:t>
            </w:r>
          </w:p>
        </w:tc>
      </w:tr>
      <w:tr w:rsidR="0079574C" w:rsidRPr="000A53D0" w14:paraId="6B4A7322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E27" w14:textId="77777777" w:rsidR="0079574C" w:rsidRPr="000A53D0" w:rsidRDefault="0079574C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19B" w14:textId="77777777" w:rsidR="0079574C" w:rsidRPr="000A53D0" w:rsidRDefault="0079574C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9D12" w14:textId="77777777" w:rsidR="0079574C" w:rsidRPr="00273DB1" w:rsidRDefault="0079574C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poprawne wykonanie 91-100 % zadań egzaminu końcowego</w:t>
            </w:r>
          </w:p>
        </w:tc>
      </w:tr>
      <w:tr w:rsidR="0079574C" w:rsidRPr="000A53D0" w14:paraId="48183C26" w14:textId="77777777" w:rsidTr="004525B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2FD704" w14:textId="77777777" w:rsidR="0079574C" w:rsidRPr="000A53D0" w:rsidRDefault="0079574C" w:rsidP="004525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B14" w14:textId="77777777" w:rsidR="0079574C" w:rsidRPr="000A53D0" w:rsidRDefault="0079574C" w:rsidP="0045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A1B3" w14:textId="77777777" w:rsidR="0079574C" w:rsidRPr="00273DB1" w:rsidRDefault="0079574C" w:rsidP="00A460C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poprawne wykonanie 51-60 % zadań kolokwium. Ma najwyżej dwie nieobecności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zajęciach</w:t>
            </w:r>
          </w:p>
        </w:tc>
      </w:tr>
      <w:tr w:rsidR="0079574C" w:rsidRPr="000A53D0" w14:paraId="04406542" w14:textId="77777777" w:rsidTr="004525B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85BD6" w14:textId="77777777" w:rsidR="0079574C" w:rsidRPr="000A53D0" w:rsidRDefault="0079574C" w:rsidP="00452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F5E" w14:textId="77777777" w:rsidR="0079574C" w:rsidRPr="000A53D0" w:rsidRDefault="0079574C" w:rsidP="0045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584E" w14:textId="77777777" w:rsidR="0079574C" w:rsidRPr="00273DB1" w:rsidRDefault="0079574C" w:rsidP="004525B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poprawne wykonanie 61-70 % zadań kolokwium oraz sporadyczne udzielanie się w dyskusjach</w:t>
            </w:r>
          </w:p>
        </w:tc>
      </w:tr>
      <w:tr w:rsidR="0079574C" w:rsidRPr="000A53D0" w14:paraId="22F9F402" w14:textId="77777777" w:rsidTr="004525B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3BF1" w14:textId="77777777" w:rsidR="0079574C" w:rsidRPr="000A53D0" w:rsidRDefault="0079574C" w:rsidP="00452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16A" w14:textId="77777777" w:rsidR="0079574C" w:rsidRPr="000A53D0" w:rsidRDefault="0079574C" w:rsidP="0045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0036" w14:textId="77777777" w:rsidR="0079574C" w:rsidRPr="00273DB1" w:rsidRDefault="0079574C" w:rsidP="004525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poprawne wykonanie 71-80 % zadań kolokwium oraz regularny udział w dyskusjach</w:t>
            </w:r>
          </w:p>
        </w:tc>
      </w:tr>
      <w:tr w:rsidR="0079574C" w:rsidRPr="000A53D0" w14:paraId="01051CC4" w14:textId="77777777" w:rsidTr="004525B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2A2C7" w14:textId="77777777" w:rsidR="0079574C" w:rsidRPr="000A53D0" w:rsidRDefault="0079574C" w:rsidP="00452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304" w14:textId="77777777" w:rsidR="0079574C" w:rsidRPr="000A53D0" w:rsidRDefault="0079574C" w:rsidP="0045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01C8" w14:textId="77777777" w:rsidR="0079574C" w:rsidRPr="00273DB1" w:rsidRDefault="0079574C" w:rsidP="004525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poprawne wykonanie 81-90 % zadań kolokwium oraz czynny regularny udział w dyskusjach</w:t>
            </w:r>
          </w:p>
        </w:tc>
      </w:tr>
      <w:tr w:rsidR="0079574C" w:rsidRPr="000A53D0" w14:paraId="2BB1A859" w14:textId="77777777" w:rsidTr="004525B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D24" w14:textId="77777777" w:rsidR="0079574C" w:rsidRPr="000A53D0" w:rsidRDefault="0079574C" w:rsidP="00452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1ED" w14:textId="77777777" w:rsidR="0079574C" w:rsidRPr="000A53D0" w:rsidRDefault="0079574C" w:rsidP="0045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19DA" w14:textId="77777777" w:rsidR="0079574C" w:rsidRPr="00273DB1" w:rsidRDefault="0079574C" w:rsidP="00A460C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poprawne wykonanie 91-100 % zadań kolokwium oraz twórcze podejście do dyskusji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0CE">
              <w:rPr>
                <w:rFonts w:ascii="Times New Roman" w:hAnsi="Times New Roman" w:cs="Times New Roman"/>
                <w:sz w:val="18"/>
                <w:szCs w:val="18"/>
              </w:rPr>
              <w:t>(inicjacja, moderowanie)</w:t>
            </w:r>
          </w:p>
        </w:tc>
      </w:tr>
    </w:tbl>
    <w:p w14:paraId="5994243D" w14:textId="77777777" w:rsidR="0079574C" w:rsidRPr="000A53D0" w:rsidRDefault="0079574C" w:rsidP="001511D9">
      <w:pPr>
        <w:rPr>
          <w:rFonts w:ascii="Times New Roman" w:hAnsi="Times New Roman" w:cs="Times New Roman"/>
        </w:rPr>
      </w:pPr>
    </w:p>
    <w:p w14:paraId="233F240F" w14:textId="77777777" w:rsidR="0079574C" w:rsidRPr="000A53D0" w:rsidRDefault="0079574C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574C" w:rsidRPr="000A53D0" w14:paraId="3D50167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1C81" w14:textId="77777777" w:rsidR="0079574C" w:rsidRPr="000A53D0" w:rsidRDefault="0079574C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E86" w14:textId="77777777" w:rsidR="0079574C" w:rsidRPr="000A53D0" w:rsidRDefault="0079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9574C" w:rsidRPr="000A53D0" w14:paraId="5E859D40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C0A0" w14:textId="77777777" w:rsidR="0079574C" w:rsidRPr="000A53D0" w:rsidRDefault="00795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B75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424AF79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1DF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1596BB5" w14:textId="77777777" w:rsidR="0079574C" w:rsidRPr="000A53D0" w:rsidRDefault="0079574C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9574C" w:rsidRPr="000A53D0" w14:paraId="2B3A47D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E7751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4464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8E23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79574C" w:rsidRPr="000A53D0" w14:paraId="33D5E39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0AD8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EC36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B9D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32764C0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CB42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6DAE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89B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735B495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50AAB8" w14:textId="77777777" w:rsidR="0079574C" w:rsidRPr="000A53D0" w:rsidRDefault="0079574C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B25BC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78337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79574C" w:rsidRPr="000A53D0" w14:paraId="118B511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E0FA" w14:textId="77777777" w:rsidR="0079574C" w:rsidRPr="000A53D0" w:rsidRDefault="0079574C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8FC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BDF0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574C" w:rsidRPr="000A53D0" w14:paraId="5AA067F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B6D4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AF1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708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574C" w:rsidRPr="000A53D0" w14:paraId="75054D3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5E91" w14:textId="77777777" w:rsidR="0079574C" w:rsidRDefault="0079574C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CE99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8F7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74C" w:rsidRPr="000A53D0" w14:paraId="17F5A88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6FF685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51275B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5F9C22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79574C" w:rsidRPr="000A53D0" w14:paraId="0BD444A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4F3DA0" w14:textId="77777777" w:rsidR="0079574C" w:rsidRPr="000A53D0" w:rsidRDefault="0079574C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FC0341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15D68A" w14:textId="77777777" w:rsidR="0079574C" w:rsidRPr="000A53D0" w:rsidRDefault="0079574C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69597574" w14:textId="77777777" w:rsidR="0079574C" w:rsidRPr="000A53D0" w:rsidRDefault="0079574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27FBE059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4DA7DD1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4D197957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550E435" w14:textId="77777777" w:rsidR="0079574C" w:rsidRPr="000A53D0" w:rsidRDefault="0079574C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B4FAAC8" w14:textId="77777777" w:rsidR="0079574C" w:rsidRPr="000A53D0" w:rsidRDefault="0079574C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50888813" w14:textId="65BB6072" w:rsidR="00CF0250" w:rsidRDefault="00CF0250">
      <w:r>
        <w:br w:type="page"/>
      </w:r>
    </w:p>
    <w:p w14:paraId="54A745F0" w14:textId="77777777" w:rsidR="00CF0250" w:rsidRPr="000A53D0" w:rsidRDefault="00CF0250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lastRenderedPageBreak/>
        <w:t>KARTA PRZEDMIOTU</w:t>
      </w:r>
    </w:p>
    <w:p w14:paraId="3032E1BA" w14:textId="77777777" w:rsidR="00CF0250" w:rsidRPr="000A53D0" w:rsidRDefault="00CF0250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255"/>
        <w:gridCol w:w="5941"/>
      </w:tblGrid>
      <w:tr w:rsidR="00CF0250" w:rsidRPr="000A53D0" w14:paraId="1A54DCEE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8BC" w14:textId="77777777" w:rsidR="00CF0250" w:rsidRPr="000A53D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687CF" w14:textId="75A85B6A" w:rsidR="00CF0250" w:rsidRPr="00753411" w:rsidRDefault="00CF0250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0231.1FILA1.D</w:t>
            </w:r>
            <w:r w:rsidR="00876E01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.TSB</w:t>
            </w:r>
          </w:p>
        </w:tc>
      </w:tr>
      <w:tr w:rsidR="00CF0250" w:rsidRPr="000A53D0" w14:paraId="38BC3BA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49F0" w14:textId="77777777" w:rsidR="00CF0250" w:rsidRPr="000A53D0" w:rsidRDefault="00CF0250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DDD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0CA50" w14:textId="77777777" w:rsidR="00CF0250" w:rsidRPr="00EB61F7" w:rsidRDefault="00CF0250" w:rsidP="00EB61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Tłumaczenia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specjalistyczne </w:t>
            </w:r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biznesowe</w:t>
            </w:r>
          </w:p>
          <w:p w14:paraId="781E2D49" w14:textId="77777777" w:rsidR="00CF0250" w:rsidRPr="00E61F7B" w:rsidRDefault="00CF0250" w:rsidP="00EB61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Specialised</w:t>
            </w:r>
            <w:proofErr w:type="spellEnd"/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Business </w:t>
            </w:r>
            <w:proofErr w:type="spellStart"/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Translation</w:t>
            </w:r>
            <w:proofErr w:type="spellEnd"/>
          </w:p>
        </w:tc>
      </w:tr>
      <w:tr w:rsidR="00CF0250" w:rsidRPr="000A53D0" w14:paraId="4484149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845" w14:textId="77777777" w:rsidR="00CF0250" w:rsidRPr="000A53D0" w:rsidRDefault="00CF02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208F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7FB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A15C63C" w14:textId="77777777" w:rsidR="00CF0250" w:rsidRPr="000A53D0" w:rsidRDefault="00CF0250" w:rsidP="001511D9">
      <w:pPr>
        <w:rPr>
          <w:rFonts w:ascii="Times New Roman" w:hAnsi="Times New Roman" w:cs="Times New Roman"/>
          <w:b/>
        </w:rPr>
      </w:pPr>
    </w:p>
    <w:p w14:paraId="5062B12E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CF0250" w:rsidRPr="000A53D0" w14:paraId="1779E86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331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4B3" w14:textId="77777777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CF0250" w:rsidRPr="000A53D0" w14:paraId="169ADB0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209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4773" w14:textId="1ADB6041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876E01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CF0250" w:rsidRPr="000A53D0" w14:paraId="598D8F7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8C5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8921" w14:textId="77777777" w:rsidR="00CF0250" w:rsidRPr="000A53D0" w:rsidRDefault="00CF0250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CF0250" w:rsidRPr="000A53D0" w14:paraId="42750C1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904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554C" w14:textId="77777777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CF0250" w:rsidRPr="000A53D0" w14:paraId="7700EA2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323" w14:textId="77777777" w:rsidR="00CF0250" w:rsidRPr="000A53D0" w:rsidRDefault="00CF0250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04F4" w14:textId="77777777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 Ewa Piotrowska-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Oberda</w:t>
            </w:r>
            <w:proofErr w:type="spellEnd"/>
          </w:p>
        </w:tc>
      </w:tr>
      <w:tr w:rsidR="00CF0250" w:rsidRPr="009A0FAB" w14:paraId="7CE94B7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22D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918C" w14:textId="77777777" w:rsidR="00CF0250" w:rsidRPr="00EB61F7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wa.oberda@ujk.edu.p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14:paraId="1D005F56" w14:textId="77777777" w:rsidR="00CF0250" w:rsidRPr="00EB61F7" w:rsidRDefault="00CF0250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2561C1E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984"/>
      </w:tblGrid>
      <w:tr w:rsidR="00CF0250" w:rsidRPr="000A53D0" w14:paraId="522582A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561" w14:textId="77777777" w:rsidR="00CF0250" w:rsidRPr="000A53D0" w:rsidRDefault="00CF0250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D2D7" w14:textId="77777777" w:rsidR="00CF0250" w:rsidRPr="00753411" w:rsidRDefault="00CF0250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Angielski, polski</w:t>
            </w:r>
          </w:p>
        </w:tc>
      </w:tr>
      <w:tr w:rsidR="00CF0250" w:rsidRPr="000A53D0" w14:paraId="6A51102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1BA" w14:textId="77777777" w:rsidR="00CF0250" w:rsidRPr="000A53D0" w:rsidRDefault="00CF0250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415A" w14:textId="77777777" w:rsidR="00CF0250" w:rsidRPr="000A53D0" w:rsidRDefault="00CF0250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42E5AF1D" w14:textId="77777777" w:rsidR="00CF0250" w:rsidRPr="000A53D0" w:rsidRDefault="00CF0250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07BCA8C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F0250" w:rsidRPr="000A53D0" w14:paraId="1C7CBFF8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CA0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EFB4" w14:textId="77777777" w:rsidR="00CF0250" w:rsidRPr="000A53D0" w:rsidRDefault="00CF0250" w:rsidP="00EB61F7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Konwersatorium</w:t>
            </w:r>
          </w:p>
        </w:tc>
      </w:tr>
      <w:tr w:rsidR="00CF0250" w:rsidRPr="000A53D0" w14:paraId="5F6ACF3D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ACB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0572" w14:textId="77777777" w:rsidR="00CF0250" w:rsidRPr="000A53D0" w:rsidRDefault="00CF0250" w:rsidP="00753411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B61F7">
              <w:rPr>
                <w:sz w:val="18"/>
                <w:szCs w:val="18"/>
              </w:rPr>
              <w:t>Zajęcia w pomieszczeniu dydaktycznym UJK</w:t>
            </w:r>
          </w:p>
        </w:tc>
      </w:tr>
      <w:tr w:rsidR="00CF0250" w:rsidRPr="000A53D0" w14:paraId="2EA76D6D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56C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370A" w14:textId="77777777" w:rsidR="00CF0250" w:rsidRPr="000A53D0" w:rsidRDefault="00CF0250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Zaliczenie z oceną / egzamin</w:t>
            </w:r>
          </w:p>
        </w:tc>
      </w:tr>
      <w:tr w:rsidR="00CF0250" w:rsidRPr="000A53D0" w14:paraId="0F6FBD7D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C90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F278" w14:textId="77777777" w:rsidR="00CF0250" w:rsidRPr="000A53D0" w:rsidRDefault="00CF0250" w:rsidP="00EB61F7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Ćwiczenia – wykład informacyjny, warsztat, dyskusja, analiza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przypadków</w:t>
            </w:r>
          </w:p>
        </w:tc>
      </w:tr>
      <w:tr w:rsidR="00CF0250" w:rsidRPr="000A53D0" w14:paraId="61D66611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A5C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CDF" w14:textId="77777777" w:rsidR="00CF0250" w:rsidRPr="000A53D0" w:rsidRDefault="00CF0250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78B80" w14:textId="77777777" w:rsidR="00CF0250" w:rsidRPr="00EB61F7" w:rsidRDefault="00CF0250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Domański, P. 1994. Sztuka tłumaczenia tekstów angielskich. Warszawa: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Wydawnictwo </w:t>
            </w:r>
            <w:proofErr w:type="spellStart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Veda</w:t>
            </w:r>
            <w:proofErr w:type="spellEnd"/>
          </w:p>
          <w:p w14:paraId="119F61BA" w14:textId="77777777" w:rsidR="00CF0250" w:rsidRPr="00EB61F7" w:rsidRDefault="00CF0250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Dzierżanowska, H. 1988. Przekład tekstów nieliterackich na przykładzie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języka angielskiego. Warszawa: PWN</w:t>
            </w:r>
          </w:p>
          <w:p w14:paraId="2A74E733" w14:textId="77777777" w:rsidR="00CF0250" w:rsidRPr="000A53D0" w:rsidRDefault="00CF0250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Jopek-</w:t>
            </w:r>
            <w:proofErr w:type="spellStart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Bosiacka</w:t>
            </w:r>
            <w:proofErr w:type="spellEnd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, A. 2006. Przekład prawny i sądowy. Warszawa: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Wydawnictwo Naukowe PWN</w:t>
            </w:r>
          </w:p>
        </w:tc>
      </w:tr>
      <w:tr w:rsidR="00CF0250" w:rsidRPr="00EB61F7" w14:paraId="598CACF6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9282" w14:textId="77777777" w:rsidR="00CF0250" w:rsidRPr="000A53D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A7D" w14:textId="77777777" w:rsidR="00CF0250" w:rsidRPr="000A53D0" w:rsidRDefault="00CF0250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196" w14:textId="77777777" w:rsidR="00CF0250" w:rsidRPr="00EB61F7" w:rsidRDefault="00CF0250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Kierzkowska, D. 1991. Kodeks tłumacza sądowego. Warszawa: TEPIS</w:t>
            </w:r>
          </w:p>
          <w:p w14:paraId="4BE30226" w14:textId="77777777" w:rsidR="00CF0250" w:rsidRPr="00EB61F7" w:rsidRDefault="00CF0250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Kierzkowska, D. 2002. Tłumaczenie prawnicze. Warszawa: TEPIS</w:t>
            </w:r>
          </w:p>
          <w:p w14:paraId="5ED652FB" w14:textId="77777777" w:rsidR="00CF0250" w:rsidRPr="00EB61F7" w:rsidRDefault="00CF0250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Korzeniowska, A., </w:t>
            </w:r>
            <w:proofErr w:type="spellStart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Kuhiwczak</w:t>
            </w:r>
            <w:proofErr w:type="spellEnd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, P. 1994. </w:t>
            </w:r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Successful Polish-English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Translation. Tricks of the Trade.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Warszawa: Wydawnictwo Naukowe PWN</w:t>
            </w:r>
          </w:p>
          <w:p w14:paraId="5F3A4597" w14:textId="77777777" w:rsidR="00CF0250" w:rsidRPr="00EB61F7" w:rsidRDefault="00CF0250" w:rsidP="00EB61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Rybińska, Z., Kierzkowska, D. (red.) 1997. </w:t>
            </w:r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Practice of Legal and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Specialised</w:t>
            </w:r>
            <w:proofErr w:type="spellEnd"/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Translation. Warszawa: TEPIS</w:t>
            </w:r>
          </w:p>
        </w:tc>
      </w:tr>
    </w:tbl>
    <w:p w14:paraId="04D443EB" w14:textId="77777777" w:rsidR="00CF0250" w:rsidRPr="00EB61F7" w:rsidRDefault="00CF0250" w:rsidP="001511D9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5E3E4D16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F0250" w:rsidRPr="000A53D0" w14:paraId="1BC37AD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0201C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67C80DA" w14:textId="77777777" w:rsidR="00CF0250" w:rsidRPr="00EB61F7" w:rsidRDefault="00CF0250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C 1. Wiedza – Zapoznanie studentów ze sposobami budowania i doskonalenia warsztatu w zakresie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tekstów specjalistycznych; przedstawienie technik wykorzystywanych w pracy tłumacza tekstów specjalistycznych;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przekazanie studentom wiedzy na temat zasad tłumaczenia tekstów specjalistycznych z różnych dziedzin na podstawie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autentycznych materiałów</w:t>
            </w:r>
          </w:p>
          <w:p w14:paraId="31680B41" w14:textId="77777777" w:rsidR="00CF0250" w:rsidRPr="00EB61F7" w:rsidRDefault="00CF0250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C 2. Umiejętności – Nabycie przez studentów praktycznych umiejętności umożliwiających wykonywanie pisemnych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tłumaczeń specjalistycznych; opanowanie podstawowych koncepcji i terminologii specjalistycznej, zarówno definicji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ogólnych, jak i zaawansowanego słownictwa (żargonu) w wybranych dziedzinach specjalizacji.</w:t>
            </w:r>
          </w:p>
          <w:p w14:paraId="7F849134" w14:textId="77777777" w:rsidR="00CF0250" w:rsidRPr="00EB61F7" w:rsidRDefault="00CF0250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C 3 Kompetencje społeczne – Uczulenie studentów na problemy związane z użyciem nieprawidłowego słownictwa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specjalistycznego wynikające z niedostatecznej wiedzy fachowej tłumacza oraz na konsekwencje błędnego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tłumaczenia; wyrobienie nawyku samodzielnego dokształcania się i pogłębiania wiedzy w danej specjalizacji;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wykształcenie zrozumienia konieczności pracy zespołowej przy większych zadaniach tłumaczeniowych.</w:t>
            </w:r>
          </w:p>
        </w:tc>
      </w:tr>
      <w:tr w:rsidR="00CF0250" w:rsidRPr="000A53D0" w14:paraId="5779EBA9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D9B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40CDDAB" w14:textId="77777777" w:rsidR="00CF0250" w:rsidRDefault="00CF0250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CA0EB93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Kurs tłumaczeń specjalistycznych rozpoczyna się od omówienia podstaw tłumaczenia specjalistycznego, w tym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różnych typów tekstów i gatunków tekstu, cech terminologii specjalistycznej oraz problemów ekwiwalencji w tekście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specjalistycznym. W czasie zajęć studenci rozpoczną od analizowania koncepcji i strategii translatorskich związanych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danym ćwiczeniem tłumaczeniowym, a następnie, przy pomocy komputera (specjalistyczne oprogramowanie,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glosariusz i słowniki internetowe oraz bazy danych) wykonują tłumaczenie pisemne w domu lub na zajęciach.</w:t>
            </w:r>
          </w:p>
          <w:p w14:paraId="347A2305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Kurs obejmuje następujące zagadnienia:</w:t>
            </w:r>
          </w:p>
          <w:p w14:paraId="4C9E4EA2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1. Tłumacz a tłumaczenie specjalistyczne.</w:t>
            </w:r>
          </w:p>
          <w:p w14:paraId="703B7231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2. Typy i gatunki tekstu specjalistycznego w przekładzie.</w:t>
            </w:r>
          </w:p>
          <w:p w14:paraId="3398BDBC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3. Podobieństwa i różnice pomiędzy leksyka a terminologią w przekładach specjalistycznych.</w:t>
            </w:r>
          </w:p>
          <w:p w14:paraId="05B3998F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4. Metody i strategie w tłumaczeniu specjalistycznym.</w:t>
            </w:r>
          </w:p>
          <w:p w14:paraId="5616C8A2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5. Tłumaczenie tekstów handlowych.</w:t>
            </w:r>
          </w:p>
          <w:p w14:paraId="431BC5D8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6. Tłumaczenie tekstów technicznych.</w:t>
            </w:r>
          </w:p>
          <w:p w14:paraId="1B81C4E4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7. Tłumaczenie tekstów medycznych.</w:t>
            </w:r>
          </w:p>
          <w:p w14:paraId="5C6B1500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8. Tłumaczenie tekstów ekonomiczno-finansowych.</w:t>
            </w:r>
          </w:p>
          <w:p w14:paraId="1311875B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9. Tłumaczenie tekstów prawniczych.</w:t>
            </w:r>
          </w:p>
          <w:p w14:paraId="2282662F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10. Wprowadzenie do tłumaczeń uwierzytelnionych.</w:t>
            </w:r>
          </w:p>
          <w:p w14:paraId="7F96CE6B" w14:textId="77777777" w:rsidR="00CF0250" w:rsidRPr="00EA4E28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 4 i 5 semestrze omówione zostaną zagadnienia teoretyczne. Studenci będą także wykonywać tłumaczenia tekstów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specjalistycznych o różnym stopniu zaawansowania. Natomiast semestr 6 poświęcony będzie całkowicie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praktycznym zastosowaniu zdobytej wiedzy, w tym strategii i technik tłumaczeniowych, oraz na analizie najczęściej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popełnianych błędów. W semestrze 6 przedstawione zostaną także podstawowe zagadnienia związane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wykonywaniem tłumaczeń przysięgłych.</w:t>
            </w:r>
          </w:p>
        </w:tc>
      </w:tr>
    </w:tbl>
    <w:p w14:paraId="7B5297EB" w14:textId="77777777" w:rsidR="00CF0250" w:rsidRPr="000A53D0" w:rsidRDefault="00CF0250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2A9B174C" w14:textId="77777777" w:rsidR="00CF0250" w:rsidRPr="000A53D0" w:rsidRDefault="00CF0250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CF0250" w:rsidRPr="000A53D0" w14:paraId="59753E5C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D97B14" w14:textId="77777777" w:rsidR="00CF0250" w:rsidRPr="000A53D0" w:rsidRDefault="00CF0250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826" w14:textId="77777777" w:rsidR="00CF0250" w:rsidRPr="000A53D0" w:rsidRDefault="00CF0250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107" w14:textId="77777777" w:rsidR="00CF0250" w:rsidRPr="000A53D0" w:rsidRDefault="00CF0250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CF0250" w:rsidRPr="000A53D0" w14:paraId="7956182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0F1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CF0250" w:rsidRPr="000A53D0" w14:paraId="010A48B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1EEE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8FC" w14:textId="77777777" w:rsidR="00CF0250" w:rsidRPr="00D83AC2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posiada wiedzę teoretyczną i praktyczną w zakresie badań językoznawczych, 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terminologię z zakresu językoznawstwa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4460" w14:textId="77777777" w:rsidR="00CF0250" w:rsidRPr="00EB61F7" w:rsidRDefault="00CF0250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FILA1A_W03</w:t>
            </w:r>
          </w:p>
          <w:p w14:paraId="50F5CEC5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1A8D3A12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4717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B53" w14:textId="77777777" w:rsidR="00CF0250" w:rsidRPr="00D83AC2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Ma świadomości kompleksowej natury języka: rozpoznaje i rozróżnia gatunki i style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(oficjalne i nieoficjalne) analizowanego tekstu; objaśnia struktury składniowe właściwe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danym gatunkom tekstu; objaśnia znaczenia wskazanych form leksykalnych; potrafi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wskazać wady i zalety zastosowania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poszczególnych technik translatorskich; opisuje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techniki i strategie tłumaczenia pisemnego tekstów specjalistycznych i biznesowych.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6673" w14:textId="77777777" w:rsidR="00CF0250" w:rsidRPr="00EB61F7" w:rsidRDefault="00CF0250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FILA1A_W09</w:t>
            </w:r>
          </w:p>
          <w:p w14:paraId="65F8F2F3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20C15EA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81FB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1ED" w14:textId="77777777" w:rsidR="00CF0250" w:rsidRPr="00D83AC2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Zna metody badawcze i interpretacyjne mające zastosowanie do tekstów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specjalistycznych i biznesowych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BF7A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FILA1A_W10</w:t>
            </w:r>
          </w:p>
        </w:tc>
      </w:tr>
      <w:tr w:rsidR="00CF0250" w:rsidRPr="000A53D0" w14:paraId="2A4BC34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A0A" w14:textId="77777777" w:rsidR="00CF0250" w:rsidRPr="000A53D0" w:rsidRDefault="00CF0250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CF0250" w:rsidRPr="000A53D0" w14:paraId="27D5B72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D52E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881" w14:textId="77777777" w:rsidR="00CF0250" w:rsidRPr="00EB61F7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Potrafi wyszukać, analizować, selekcjonować i użytkować informacje z różnych źródeł: słowników</w:t>
            </w:r>
          </w:p>
          <w:p w14:paraId="5BDA020D" w14:textId="77777777" w:rsidR="00CF0250" w:rsidRPr="000A53D0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(w tym internetowych), encyklopedii, źródeł tekstowych, kompendiów, glosariuszy, stron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internetowych z bazami danych dla tłumaczy.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89DC" w14:textId="77777777" w:rsidR="00CF0250" w:rsidRPr="00EB61F7" w:rsidRDefault="00CF0250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  <w:p w14:paraId="31EE8E4C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49C45FE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2555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1E7F" w14:textId="77777777" w:rsidR="00CF0250" w:rsidRPr="000A53D0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Potrafi przygotować tłumaczenie w wybranym języku: skutecznie przekształca myśli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formę pisemną – planuje, organizuje i konstruuje tekst; stosuje poprawne i adekwatne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formy językowe (gramatyczne, w tym składniowe, leksykalne) oraz dobiera właściwe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środki interpunkcyjne w określonych typach/kontekstach wypowiedzi pisemnej oficjalnej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i nieoficjalnej tekstów specjalistycznych i biznesowych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C833" w14:textId="77777777" w:rsidR="00CF0250" w:rsidRPr="00EB61F7" w:rsidRDefault="00CF0250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FILA1A_U14</w:t>
            </w:r>
          </w:p>
          <w:p w14:paraId="545B331A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7258C77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43F7" w14:textId="77777777" w:rsidR="00CF025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7CC" w14:textId="77777777" w:rsidR="00CF0250" w:rsidRPr="000A53D0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Potrafi krytycznie oceniać tłumaczenia swoje i innych, w tym kompozycję 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poprawność językową, oraz poprawiać błędy w swoich i cudzych tłumaczeniach tekstów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specjalistycznych i biznesowych.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C85F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FILA1A_U15</w:t>
            </w:r>
          </w:p>
        </w:tc>
      </w:tr>
      <w:tr w:rsidR="00CF0250" w:rsidRPr="000A53D0" w14:paraId="76BEEA3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497" w14:textId="77777777" w:rsidR="00CF0250" w:rsidRPr="000A53D0" w:rsidRDefault="00CF0250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CF0250" w:rsidRPr="000A53D0" w14:paraId="010699D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7C19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8F58" w14:textId="77777777" w:rsidR="00CF0250" w:rsidRPr="000A53D0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jednocześnie otwartym i tolerancyjnym wobec innych kultur; śledzi bieżące trendy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kulturowe i cywilizacyjne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8A7" w14:textId="77777777" w:rsidR="00CF0250" w:rsidRPr="00EB61F7" w:rsidRDefault="00CF0250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  <w:p w14:paraId="125925AA" w14:textId="77777777" w:rsidR="00CF0250" w:rsidRPr="0008489F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1C42CA6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9D19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E6F" w14:textId="77777777" w:rsidR="00CF0250" w:rsidRPr="000A53D0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jest świadom możliwości i ograniczeń wynikających z uzyskanej na danym kierunku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kompetencji,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C258" w14:textId="77777777" w:rsidR="00CF0250" w:rsidRPr="00EB61F7" w:rsidRDefault="00CF0250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  <w:p w14:paraId="208EAAFF" w14:textId="77777777" w:rsidR="00CF0250" w:rsidRPr="0008489F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45F65E73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F1F6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479" w14:textId="77777777" w:rsidR="00CF0250" w:rsidRPr="000A53D0" w:rsidRDefault="00CF0250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przestrzega zasad etycznych związanych z odpowiedzialnością za rzetelność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przekazywanej wiedzy i w praktyce wykazuje poszanowanie dla własności 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D215" w14:textId="77777777" w:rsidR="00CF0250" w:rsidRPr="0008489F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FILAA1A_K03</w:t>
            </w:r>
          </w:p>
        </w:tc>
      </w:tr>
    </w:tbl>
    <w:p w14:paraId="17922E0F" w14:textId="77777777" w:rsidR="00CF0250" w:rsidRPr="000A53D0" w:rsidRDefault="00CF025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CF0250" w:rsidRPr="000A53D0" w14:paraId="66C223B7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57A" w14:textId="77777777" w:rsidR="00CF0250" w:rsidRPr="000A53D0" w:rsidRDefault="00CF0250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CF0250" w:rsidRPr="000A53D0" w14:paraId="24F55EB8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20FC" w14:textId="77777777" w:rsidR="00CF0250" w:rsidRPr="000A53D0" w:rsidRDefault="00CF0250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7BB46E8" w14:textId="77777777" w:rsidR="00CF0250" w:rsidRPr="000A53D0" w:rsidRDefault="00CF0250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037" w14:textId="77777777" w:rsidR="00CF0250" w:rsidRPr="00E80F5C" w:rsidRDefault="00CF0250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CF0250" w:rsidRPr="000A53D0" w14:paraId="7D0888EC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F9048" w14:textId="77777777" w:rsidR="00CF0250" w:rsidRPr="000A53D0" w:rsidRDefault="00CF0250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F1962" w14:textId="77777777" w:rsidR="00CF0250" w:rsidRPr="000A53D0" w:rsidRDefault="00CF0250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DAEED" w14:textId="77777777" w:rsidR="00CF0250" w:rsidRPr="000A53D0" w:rsidRDefault="00CF0250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BC8A45" w14:textId="77777777" w:rsidR="00CF0250" w:rsidRPr="000A53D0" w:rsidRDefault="00CF0250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1608B" w14:textId="77777777" w:rsidR="00CF0250" w:rsidRPr="000A53D0" w:rsidRDefault="00CF0250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1887E" w14:textId="77777777" w:rsidR="00CF0250" w:rsidRPr="000A53D0" w:rsidRDefault="00CF0250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CE1501" w14:textId="77777777" w:rsidR="00CF0250" w:rsidRPr="000A53D0" w:rsidRDefault="00CF0250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CF0250" w:rsidRPr="000A53D0" w14:paraId="6478C76A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9C377" w14:textId="77777777" w:rsidR="00CF0250" w:rsidRPr="000A53D0" w:rsidRDefault="00CF0250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4C89AB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4A2C01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6F5C2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8EF3B0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7631B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11D72E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CF0250" w:rsidRPr="000A53D0" w14:paraId="0200459D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732" w14:textId="77777777" w:rsidR="00CF0250" w:rsidRPr="000A53D0" w:rsidRDefault="00CF0250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F75C0A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2D24A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9A0E84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BA92E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0631A3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B1195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CE5307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53FB7A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3392F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158CF4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D3C71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47FB0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F34519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EB8D6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59AD3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414328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A1957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B0736" w14:textId="77777777" w:rsidR="00CF0250" w:rsidRPr="000A53D0" w:rsidRDefault="00CF0250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250" w:rsidRPr="006E773C" w14:paraId="1D7F6D3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44D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0CE94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5DE2A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CA0F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48197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4EB9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4DD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E9CAF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1BE61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7703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783EE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E13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57DB85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8D489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7C44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A2447F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2A680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58C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E8512F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142E158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A09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FA2FC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08AEF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D8F0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D5C49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E3607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BB5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384AC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99A16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D13EC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28D7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166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993C4B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AAAD6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C714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1F8F8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5935E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E4A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2D76A9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3CDE7CD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9CC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B9560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253F8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3E03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BE39B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B9B64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7F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132F3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06B1E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31CB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D09A3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A7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9AECBC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78BE2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4313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81E539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43A36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59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A3D992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60BF951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744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41099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1A3BE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9CAE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6A485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66914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BF1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B3741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A0EF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D0DC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270C7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5A3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33B46C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9D5A3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99E42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D2FB80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07019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E8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C5E3C4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154A3C4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963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7DFBD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347AD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897D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C5ECF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1FD1A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0C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E4563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CC857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958B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3D0B3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39A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84EBD2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57D8E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96C2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266078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4FA8B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8AF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6BA29D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2CAFF01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129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EE02A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E955D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E7B9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27ED9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D30B0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75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2BD97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42411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7ABD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17BEC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AA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554383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0BCB4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383E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68AFA0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26847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708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AA98AC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589C803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0D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B8CC6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859DA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DBF2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9BDAF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C29B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89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D7EC5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92F03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65EA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3ACD8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36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0BA578C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BD7EF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BD5D5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B1C91D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7D2B7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241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EB22A1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3173DD8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07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B20AA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4E81F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C41B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D1B55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5A1D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996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6C5FB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A0561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3275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D9FC6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625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98AC347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72578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95C2F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4882B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C8B3B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272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8C4D031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1E88DA7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D23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5E69D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0F192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43A70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CBA6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37AD9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36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B865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6E284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0BEFC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F98F4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CAF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4A6C8F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336E3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7D34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1207F7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C8642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25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1609F5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32C920" w14:textId="77777777" w:rsidR="00CF0250" w:rsidRPr="000A53D0" w:rsidRDefault="00CF0250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lastRenderedPageBreak/>
        <w:t>*niepotrzebne usunąć</w:t>
      </w:r>
    </w:p>
    <w:p w14:paraId="4E5A90B0" w14:textId="77777777" w:rsidR="00CF0250" w:rsidRPr="000A53D0" w:rsidRDefault="00CF0250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F0250" w:rsidRPr="000A53D0" w14:paraId="1E090BED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566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CF0250" w:rsidRPr="000A53D0" w14:paraId="70016F03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A78" w14:textId="77777777" w:rsidR="00CF0250" w:rsidRPr="000A53D0" w:rsidRDefault="00CF0250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F05A" w14:textId="77777777" w:rsidR="00CF0250" w:rsidRPr="000A53D0" w:rsidRDefault="00CF0250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6F9B" w14:textId="77777777" w:rsidR="00CF0250" w:rsidRPr="000A53D0" w:rsidRDefault="00CF0250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CF0250" w:rsidRPr="000A53D0" w14:paraId="4FF8A55C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0CC0E7" w14:textId="77777777" w:rsidR="00CF0250" w:rsidRPr="000A53D0" w:rsidRDefault="00CF0250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64E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B481" w14:textId="77777777" w:rsidR="00CF0250" w:rsidRPr="00273DB1" w:rsidRDefault="00CF0250" w:rsidP="0061695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wiedzę w stopniu podstawowym, ma istotne luki w umiejętnościach i kompetencjach.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Projekt i tłumaczenia indywidualne 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51-60 pkt.</w:t>
            </w:r>
          </w:p>
        </w:tc>
      </w:tr>
      <w:tr w:rsidR="00CF0250" w:rsidRPr="000A53D0" w14:paraId="703BFA87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C94DD" w14:textId="77777777" w:rsidR="00CF0250" w:rsidRPr="000A53D0" w:rsidRDefault="00CF0250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EFA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BB9B" w14:textId="77777777" w:rsidR="00CF0250" w:rsidRPr="00273DB1" w:rsidRDefault="00CF0250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wiedzę w stopniu podstawowym lub średnio zaawansowanym, ma luki w umiejętnościach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i kompetencjach. Projekt i tłumaczenia indywidualne 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61-70 pkt.</w:t>
            </w:r>
          </w:p>
        </w:tc>
      </w:tr>
      <w:tr w:rsidR="00CF0250" w:rsidRPr="000A53D0" w14:paraId="625CD52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70959" w14:textId="77777777" w:rsidR="00CF0250" w:rsidRPr="000A53D0" w:rsidRDefault="00CF0250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25C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D3E5" w14:textId="77777777" w:rsidR="00CF0250" w:rsidRPr="00273DB1" w:rsidRDefault="00CF0250" w:rsidP="0061695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podstawowym Projekt i tłumaczenia indywidualne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71-80 pkt.</w:t>
            </w:r>
          </w:p>
        </w:tc>
      </w:tr>
      <w:tr w:rsidR="00CF0250" w:rsidRPr="000A53D0" w14:paraId="620054B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B0926" w14:textId="77777777" w:rsidR="00CF0250" w:rsidRPr="000A53D0" w:rsidRDefault="00CF0250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C91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BE46" w14:textId="77777777" w:rsidR="00CF0250" w:rsidRPr="00273DB1" w:rsidRDefault="00CF0250" w:rsidP="0061695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średnio zaawansowanym. Projekt i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indywidualne 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81-90 pkt.</w:t>
            </w:r>
          </w:p>
        </w:tc>
      </w:tr>
      <w:tr w:rsidR="00CF0250" w:rsidRPr="000A53D0" w14:paraId="17A74EF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07B" w14:textId="77777777" w:rsidR="00CF0250" w:rsidRPr="000A53D0" w:rsidRDefault="00CF0250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183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3ED5" w14:textId="77777777" w:rsidR="00CF0250" w:rsidRPr="00273DB1" w:rsidRDefault="00CF0250" w:rsidP="0061695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zaawansowanym Projekt i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indywidualne 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91-100 pkt.</w:t>
            </w:r>
          </w:p>
        </w:tc>
      </w:tr>
    </w:tbl>
    <w:p w14:paraId="088D2E8E" w14:textId="77777777" w:rsidR="00CF0250" w:rsidRPr="000A53D0" w:rsidRDefault="00CF0250" w:rsidP="001511D9">
      <w:pPr>
        <w:rPr>
          <w:rFonts w:ascii="Times New Roman" w:hAnsi="Times New Roman" w:cs="Times New Roman"/>
        </w:rPr>
      </w:pPr>
    </w:p>
    <w:p w14:paraId="2B3FA261" w14:textId="77777777" w:rsidR="00CF0250" w:rsidRPr="000A53D0" w:rsidRDefault="00CF0250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F0250" w:rsidRPr="000A53D0" w14:paraId="1A82C92C" w14:textId="77777777" w:rsidTr="1F0C547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1DD5" w14:textId="77777777" w:rsidR="00CF0250" w:rsidRPr="000A53D0" w:rsidRDefault="00CF0250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FDE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CF0250" w:rsidRPr="000A53D0" w14:paraId="20C0BC4F" w14:textId="77777777" w:rsidTr="1F0C5471">
        <w:trPr>
          <w:trHeight w:val="284"/>
        </w:trPr>
        <w:tc>
          <w:tcPr>
            <w:tcW w:w="6829" w:type="dxa"/>
            <w:vMerge/>
            <w:vAlign w:val="center"/>
          </w:tcPr>
          <w:p w14:paraId="266C6870" w14:textId="77777777" w:rsidR="00CF0250" w:rsidRPr="000A53D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728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6553489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ECB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5EEAF1D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CF0250" w:rsidRPr="000A53D0" w14:paraId="2719466D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4F533" w14:textId="77777777" w:rsidR="00CF0250" w:rsidRPr="000A53D0" w:rsidRDefault="00CF0250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F587A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22DF1" w14:textId="3BAA503F" w:rsidR="00CF0250" w:rsidRPr="000A53D0" w:rsidRDefault="00876E01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CF02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CF0250" w:rsidRPr="000A53D0" w14:paraId="68474843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8F34" w14:textId="77777777" w:rsidR="00CF0250" w:rsidRPr="000A53D0" w:rsidRDefault="00CF0250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7BEE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296" w14:textId="4D871FC9" w:rsidR="00CF0250" w:rsidRPr="000A53D0" w:rsidRDefault="00876E01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10+70e-learning</w:t>
            </w:r>
          </w:p>
        </w:tc>
      </w:tr>
      <w:tr w:rsidR="00CF0250" w:rsidRPr="000A53D0" w14:paraId="474B5034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AC0F07" w14:textId="77777777" w:rsidR="00CF0250" w:rsidRPr="000A53D0" w:rsidRDefault="00CF0250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C94D79" w14:textId="2D186141" w:rsidR="00CF0250" w:rsidRPr="00876E01" w:rsidRDefault="00876E01" w:rsidP="1F0C5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ADCAD7" w14:textId="51D1E22C" w:rsidR="00CF0250" w:rsidRPr="00876E01" w:rsidRDefault="00876E01" w:rsidP="1F0C5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76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F0250" w:rsidRPr="000A53D0" w14:paraId="7E230A41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BA47" w14:textId="77777777" w:rsidR="00CF0250" w:rsidRPr="000A53D0" w:rsidRDefault="00CF0250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209" w14:textId="11AF433B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F0C5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E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1E9B" w14:textId="7D492553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E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F0250" w:rsidRPr="000A53D0" w14:paraId="1B3BBC5B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59D3" w14:textId="77777777" w:rsidR="00CF0250" w:rsidRDefault="00CF0250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B105" w14:textId="6AB143F8" w:rsidR="00CF0250" w:rsidRPr="000A53D0" w:rsidRDefault="00876E01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DD97" w14:textId="49F5860A" w:rsidR="00CF0250" w:rsidRPr="000A53D0" w:rsidRDefault="00876E01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0250" w:rsidRPr="000A53D0" w14:paraId="5D893EDB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202" w14:textId="77777777" w:rsidR="00CF0250" w:rsidRDefault="00CF0250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1459" w14:textId="36C2F77E" w:rsidR="00CF0250" w:rsidRPr="000A53D0" w:rsidRDefault="00876E01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6A34" w14:textId="3E156B07" w:rsidR="00CF0250" w:rsidRPr="000A53D0" w:rsidRDefault="00876E01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0250" w:rsidRPr="000A53D0" w14:paraId="425D5F63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3D3C09" w14:textId="77777777" w:rsidR="00CF0250" w:rsidRPr="000A53D0" w:rsidRDefault="00CF0250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35155D" w14:textId="6B202F51" w:rsidR="00CF0250" w:rsidRPr="000A53D0" w:rsidRDefault="00CF0250" w:rsidP="1F0C5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1F0C54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876E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816070" w14:textId="2C2EA727" w:rsidR="00CF0250" w:rsidRPr="000A53D0" w:rsidRDefault="00CF0250" w:rsidP="1F0C5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1F0C54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876E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</w:tr>
      <w:tr w:rsidR="00CF0250" w:rsidRPr="000A53D0" w14:paraId="05E59FEF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21235F" w14:textId="77777777" w:rsidR="00CF0250" w:rsidRPr="000A53D0" w:rsidRDefault="00CF0250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56B525" w14:textId="687F94C7" w:rsidR="00CF0250" w:rsidRPr="000A53D0" w:rsidRDefault="00876E01" w:rsidP="1F0C547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705125" w14:textId="049A4683" w:rsidR="00CF0250" w:rsidRPr="000A53D0" w:rsidRDefault="00876E01" w:rsidP="1F0C547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</w:tr>
    </w:tbl>
    <w:p w14:paraId="55353CBC" w14:textId="77777777" w:rsidR="00CF0250" w:rsidRPr="000A53D0" w:rsidRDefault="00CF0250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7667D8E0" w14:textId="77777777" w:rsidR="00CF0250" w:rsidRPr="000A53D0" w:rsidRDefault="00CF0250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8F80EC0" w14:textId="77777777" w:rsidR="00CF0250" w:rsidRPr="000A53D0" w:rsidRDefault="00CF0250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2F5A9B84" w14:textId="77777777" w:rsidR="00CF0250" w:rsidRPr="000A53D0" w:rsidRDefault="00CF0250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20CE088" w14:textId="77777777" w:rsidR="00CF0250" w:rsidRPr="000A53D0" w:rsidRDefault="00CF0250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30EA97C" w14:textId="77777777" w:rsidR="00CF0250" w:rsidRPr="000A53D0" w:rsidRDefault="00CF0250" w:rsidP="0082063F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0DA411B1" w14:textId="77777777" w:rsidR="00CF0250" w:rsidRDefault="00CF0250" w:rsidP="00226642">
      <w:pPr>
        <w:pStyle w:val="Default"/>
      </w:pPr>
    </w:p>
    <w:p w14:paraId="615E1AF0" w14:textId="723C54EF" w:rsidR="00CF0250" w:rsidRDefault="00CF0250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0F93364F" w14:textId="77777777" w:rsidR="00CF0250" w:rsidRDefault="00CF0250" w:rsidP="00226642">
      <w:pPr>
        <w:pStyle w:val="Default"/>
      </w:pPr>
    </w:p>
    <w:p w14:paraId="6A47631A" w14:textId="7B55A748" w:rsidR="00CF0250" w:rsidRPr="000A53D0" w:rsidRDefault="00CF0250" w:rsidP="00B773FE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b/>
          <w:i/>
        </w:rPr>
      </w:pPr>
    </w:p>
    <w:p w14:paraId="4FB1D84D" w14:textId="77777777" w:rsidR="00CF0250" w:rsidRPr="000A53D0" w:rsidRDefault="00CF0250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74C3E579" w14:textId="77777777" w:rsidR="00CF0250" w:rsidRPr="000A53D0" w:rsidRDefault="00CF0250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56"/>
        <w:gridCol w:w="5938"/>
      </w:tblGrid>
      <w:tr w:rsidR="00CF0250" w:rsidRPr="000A53D0" w14:paraId="37A250B1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B8E" w14:textId="77777777" w:rsidR="00CF0250" w:rsidRPr="000A53D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00F28" w14:textId="7928F5FE" w:rsidR="00CF0250" w:rsidRPr="00753411" w:rsidRDefault="00CF0250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b/>
                <w:sz w:val="18"/>
                <w:szCs w:val="18"/>
              </w:rPr>
              <w:t>0231.1FILA1.D</w:t>
            </w:r>
            <w:r w:rsidR="00AE7BD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0658E5">
              <w:rPr>
                <w:rFonts w:ascii="Times New Roman" w:hAnsi="Times New Roman" w:cs="Times New Roman"/>
                <w:b/>
                <w:sz w:val="18"/>
                <w:szCs w:val="18"/>
              </w:rPr>
              <w:t>.TU</w:t>
            </w:r>
          </w:p>
        </w:tc>
      </w:tr>
      <w:tr w:rsidR="00CF0250" w:rsidRPr="000A53D0" w14:paraId="7BE4255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6400" w14:textId="77777777" w:rsidR="00CF0250" w:rsidRPr="000A53D0" w:rsidRDefault="00CF0250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BB4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2ADA" w14:textId="77777777" w:rsidR="00CF0250" w:rsidRPr="000658E5" w:rsidRDefault="00CF0250" w:rsidP="000658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Tłumaczenia użytkowe</w:t>
            </w:r>
          </w:p>
          <w:p w14:paraId="3222CB75" w14:textId="77777777" w:rsidR="00CF0250" w:rsidRPr="00E61F7B" w:rsidRDefault="00CF0250" w:rsidP="000658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General </w:t>
            </w:r>
            <w:proofErr w:type="spellStart"/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Practical</w:t>
            </w:r>
            <w:proofErr w:type="spellEnd"/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Translation</w:t>
            </w:r>
            <w:proofErr w:type="spellEnd"/>
          </w:p>
        </w:tc>
      </w:tr>
      <w:tr w:rsidR="00CF0250" w:rsidRPr="000A53D0" w14:paraId="7393CFEF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7C8" w14:textId="77777777" w:rsidR="00CF0250" w:rsidRPr="000A53D0" w:rsidRDefault="00CF02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F3F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D03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89CE77C" w14:textId="77777777" w:rsidR="00CF0250" w:rsidRPr="000A53D0" w:rsidRDefault="00CF0250" w:rsidP="001511D9">
      <w:pPr>
        <w:rPr>
          <w:rFonts w:ascii="Times New Roman" w:hAnsi="Times New Roman" w:cs="Times New Roman"/>
          <w:b/>
        </w:rPr>
      </w:pPr>
    </w:p>
    <w:p w14:paraId="066923A4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CF0250" w:rsidRPr="000A53D0" w14:paraId="2ABB823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8C6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E44" w14:textId="77777777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CF0250" w:rsidRPr="000A53D0" w14:paraId="6564CFB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EDE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7E5" w14:textId="17490C52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AE7BD9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CF0250" w:rsidRPr="000A53D0" w14:paraId="4BE958B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D70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C258" w14:textId="77777777" w:rsidR="00CF0250" w:rsidRPr="000A53D0" w:rsidRDefault="00CF0250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CF0250" w:rsidRPr="000A53D0" w14:paraId="2FEB620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83C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0646" w14:textId="77777777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CF0250" w:rsidRPr="000A53D0" w14:paraId="4BA87EB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685" w14:textId="77777777" w:rsidR="00CF0250" w:rsidRPr="000A53D0" w:rsidRDefault="00CF0250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B871" w14:textId="77777777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dr Ewa Piotrowska-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Oberda</w:t>
            </w:r>
            <w:proofErr w:type="spellEnd"/>
          </w:p>
        </w:tc>
      </w:tr>
      <w:tr w:rsidR="00CF0250" w:rsidRPr="009A0FAB" w14:paraId="7A27A397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77A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5BF" w14:textId="77777777" w:rsidR="00CF0250" w:rsidRPr="000658E5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wa.oberda@ujk.edu.p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14:paraId="5DBBC493" w14:textId="77777777" w:rsidR="00CF0250" w:rsidRPr="000658E5" w:rsidRDefault="00CF0250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7712AD3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984"/>
      </w:tblGrid>
      <w:tr w:rsidR="00CF0250" w:rsidRPr="000A53D0" w14:paraId="73EF503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7F4" w14:textId="77777777" w:rsidR="00CF0250" w:rsidRPr="000A53D0" w:rsidRDefault="00CF0250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2110" w14:textId="77777777" w:rsidR="00CF0250" w:rsidRPr="00753411" w:rsidRDefault="00CF0250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Angielski, polski</w:t>
            </w:r>
          </w:p>
        </w:tc>
      </w:tr>
      <w:tr w:rsidR="00CF0250" w:rsidRPr="000A53D0" w14:paraId="2FB187A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296" w14:textId="77777777" w:rsidR="00CF0250" w:rsidRPr="000A53D0" w:rsidRDefault="00CF0250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C88" w14:textId="77777777" w:rsidR="00CF0250" w:rsidRPr="000A53D0" w:rsidRDefault="00CF0250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48AE0163" w14:textId="77777777" w:rsidR="00CF0250" w:rsidRPr="000A53D0" w:rsidRDefault="00CF0250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6780622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F0250" w:rsidRPr="000A53D0" w14:paraId="60C88993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804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05A" w14:textId="6F0A9420" w:rsidR="00CF0250" w:rsidRPr="000A53D0" w:rsidRDefault="005A4A94" w:rsidP="000658E5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Wykład/</w:t>
            </w:r>
            <w:r w:rsidR="00CF0250" w:rsidRPr="000658E5">
              <w:rPr>
                <w:rFonts w:ascii="Times New Roman" w:hAnsi="Times New Roman" w:cs="Times New Roman"/>
                <w:sz w:val="18"/>
                <w:szCs w:val="18"/>
              </w:rPr>
              <w:t>Konwersatorium</w:t>
            </w:r>
          </w:p>
        </w:tc>
      </w:tr>
      <w:tr w:rsidR="00CF0250" w:rsidRPr="000A53D0" w14:paraId="2CC2DA9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50A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50A" w14:textId="77777777" w:rsidR="00CF0250" w:rsidRPr="000A53D0" w:rsidRDefault="00CF0250" w:rsidP="00753411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658E5">
              <w:rPr>
                <w:sz w:val="18"/>
                <w:szCs w:val="18"/>
              </w:rPr>
              <w:t>Zajęcia w pomieszczeniu dydaktycznym UJK</w:t>
            </w:r>
          </w:p>
        </w:tc>
      </w:tr>
      <w:tr w:rsidR="00CF0250" w:rsidRPr="000A53D0" w14:paraId="3C46CEF3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E26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BDFA" w14:textId="77777777" w:rsidR="00CF0250" w:rsidRPr="000A53D0" w:rsidRDefault="00CF0250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Zaliczenie z oceną / egzamin</w:t>
            </w:r>
          </w:p>
        </w:tc>
      </w:tr>
      <w:tr w:rsidR="00CF0250" w:rsidRPr="000A53D0" w14:paraId="50FC9053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3C9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91E4" w14:textId="77777777" w:rsidR="00CF0250" w:rsidRPr="000A53D0" w:rsidRDefault="00CF0250" w:rsidP="000658E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Ćwiczenia – wykład informacyjny, warsztat, dyskusja, analiza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przypadków</w:t>
            </w:r>
          </w:p>
        </w:tc>
      </w:tr>
      <w:tr w:rsidR="00CF0250" w:rsidRPr="00AD4BD2" w14:paraId="211CBED4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9859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9CB" w14:textId="77777777" w:rsidR="00CF0250" w:rsidRPr="000A53D0" w:rsidRDefault="00CF0250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3E1B6" w14:textId="77777777" w:rsidR="00CF0250" w:rsidRPr="000658E5" w:rsidRDefault="00CF0250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Belczyk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, A. 2002. Poradnik tłumacza. Kraków: Idea</w:t>
            </w:r>
          </w:p>
          <w:p w14:paraId="7766C919" w14:textId="77777777" w:rsidR="00CF0250" w:rsidRPr="000658E5" w:rsidRDefault="00CF0250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Bogucki, Łukasz. 2007. Zarys przekładoznawstwa dla studentów neofilologii.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Łódź: Wyższa szkoła Studiów Międzynarodowych.</w:t>
            </w:r>
          </w:p>
          <w:p w14:paraId="3D3DB6F3" w14:textId="77777777" w:rsidR="00CF0250" w:rsidRPr="000658E5" w:rsidRDefault="00CF0250" w:rsidP="000658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0250">
              <w:rPr>
                <w:rFonts w:ascii="Times New Roman" w:hAnsi="Times New Roman" w:cs="Times New Roman"/>
                <w:sz w:val="18"/>
                <w:szCs w:val="18"/>
              </w:rPr>
              <w:t xml:space="preserve">Piotrowska, Maria. 2003. Learning </w:t>
            </w:r>
            <w:proofErr w:type="spellStart"/>
            <w:r w:rsidRPr="00CF0250">
              <w:rPr>
                <w:rFonts w:ascii="Times New Roman" w:hAnsi="Times New Roman" w:cs="Times New Roman"/>
                <w:sz w:val="18"/>
                <w:szCs w:val="18"/>
              </w:rPr>
              <w:t>Translation</w:t>
            </w:r>
            <w:proofErr w:type="spellEnd"/>
            <w:r w:rsidRPr="00CF0250">
              <w:rPr>
                <w:rFonts w:ascii="Times New Roman" w:hAnsi="Times New Roman" w:cs="Times New Roman"/>
                <w:sz w:val="18"/>
                <w:szCs w:val="18"/>
              </w:rPr>
              <w:t xml:space="preserve"> – Learning the Impossible? </w:t>
            </w: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  <w:p w14:paraId="03A04D4A" w14:textId="77777777" w:rsidR="00CF0250" w:rsidRPr="000658E5" w:rsidRDefault="00CF0250" w:rsidP="000658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Course of 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Tranlsation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from English into Polish. Kraków: Universitas.</w:t>
            </w:r>
          </w:p>
          <w:p w14:paraId="37C1CE86" w14:textId="77777777" w:rsidR="00CF0250" w:rsidRPr="000658E5" w:rsidRDefault="00CF0250" w:rsidP="000658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Selection of English Documents. 1998. Warszawa: 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Tepis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Publishing House.</w:t>
            </w:r>
          </w:p>
        </w:tc>
      </w:tr>
      <w:tr w:rsidR="00CF0250" w:rsidRPr="000A53D0" w14:paraId="7E59B33E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DD1" w14:textId="77777777" w:rsidR="00CF0250" w:rsidRPr="00CF025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A9D" w14:textId="77777777" w:rsidR="00CF0250" w:rsidRPr="000A53D0" w:rsidRDefault="00CF0250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2ACA" w14:textId="77777777" w:rsidR="00CF0250" w:rsidRPr="000658E5" w:rsidRDefault="00CF0250" w:rsidP="000658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Baker, Mona. 1992. In Other Words. London: Routledge.</w:t>
            </w:r>
          </w:p>
          <w:p w14:paraId="0F42523D" w14:textId="77777777" w:rsidR="00CF0250" w:rsidRPr="000A53D0" w:rsidRDefault="00CF0250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Hervey, S. 1992. Thinking Translation. A Course in Translation Method.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 xml:space="preserve">London: 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Routledge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23E3D7F" w14:textId="77777777" w:rsidR="00CF0250" w:rsidRPr="000A53D0" w:rsidRDefault="00CF0250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8CA013C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F0250" w:rsidRPr="000A53D0" w14:paraId="7C75BC9C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3B4E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955F761" w14:textId="77777777" w:rsidR="00CF0250" w:rsidRPr="000658E5" w:rsidRDefault="00CF0250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C 1. Wiedza – Zapoznanie studenta z podstawowymi mechanizmami transferu językowego oraz współczesnymi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zagadnieniami badań nad przekładem, obejmującymi takie zagadnienia jak konwencje translatorskie specyficzne dla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danej kultury, tłumaczenia strategiczne, społeczne i kulturowe środowisko tłumacza, kreatywność.</w:t>
            </w:r>
          </w:p>
          <w:p w14:paraId="6200081F" w14:textId="77777777" w:rsidR="00CF0250" w:rsidRPr="000658E5" w:rsidRDefault="00CF0250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C 2. Umiejętności – Kształtowanie umiejętności identyfikowania problemów translatorskich oraz technik ich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rozwiązywania; kształtowanie praktycznych umiejętności transferu językowego oraz stosowania technik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tłumaczeniowych.</w:t>
            </w:r>
          </w:p>
          <w:p w14:paraId="36447CD5" w14:textId="77777777" w:rsidR="00CF0250" w:rsidRPr="000658E5" w:rsidRDefault="00CF0250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C 3 Kompetencje społeczne – kształtowanie postawy tłumacza poszukującego właściwych rozwiązań translatorskich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opierając się o analizę literatury, wykorzystanie technologii informacyjnej oraz współpracę z innymi specjalistami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(tłumaczami przysięgłymi, ekonomistami, prawnikami).</w:t>
            </w:r>
          </w:p>
        </w:tc>
      </w:tr>
      <w:tr w:rsidR="00CF0250" w:rsidRPr="000A53D0" w14:paraId="0587381C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694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44F069FC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Tłumaczenie tekstów użytkowych polega na tłumaczeniu z języka angielskiego na polski tekstów wymagających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tyle opanowania wyspecjalizowanego słownictwa z konkretnej dziedziny, ile umiejętności samodzielnego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kompetentnego przekładu tekstów humanistycznych. Zajęcia w ramach kursu poświęcone będą opanowaniu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umiejętności wykonania przekładu poprawnego merytorycznie, gramatycznie i stylistycznie. Podczas pracy 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studentami będzie się między innymi zwracać uwagę na różnice interpunkcji angielskiej i polskiej, rejestry językowe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czy odmienność stylu. Ważne będzie także wykształcenie właściwych nawyków (korzystanie z odpowiednich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słowników, kompendiów, stron internetowych) i wychwytywanie podstawowych błędów. Teksty wybrane do ćwiczeń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będą dobierane pod kątem trudności językowej, odpowiadającej aktualnej kompetencji filologicznej studentów.</w:t>
            </w:r>
          </w:p>
          <w:p w14:paraId="561EC9CE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Podstawowe zagadnienia omawiane w czasie ćwiczeń (w kolejności od 3 do 4 semestru):</w:t>
            </w:r>
          </w:p>
          <w:p w14:paraId="7630B4D5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I. Tłumacz – osobisty aspekt przekładu.</w:t>
            </w:r>
          </w:p>
          <w:p w14:paraId="459636C8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1. Różne znaczenia terminu ‘przekład’.</w:t>
            </w:r>
          </w:p>
          <w:p w14:paraId="2EC0639C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2. Rola tłumacza w procesie tłumaczenia.</w:t>
            </w:r>
          </w:p>
          <w:p w14:paraId="25BA200E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3. Kompromis, kompensacja, kontekst.</w:t>
            </w:r>
          </w:p>
          <w:p w14:paraId="706C7E64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4. Rodzaje decyzji podejmowanych przez tłumacza.</w:t>
            </w:r>
          </w:p>
          <w:p w14:paraId="0D39C335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II. Etapy i rodzaje procesu translatorskiego.</w:t>
            </w:r>
          </w:p>
          <w:p w14:paraId="7C028BE9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1. Tłumaczenie jako proces.</w:t>
            </w:r>
          </w:p>
          <w:p w14:paraId="08BE6AAD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2. Podział tekstu oryginału na jednostki translatorskie.</w:t>
            </w:r>
          </w:p>
          <w:p w14:paraId="0C0F1A3C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3. Edytowanie.</w:t>
            </w:r>
          </w:p>
          <w:p w14:paraId="3A6E29CB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 xml:space="preserve">4. Rodzaje tłumaczeń (tłumaczenie 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wewnątrzjęzykowe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, międzyjęzykowe, dosłowne, wolne, itp.)</w:t>
            </w:r>
          </w:p>
          <w:p w14:paraId="2F461ADA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III. Tekst – kwestie językoznawcze w procesie tłumaczenia.</w:t>
            </w:r>
          </w:p>
          <w:p w14:paraId="2F80E953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1. Ekwiwalencja na poziomie leksykalnym.</w:t>
            </w:r>
          </w:p>
          <w:p w14:paraId="7F83DD9B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2. Tłumaczenie na poziomie wyrazów, kolokacji, idiomów i przysłów.</w:t>
            </w:r>
          </w:p>
          <w:p w14:paraId="00D975F4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3. Ekwiwalencja na poziomie gramatycznym.</w:t>
            </w:r>
          </w:p>
          <w:p w14:paraId="318EC1D2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4. Ekwiwalencja pragmatyczna.</w:t>
            </w:r>
          </w:p>
          <w:p w14:paraId="4CAE6743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5. Ekwiwalencja pozajęzykowa.</w:t>
            </w:r>
          </w:p>
          <w:p w14:paraId="59BC4FBD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IV. Aspekty kulturowe w procesie tłumaczenia.</w:t>
            </w:r>
          </w:p>
          <w:p w14:paraId="284BF874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V. Granice i stopnie przekładalności.</w:t>
            </w:r>
          </w:p>
        </w:tc>
      </w:tr>
    </w:tbl>
    <w:p w14:paraId="2F8045F7" w14:textId="77777777" w:rsidR="00CF0250" w:rsidRPr="000A53D0" w:rsidRDefault="00CF0250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6708EC9F" w14:textId="77777777" w:rsidR="00CF0250" w:rsidRPr="000A53D0" w:rsidRDefault="00CF0250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CF0250" w:rsidRPr="000A53D0" w14:paraId="7585F272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A6C12" w14:textId="77777777" w:rsidR="00CF0250" w:rsidRPr="000A53D0" w:rsidRDefault="00CF0250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659" w14:textId="77777777" w:rsidR="00CF0250" w:rsidRPr="000A53D0" w:rsidRDefault="00CF0250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F2D" w14:textId="77777777" w:rsidR="00CF0250" w:rsidRPr="000A53D0" w:rsidRDefault="00CF0250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CF0250" w:rsidRPr="000A53D0" w14:paraId="23D7243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E6B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CF0250" w:rsidRPr="000A53D0" w14:paraId="772E9F2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278D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055" w14:textId="77777777" w:rsidR="00CF0250" w:rsidRPr="00D83AC2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posiada wiedzę teoretyczną i praktyczną w zakresie badań językoznawczych, 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terminologię z zakresu językoznawstwa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AFC" w14:textId="77777777" w:rsidR="00CF0250" w:rsidRPr="000658E5" w:rsidRDefault="00CF0250" w:rsidP="00065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FILA1A_W03</w:t>
            </w:r>
          </w:p>
          <w:p w14:paraId="686B4B24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308DC66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B89F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0FE" w14:textId="77777777" w:rsidR="00CF0250" w:rsidRPr="00D83AC2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Ma świadomości kompleksowej natury języka: rozpoznaje i rozróżnia gatunki i style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(oficjalne i nieoficjalne) analizowanego tekstu; objaśnia struktury składniowe właściwe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danym gatunkom tekstu; objaśnia znaczenia wskazanych form leksykalnych; potrafi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wskazać wady i zalety zastosowania poszczególnych technik translatorskich; opisuje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techniki i strategie tłumaczenia pisemnego.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22F7" w14:textId="77777777" w:rsidR="00CF0250" w:rsidRPr="000658E5" w:rsidRDefault="00CF0250" w:rsidP="00065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FILA1A_W09</w:t>
            </w:r>
          </w:p>
          <w:p w14:paraId="3855042B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66E0445F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2FA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291" w14:textId="77777777" w:rsidR="00CF0250" w:rsidRPr="00D83AC2" w:rsidRDefault="00CF0250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 xml:space="preserve">Zna metody badawcze i interpretacyjne mające zastosowanie do tekstów użytkowych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9508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FILA1A_W10</w:t>
            </w:r>
          </w:p>
        </w:tc>
      </w:tr>
      <w:tr w:rsidR="00CF0250" w:rsidRPr="000A53D0" w14:paraId="113345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314" w14:textId="77777777" w:rsidR="00CF0250" w:rsidRPr="000A53D0" w:rsidRDefault="00CF0250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CF0250" w:rsidRPr="000A53D0" w14:paraId="451CDF0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5F74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246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Potrafi wyszukać, analizować, selekcjonować i użytkować informacje z różnych źródeł: słowników</w:t>
            </w:r>
          </w:p>
          <w:p w14:paraId="42945818" w14:textId="77777777" w:rsidR="00CF0250" w:rsidRPr="000658E5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(w tym internetowych), encyklopedii, źródeł tekstowych, kompendiów, glosariuszy, stron</w:t>
            </w:r>
          </w:p>
          <w:p w14:paraId="50046131" w14:textId="77777777" w:rsidR="00CF0250" w:rsidRPr="000A53D0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internetowych z bazami danych dla tłumaczy.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71C9" w14:textId="77777777" w:rsidR="00CF0250" w:rsidRPr="000658E5" w:rsidRDefault="00CF0250" w:rsidP="00065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  <w:p w14:paraId="5F4715D1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605BA585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AD51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417" w14:textId="77777777" w:rsidR="00CF0250" w:rsidRPr="000A53D0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Potrafi przygotować tłumaczenie w wybranym języku: skutecznie przekształca myśli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formę pisemną – planuje, organizuje i konstruuje tekst; stosuje poprawne i adekwatne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formy językowe (gramatyczne, w tym składniowe, leksykalne) oraz dobiera właściwe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środki interpunkcyjne w określonych typach/kontekstach wypowiedzi pisemnej oficjalnej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 nieoficjalnej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CCFA" w14:textId="77777777" w:rsidR="00CF0250" w:rsidRPr="000658E5" w:rsidRDefault="00CF0250" w:rsidP="00065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FA1A_U14</w:t>
            </w:r>
          </w:p>
          <w:p w14:paraId="4F0A7C9E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32C2548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BD47" w14:textId="77777777" w:rsidR="00CF025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E17" w14:textId="77777777" w:rsidR="00CF0250" w:rsidRPr="000A53D0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Potrafi krytycznie oceniać tłumaczenia swoje i innych, w tym kompozycję 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poprawność językową, oraz poprawiać błędy w swoich i cudzych tłumaczeniach.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3545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FILA1A_U15</w:t>
            </w:r>
          </w:p>
        </w:tc>
      </w:tr>
      <w:tr w:rsidR="00CF0250" w:rsidRPr="000A53D0" w14:paraId="66DE1EE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5A6" w14:textId="77777777" w:rsidR="00CF0250" w:rsidRPr="000A53D0" w:rsidRDefault="00CF0250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CF0250" w:rsidRPr="000A53D0" w14:paraId="1F4FBD7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E5A5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C76" w14:textId="77777777" w:rsidR="00CF0250" w:rsidRPr="000A53D0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jednocześnie otwartym i tolerancyjnym wobec innych kultur; śledzi bieżące trendy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kulturowe i cywilizacyjne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B3A" w14:textId="4F24B36E" w:rsidR="00CF0250" w:rsidRPr="0008489F" w:rsidRDefault="00CF0250" w:rsidP="00F66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  <w:tr w:rsidR="00CF0250" w:rsidRPr="000A53D0" w14:paraId="658F9B5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96C9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FF8" w14:textId="77777777" w:rsidR="00CF0250" w:rsidRPr="000A53D0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jest świadom możliwości i ograniczeń wynikających z uzyskanej na danym kierunku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kompetencji,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DAC" w14:textId="5576F1BD" w:rsidR="00CF0250" w:rsidRPr="0008489F" w:rsidRDefault="00CF0250" w:rsidP="00F66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  <w:tr w:rsidR="00CF0250" w:rsidRPr="000A53D0" w14:paraId="1AD383E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563B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D2D" w14:textId="77777777" w:rsidR="00CF0250" w:rsidRPr="000A53D0" w:rsidRDefault="00CF0250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przestrzega zasad etycznych związanych z odpowiedzialnością za rzetelność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przekazywanej wiedzy i w praktyce wykazuje poszanowanie dla własności 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A5BA" w14:textId="77777777" w:rsidR="00CF0250" w:rsidRPr="0008489F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FILA1A_K03</w:t>
            </w:r>
          </w:p>
        </w:tc>
      </w:tr>
    </w:tbl>
    <w:p w14:paraId="3F77D24A" w14:textId="77777777" w:rsidR="00CF0250" w:rsidRPr="000A53D0" w:rsidRDefault="00CF025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CF0250" w:rsidRPr="000A53D0" w14:paraId="7AC38F6D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283" w14:textId="77777777" w:rsidR="00CF0250" w:rsidRPr="000A53D0" w:rsidRDefault="00CF0250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CF0250" w:rsidRPr="000A53D0" w14:paraId="23C966D8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41E8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43873E1E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0C3" w14:textId="77777777" w:rsidR="00CF0250" w:rsidRPr="00E80F5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CF0250" w:rsidRPr="000A53D0" w14:paraId="11F4CDFF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B2352" w14:textId="77777777" w:rsidR="00CF0250" w:rsidRPr="000A53D0" w:rsidRDefault="00CF0250" w:rsidP="00F6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6B2C5" w14:textId="77777777" w:rsidR="00CF0250" w:rsidRPr="000A53D0" w:rsidRDefault="00CF0250" w:rsidP="00F669E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4E8F7" w14:textId="77777777" w:rsidR="00CF0250" w:rsidRPr="000A53D0" w:rsidRDefault="00CF0250" w:rsidP="00F669E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A0FF4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2D905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C8103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E3506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CF0250" w:rsidRPr="000A53D0" w14:paraId="189A544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F668E" w14:textId="77777777" w:rsidR="00CF0250" w:rsidRPr="000A53D0" w:rsidRDefault="00CF0250" w:rsidP="00F6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E5B42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DFCE9D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63C7E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4B9759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A088D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26CD30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CF0250" w:rsidRPr="000A53D0" w14:paraId="245E3FBC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C5C" w14:textId="77777777" w:rsidR="00CF0250" w:rsidRPr="000A53D0" w:rsidRDefault="00CF0250" w:rsidP="00F669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78AFB5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F97704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579A24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C107B5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51802C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EF486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E778AB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0D169B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91405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F1EA3F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B431F9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E1B69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9E7206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912B7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FDBB5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BC97CF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886A4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1FC05" w14:textId="77777777" w:rsidR="00CF0250" w:rsidRPr="000A53D0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250" w:rsidRPr="006E773C" w14:paraId="1566390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C2C6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9FF79A" w14:textId="77777777" w:rsidR="00CF0250" w:rsidRPr="006E773C" w:rsidRDefault="00CF0250" w:rsidP="00F669E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EAA85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48B97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FFFC58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80AE5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90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7E0DD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E69C38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3EE6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DCD78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48CE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A9D19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DB588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DF89A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B1CE3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413DC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8F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8CAA1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22FB708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B2DE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85ADE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6CC2F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168E8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A275EE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9309C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A4E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2160C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8A4A4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017B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AA17A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60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4CEE72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87CD98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6F9B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05BAF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3706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A6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4CCE1B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1EF8564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0FD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80627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4D9EF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8EEC8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D423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F18CA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7CC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F58D0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30EC6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E9627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723FA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934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7C1D47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7C0AC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55F6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1A1C0E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B327EA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C4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2170FB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3350D5C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B166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895F5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1B327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B0ED7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25164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D3DF1B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F5A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38237A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5BE2E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DFA1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816A94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783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A2AEEF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1F0FF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B35496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C0D5A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D08B3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448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4795F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11D3593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3F24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AE12DB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16400A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3895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D9847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BA736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675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2F6926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E1B524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EF3DB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0DE0D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62F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7A628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35826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961A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231D5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28F01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79C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E239E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368AEB2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2D3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BB39DB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73F2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2DB426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64E38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78B39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8424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13110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81ED8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10FC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48368B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2AC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B28ADB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85AB6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C8E7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C1559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FDB29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F76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C54A6A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687E20E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FD4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3C93A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F892B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0EFF6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291C7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BF37DE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F87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1DFB1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376F3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B339A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B66706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7F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F41156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49F49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8673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DBC10E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8A1267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A48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E3AD5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3472AACE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9C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D03A51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59FBC8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D16F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831D7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6CF2F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3934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EC736E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15203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2F03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4589C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5CE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2E000A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C4307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84FAD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991BD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CF125A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E674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38CF3A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0E67793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64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D433B3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D0157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D391D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8E3C9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B67C9D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6922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E8E584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9BA38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9B1D7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8411F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2F0E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A52265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2575A0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E5B6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58E49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503067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D95C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687544" w14:textId="77777777" w:rsidR="00CF0250" w:rsidRPr="006E773C" w:rsidRDefault="00CF0250" w:rsidP="00F669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A0E4DB" w14:textId="77777777" w:rsidR="00CF0250" w:rsidRPr="000A53D0" w:rsidRDefault="00CF0250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617864CC" w14:textId="77777777" w:rsidR="00CF0250" w:rsidRPr="000A53D0" w:rsidRDefault="00CF0250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F0250" w:rsidRPr="000A53D0" w14:paraId="72F40AC6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BA3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CF0250" w:rsidRPr="000A53D0" w14:paraId="50984C44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09D" w14:textId="77777777" w:rsidR="00CF0250" w:rsidRPr="000A53D0" w:rsidRDefault="00CF0250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B30E" w14:textId="77777777" w:rsidR="00CF0250" w:rsidRPr="000A53D0" w:rsidRDefault="00CF0250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E685" w14:textId="77777777" w:rsidR="00CF0250" w:rsidRPr="000A53D0" w:rsidRDefault="00CF0250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CF0250" w:rsidRPr="000A53D0" w14:paraId="65709084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B29F45" w14:textId="77777777" w:rsidR="00CF0250" w:rsidRPr="000A53D0" w:rsidRDefault="00CF0250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0B6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CFB2" w14:textId="77777777" w:rsidR="00CF0250" w:rsidRPr="00273DB1" w:rsidRDefault="00CF0250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na 51-60 pkt.</w:t>
            </w:r>
          </w:p>
        </w:tc>
      </w:tr>
      <w:tr w:rsidR="00CF0250" w:rsidRPr="000A53D0" w14:paraId="2AF2792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50247" w14:textId="77777777" w:rsidR="00CF0250" w:rsidRPr="000A53D0" w:rsidRDefault="00CF0250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DF8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4435" w14:textId="77777777" w:rsidR="00CF0250" w:rsidRPr="00273DB1" w:rsidRDefault="00CF0250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61-70 pkt.</w:t>
            </w:r>
          </w:p>
        </w:tc>
      </w:tr>
      <w:tr w:rsidR="00CF0250" w:rsidRPr="000A53D0" w14:paraId="3D0F480B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F853F" w14:textId="77777777" w:rsidR="00CF0250" w:rsidRPr="000A53D0" w:rsidRDefault="00CF0250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9D1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FF26" w14:textId="77777777" w:rsidR="00CF0250" w:rsidRPr="00273DB1" w:rsidRDefault="00CF0250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na 71-80 pkt.</w:t>
            </w:r>
          </w:p>
        </w:tc>
      </w:tr>
      <w:tr w:rsidR="00CF0250" w:rsidRPr="000A53D0" w14:paraId="7B9AF87E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BB5C6" w14:textId="77777777" w:rsidR="00CF0250" w:rsidRPr="000A53D0" w:rsidRDefault="00CF0250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65D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418F" w14:textId="77777777" w:rsidR="00CF0250" w:rsidRPr="00273DB1" w:rsidRDefault="00CF0250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na 81-90 pkt.</w:t>
            </w:r>
          </w:p>
        </w:tc>
      </w:tr>
      <w:tr w:rsidR="00CF0250" w:rsidRPr="000A53D0" w14:paraId="0E32C0F6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932" w14:textId="77777777" w:rsidR="00CF0250" w:rsidRPr="000A53D0" w:rsidRDefault="00CF0250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A8A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9C88" w14:textId="77777777" w:rsidR="00CF0250" w:rsidRPr="00273DB1" w:rsidRDefault="00CF0250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na 91-100 pkt.</w:t>
            </w:r>
          </w:p>
        </w:tc>
      </w:tr>
      <w:tr w:rsidR="00CF0250" w:rsidRPr="000A53D0" w14:paraId="673F8C93" w14:textId="77777777" w:rsidTr="00454C4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214FA5" w14:textId="77777777" w:rsidR="00CF0250" w:rsidRPr="00732958" w:rsidRDefault="00CF0250" w:rsidP="0073295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2958">
              <w:rPr>
                <w:rFonts w:ascii="Times New Roman" w:hAnsi="Times New Roman" w:cs="Times New Roman"/>
                <w:b/>
                <w:sz w:val="18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236" w14:textId="77777777" w:rsidR="00CF0250" w:rsidRPr="000A53D0" w:rsidRDefault="00CF0250" w:rsidP="00454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E037" w14:textId="77777777" w:rsidR="00CF0250" w:rsidRPr="00273DB1" w:rsidRDefault="00CF0250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wiedzę w stopniu podstawowym, ma istotne luki w umiejętnościach i kompetencjach.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Projekt i tłumaczenia indywidualne i grupowe na 51-60 pkt.</w:t>
            </w:r>
          </w:p>
        </w:tc>
      </w:tr>
      <w:tr w:rsidR="00CF0250" w:rsidRPr="000A53D0" w14:paraId="33A3A85B" w14:textId="77777777" w:rsidTr="00454C4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C124" w14:textId="77777777" w:rsidR="00CF0250" w:rsidRPr="000A53D0" w:rsidRDefault="00CF0250" w:rsidP="00454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E79" w14:textId="77777777" w:rsidR="00CF0250" w:rsidRPr="000A53D0" w:rsidRDefault="00CF0250" w:rsidP="0045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6ADF" w14:textId="77777777" w:rsidR="00CF0250" w:rsidRPr="00273DB1" w:rsidRDefault="00CF0250" w:rsidP="00454C4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wiedzę w stopniu podstawowym lub średnio zaawansowanym, ma luki w umiejętnościach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i kompetencjach. Projekt i tłumaczenia indywidualne i grupowe na 61-70 pkt.</w:t>
            </w:r>
          </w:p>
        </w:tc>
      </w:tr>
      <w:tr w:rsidR="00CF0250" w:rsidRPr="000A53D0" w14:paraId="5C94F57E" w14:textId="77777777" w:rsidTr="00454C4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E7F81" w14:textId="77777777" w:rsidR="00CF0250" w:rsidRPr="000A53D0" w:rsidRDefault="00CF0250" w:rsidP="00454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68A" w14:textId="77777777" w:rsidR="00CF0250" w:rsidRPr="000A53D0" w:rsidRDefault="00CF0250" w:rsidP="0045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EB55" w14:textId="77777777" w:rsidR="00CF0250" w:rsidRPr="00273DB1" w:rsidRDefault="00CF0250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podstawowym Projekt i tłumaczenia indywidualne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i grupowe na 71-80 pkt.</w:t>
            </w:r>
          </w:p>
        </w:tc>
      </w:tr>
      <w:tr w:rsidR="00CF0250" w:rsidRPr="000A53D0" w14:paraId="63EB6BCF" w14:textId="77777777" w:rsidTr="00454C4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AC5E7" w14:textId="77777777" w:rsidR="00CF0250" w:rsidRPr="000A53D0" w:rsidRDefault="00CF0250" w:rsidP="00454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4AC" w14:textId="77777777" w:rsidR="00CF0250" w:rsidRPr="000A53D0" w:rsidRDefault="00CF0250" w:rsidP="0045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D796" w14:textId="77777777" w:rsidR="00CF0250" w:rsidRPr="00273DB1" w:rsidRDefault="00CF0250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średnio zaawansowanym. Projekt i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indywidualne i grupowe na 81-90 pkt.</w:t>
            </w:r>
          </w:p>
        </w:tc>
      </w:tr>
      <w:tr w:rsidR="00CF0250" w:rsidRPr="000A53D0" w14:paraId="42EDDBC0" w14:textId="77777777" w:rsidTr="00454C4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7A1" w14:textId="77777777" w:rsidR="00CF0250" w:rsidRPr="000A53D0" w:rsidRDefault="00CF0250" w:rsidP="00454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6C1" w14:textId="77777777" w:rsidR="00CF0250" w:rsidRPr="000A53D0" w:rsidRDefault="00CF0250" w:rsidP="00454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16BB" w14:textId="77777777" w:rsidR="00CF0250" w:rsidRPr="00273DB1" w:rsidRDefault="00CF0250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zaawansowanym Projekt i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indywidualne i grupowe na 91-100 pkt.</w:t>
            </w:r>
          </w:p>
        </w:tc>
      </w:tr>
    </w:tbl>
    <w:p w14:paraId="3A142A18" w14:textId="77777777" w:rsidR="00CF0250" w:rsidRPr="000A53D0" w:rsidRDefault="00CF0250" w:rsidP="001511D9">
      <w:pPr>
        <w:rPr>
          <w:rFonts w:ascii="Times New Roman" w:hAnsi="Times New Roman" w:cs="Times New Roman"/>
        </w:rPr>
      </w:pPr>
    </w:p>
    <w:p w14:paraId="329FB04A" w14:textId="77777777" w:rsidR="00CF0250" w:rsidRPr="000A53D0" w:rsidRDefault="00CF0250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F0250" w:rsidRPr="000A53D0" w14:paraId="623A9ED5" w14:textId="77777777" w:rsidTr="7CE9D9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CAFE" w14:textId="77777777" w:rsidR="00CF0250" w:rsidRPr="000A53D0" w:rsidRDefault="00CF0250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061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CF0250" w:rsidRPr="000A53D0" w14:paraId="7F082C9A" w14:textId="77777777" w:rsidTr="7CE9D977">
        <w:trPr>
          <w:trHeight w:val="284"/>
        </w:trPr>
        <w:tc>
          <w:tcPr>
            <w:tcW w:w="6829" w:type="dxa"/>
            <w:vMerge/>
            <w:vAlign w:val="center"/>
          </w:tcPr>
          <w:p w14:paraId="7DEC4C7C" w14:textId="77777777" w:rsidR="00CF0250" w:rsidRPr="000A53D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B98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9127B73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D8A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20C5AE8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CF0250" w:rsidRPr="000A53D0" w14:paraId="63EE4BF9" w14:textId="77777777" w:rsidTr="7CE9D9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4043B" w14:textId="77777777" w:rsidR="00CF0250" w:rsidRPr="000A53D0" w:rsidRDefault="00CF0250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34809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F842C" w14:textId="7C552C6B" w:rsidR="00CF0250" w:rsidRPr="000A53D0" w:rsidRDefault="005A4A94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CF02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CF0250" w:rsidRPr="000A53D0" w14:paraId="1E0B16A9" w14:textId="77777777" w:rsidTr="7CE9D9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DF1" w14:textId="77777777" w:rsidR="00CF0250" w:rsidRPr="000A53D0" w:rsidRDefault="00CF0250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243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FAC4" w14:textId="0D40F355" w:rsidR="00CF0250" w:rsidRPr="000A53D0" w:rsidRDefault="005A4A94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20e-learning</w:t>
            </w:r>
          </w:p>
        </w:tc>
      </w:tr>
      <w:tr w:rsidR="00CF0250" w:rsidRPr="000A53D0" w14:paraId="0B0C25E0" w14:textId="77777777" w:rsidTr="7CE9D9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02A0" w14:textId="77777777" w:rsidR="00CF0250" w:rsidRPr="000A53D0" w:rsidRDefault="00CF0250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7490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A3F" w14:textId="1E666673" w:rsidR="00CF0250" w:rsidRPr="000A53D0" w:rsidRDefault="005A4A94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30+30e-learning</w:t>
            </w:r>
          </w:p>
        </w:tc>
      </w:tr>
      <w:tr w:rsidR="00CF0250" w:rsidRPr="000A53D0" w14:paraId="10602102" w14:textId="77777777" w:rsidTr="7CE9D9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15C4AF" w14:textId="77777777" w:rsidR="00CF0250" w:rsidRPr="000A53D0" w:rsidRDefault="00CF0250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276443" w14:textId="2ABE8231" w:rsidR="00CF0250" w:rsidRPr="00483C11" w:rsidRDefault="00483C11" w:rsidP="7CE9D9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3E2D63" w14:textId="7CBA986C" w:rsidR="00CF0250" w:rsidRPr="00483C11" w:rsidRDefault="00483C11" w:rsidP="7CE9D9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CF0250" w:rsidRPr="000A53D0" w14:paraId="568EBD78" w14:textId="77777777" w:rsidTr="7CE9D9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EE2" w14:textId="77777777" w:rsidR="00CF0250" w:rsidRPr="000A53D0" w:rsidRDefault="00CF0250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E70A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5CE7" w14:textId="3DD2B284" w:rsidR="00CF0250" w:rsidRPr="000A53D0" w:rsidRDefault="00483C11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F0250" w:rsidRPr="000A53D0" w14:paraId="16D16887" w14:textId="77777777" w:rsidTr="7CE9D9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7D3C" w14:textId="77777777" w:rsidR="00CF0250" w:rsidRDefault="00CF0250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C10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6C6" w14:textId="67D79E83" w:rsidR="00CF0250" w:rsidRPr="000A53D0" w:rsidRDefault="00483C11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F0250" w:rsidRPr="000A53D0" w14:paraId="791CBE8E" w14:textId="77777777" w:rsidTr="7CE9D9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BA69" w14:textId="77777777" w:rsidR="00CF0250" w:rsidRDefault="00CF0250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743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8EC4" w14:textId="631CDF1F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C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250" w:rsidRPr="000A53D0" w14:paraId="315A8248" w14:textId="77777777" w:rsidTr="7CE9D9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C7471E" w14:textId="77777777" w:rsidR="00CF0250" w:rsidRPr="000A53D0" w:rsidRDefault="00CF0250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003BB8" w14:textId="77777777" w:rsidR="00CF0250" w:rsidRPr="000A53D0" w:rsidRDefault="00CF0250" w:rsidP="7CE9D9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FFB1F4" w14:textId="77777777" w:rsidR="00CF0250" w:rsidRPr="000A53D0" w:rsidRDefault="00CF0250" w:rsidP="7CE9D9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</w:tr>
      <w:tr w:rsidR="00CF0250" w:rsidRPr="000A53D0" w14:paraId="3E042700" w14:textId="77777777" w:rsidTr="7CE9D9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44D72C" w14:textId="77777777" w:rsidR="00CF0250" w:rsidRPr="000A53D0" w:rsidRDefault="00CF0250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FFBD15" w14:textId="77777777" w:rsidR="00CF0250" w:rsidRPr="000A53D0" w:rsidRDefault="00CF0250" w:rsidP="7CE9D97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7CE9D9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5791E" w14:textId="77777777" w:rsidR="00CF0250" w:rsidRPr="000A53D0" w:rsidRDefault="00CF0250" w:rsidP="7CE9D97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7CE9D9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</w:tr>
    </w:tbl>
    <w:p w14:paraId="40590032" w14:textId="77777777" w:rsidR="00CF0250" w:rsidRPr="000A53D0" w:rsidRDefault="00CF0250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316945CC" w14:textId="77777777" w:rsidR="00CF0250" w:rsidRPr="000A53D0" w:rsidRDefault="00CF0250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2EA76F76" w14:textId="77777777" w:rsidR="00CF0250" w:rsidRPr="000A53D0" w:rsidRDefault="00CF0250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86BDF3A" w14:textId="77777777" w:rsidR="00CF0250" w:rsidRPr="000A53D0" w:rsidRDefault="00CF0250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D5F9A5A" w14:textId="77777777" w:rsidR="00CF0250" w:rsidRPr="000A53D0" w:rsidRDefault="00CF0250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7B11FDA" w14:textId="77777777" w:rsidR="00CF0250" w:rsidRPr="000A53D0" w:rsidRDefault="00CF0250" w:rsidP="0082063F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B49DF26" w14:textId="77777777" w:rsidR="00CF0250" w:rsidRDefault="00CF0250" w:rsidP="00226642">
      <w:pPr>
        <w:pStyle w:val="Default"/>
      </w:pPr>
    </w:p>
    <w:p w14:paraId="4CBEC311" w14:textId="77777777" w:rsidR="00CF0250" w:rsidRDefault="00CF0250" w:rsidP="00226642">
      <w:pPr>
        <w:pStyle w:val="Default"/>
      </w:pPr>
    </w:p>
    <w:p w14:paraId="50E5ED54" w14:textId="1FCE8037" w:rsidR="00CF0250" w:rsidRDefault="00CF0250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br w:type="page"/>
      </w:r>
    </w:p>
    <w:p w14:paraId="50198982" w14:textId="77777777" w:rsidR="00CF0250" w:rsidRDefault="00CF0250" w:rsidP="00226642">
      <w:pPr>
        <w:pStyle w:val="Default"/>
      </w:pPr>
    </w:p>
    <w:p w14:paraId="4C028BA5" w14:textId="1FFF7F40" w:rsidR="00CF0250" w:rsidRPr="000A53D0" w:rsidRDefault="00CF0250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t xml:space="preserve"> </w:t>
      </w:r>
    </w:p>
    <w:p w14:paraId="18B426CA" w14:textId="77777777" w:rsidR="00CF0250" w:rsidRPr="000A53D0" w:rsidRDefault="00CF0250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5240D1CC" w14:textId="77777777" w:rsidR="00CF0250" w:rsidRPr="000A53D0" w:rsidRDefault="00CF0250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256"/>
        <w:gridCol w:w="5937"/>
      </w:tblGrid>
      <w:tr w:rsidR="00CF0250" w:rsidRPr="000A53D0" w14:paraId="25A6BB81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4B7" w14:textId="77777777" w:rsidR="00CF0250" w:rsidRPr="000A53D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D7FA5" w14:textId="0558AAE9" w:rsidR="00CF0250" w:rsidRPr="00753411" w:rsidRDefault="00CF0250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b/>
                <w:sz w:val="18"/>
                <w:szCs w:val="18"/>
              </w:rPr>
              <w:t>0231.1FILA1.D</w:t>
            </w:r>
            <w:r w:rsidR="005C6E0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D05598">
              <w:rPr>
                <w:rFonts w:ascii="Times New Roman" w:hAnsi="Times New Roman" w:cs="Times New Roman"/>
                <w:b/>
                <w:sz w:val="18"/>
                <w:szCs w:val="18"/>
              </w:rPr>
              <w:t>.WTP</w:t>
            </w:r>
          </w:p>
        </w:tc>
      </w:tr>
      <w:tr w:rsidR="00CF0250" w:rsidRPr="00D05598" w14:paraId="7C08834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002F" w14:textId="77777777" w:rsidR="00CF0250" w:rsidRPr="000A53D0" w:rsidRDefault="00CF0250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704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CA48" w14:textId="77777777" w:rsidR="00CF0250" w:rsidRPr="00D05598" w:rsidRDefault="00CF0250" w:rsidP="00D055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Wstęp do teorii przekładu</w:t>
            </w:r>
          </w:p>
          <w:p w14:paraId="0F8F003B" w14:textId="77777777" w:rsidR="00CF0250" w:rsidRPr="00D05598" w:rsidRDefault="00CF0250" w:rsidP="00D055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Introducion</w:t>
            </w:r>
            <w:proofErr w:type="spellEnd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to </w:t>
            </w:r>
            <w:proofErr w:type="spellStart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Translation</w:t>
            </w:r>
            <w:proofErr w:type="spellEnd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Studies</w:t>
            </w:r>
            <w:proofErr w:type="spellEnd"/>
          </w:p>
        </w:tc>
      </w:tr>
      <w:tr w:rsidR="00CF0250" w:rsidRPr="000A53D0" w14:paraId="58BE8627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AB81" w14:textId="77777777" w:rsidR="00CF0250" w:rsidRPr="00D05598" w:rsidRDefault="00CF02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1F8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8C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02D6C26" w14:textId="77777777" w:rsidR="00CF0250" w:rsidRPr="000A53D0" w:rsidRDefault="00CF0250" w:rsidP="001511D9">
      <w:pPr>
        <w:rPr>
          <w:rFonts w:ascii="Times New Roman" w:hAnsi="Times New Roman" w:cs="Times New Roman"/>
          <w:b/>
        </w:rPr>
      </w:pPr>
    </w:p>
    <w:p w14:paraId="099AA974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CF0250" w:rsidRPr="000A53D0" w14:paraId="0A08C81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ABC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6C7D" w14:textId="77777777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CF0250" w:rsidRPr="000A53D0" w14:paraId="5135191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5B4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177" w14:textId="7FCBA8ED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  <w:r w:rsidR="005C6E07">
              <w:rPr>
                <w:rFonts w:ascii="Times New Roman" w:hAnsi="Times New Roman" w:cs="Times New Roman"/>
                <w:sz w:val="18"/>
                <w:szCs w:val="18"/>
              </w:rPr>
              <w:t>/niestacjonarne</w:t>
            </w:r>
          </w:p>
        </w:tc>
      </w:tr>
      <w:tr w:rsidR="00CF0250" w:rsidRPr="000A53D0" w14:paraId="5F0FE4A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0ED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AAC" w14:textId="77777777" w:rsidR="00CF0250" w:rsidRPr="000A53D0" w:rsidRDefault="00CF0250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CF0250" w:rsidRPr="000A53D0" w14:paraId="67AB0F00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F09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DA58" w14:textId="77777777" w:rsidR="00CF0250" w:rsidRPr="000A53D0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CF0250" w:rsidRPr="000A53D0" w14:paraId="6E98C56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336" w14:textId="77777777" w:rsidR="00CF0250" w:rsidRPr="000A53D0" w:rsidRDefault="00CF0250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FAC9" w14:textId="77777777" w:rsidR="00CF0250" w:rsidRPr="000A53D0" w:rsidRDefault="00CF0250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Dr Hanna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Mijas</w:t>
            </w:r>
            <w:proofErr w:type="spellEnd"/>
          </w:p>
        </w:tc>
      </w:tr>
      <w:tr w:rsidR="00CF0250" w:rsidRPr="009A0FAB" w14:paraId="7039130A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508" w14:textId="77777777" w:rsidR="00CF0250" w:rsidRPr="000A53D0" w:rsidRDefault="00CF0250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DAB" w14:textId="77777777" w:rsidR="00CF0250" w:rsidRPr="00D05598" w:rsidRDefault="00CF0250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anna.mijas@ujk.edu.p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14:paraId="589C5021" w14:textId="77777777" w:rsidR="00CF0250" w:rsidRPr="00D05598" w:rsidRDefault="00CF0250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FBAF899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CF0250" w:rsidRPr="000A53D0" w14:paraId="62CB345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407" w14:textId="77777777" w:rsidR="00CF0250" w:rsidRPr="000A53D0" w:rsidRDefault="00CF0250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07E" w14:textId="77777777" w:rsidR="00CF0250" w:rsidRPr="00753411" w:rsidRDefault="00CF0250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CF0250" w:rsidRPr="000A53D0" w14:paraId="4934A9F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441" w14:textId="77777777" w:rsidR="00CF0250" w:rsidRPr="000A53D0" w:rsidRDefault="00CF0250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24C0" w14:textId="77777777" w:rsidR="00CF0250" w:rsidRPr="000A53D0" w:rsidRDefault="00CF0250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046A8A16" w14:textId="77777777" w:rsidR="00CF0250" w:rsidRPr="000A53D0" w:rsidRDefault="00CF0250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640176E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F0250" w:rsidRPr="000A53D0" w14:paraId="0B89A7C7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B98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FEBF" w14:textId="77777777" w:rsidR="00CF0250" w:rsidRPr="000A53D0" w:rsidRDefault="00CF0250" w:rsidP="00D0559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Wykład </w:t>
            </w:r>
          </w:p>
        </w:tc>
      </w:tr>
      <w:tr w:rsidR="00CF0250" w:rsidRPr="000A53D0" w14:paraId="79C33844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E39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0BA3" w14:textId="77777777" w:rsidR="00CF0250" w:rsidRPr="000A53D0" w:rsidRDefault="00CF0250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5598">
              <w:rPr>
                <w:sz w:val="18"/>
                <w:szCs w:val="18"/>
              </w:rPr>
              <w:t>Sala wykładowa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CF0250" w:rsidRPr="000A53D0" w14:paraId="4C6EA44E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08E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22" w14:textId="77777777" w:rsidR="00CF0250" w:rsidRPr="000A53D0" w:rsidRDefault="00CF0250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iczenie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 z oceną</w:t>
            </w:r>
          </w:p>
        </w:tc>
      </w:tr>
      <w:tr w:rsidR="00CF0250" w:rsidRPr="000A53D0" w14:paraId="7C1B7A83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A03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A196" w14:textId="77777777" w:rsidR="00CF0250" w:rsidRPr="00D05598" w:rsidRDefault="00CF0250" w:rsidP="00D0559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Wykład – wykład problemowy, wykład konwersatoryjny, dyskusja grupowa,</w:t>
            </w:r>
          </w:p>
          <w:p w14:paraId="5C6DD1EE" w14:textId="77777777" w:rsidR="00CF0250" w:rsidRPr="000A53D0" w:rsidRDefault="00CF0250" w:rsidP="00D05598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05598">
              <w:rPr>
                <w:sz w:val="18"/>
                <w:szCs w:val="18"/>
              </w:rPr>
              <w:t>objaśnienia, prezentacje multimedialna</w:t>
            </w:r>
          </w:p>
        </w:tc>
      </w:tr>
      <w:tr w:rsidR="00CF0250" w:rsidRPr="000A53D0" w14:paraId="7929D321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8BD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BF6" w14:textId="77777777" w:rsidR="00CF0250" w:rsidRPr="000A53D0" w:rsidRDefault="00CF0250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F02EA" w14:textId="77777777" w:rsidR="00CF0250" w:rsidRPr="00D05598" w:rsidRDefault="00CF0250" w:rsidP="00D055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Bassnett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S. 1991. Translation Studies. London: Routledge.</w:t>
            </w:r>
          </w:p>
          <w:p w14:paraId="22FFADD7" w14:textId="77777777" w:rsidR="00CF0250" w:rsidRPr="00D05598" w:rsidRDefault="00CF0250" w:rsidP="00D055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Hatim, B. 2004.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Tranlsation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An Advanced Resource Book. London: Routledge.</w:t>
            </w:r>
          </w:p>
          <w:p w14:paraId="45BCDAFC" w14:textId="77777777" w:rsidR="00CF0250" w:rsidRPr="000A53D0" w:rsidRDefault="00CF0250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Munday, J. 2001. Introducing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Tranlslation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Studies. 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London: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Routledge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F0250" w:rsidRPr="000A53D0" w14:paraId="79A0B8FA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42B" w14:textId="77777777" w:rsidR="00CF0250" w:rsidRPr="000A53D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724" w14:textId="77777777" w:rsidR="00CF0250" w:rsidRPr="000A53D0" w:rsidRDefault="00CF0250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4AAD" w14:textId="77777777" w:rsidR="00CF0250" w:rsidRPr="00CF0250" w:rsidRDefault="00CF0250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2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Katan, D. 2009.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Tranlsation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as Intercultural Communication. </w:t>
            </w:r>
            <w:r w:rsidRPr="00CF0250">
              <w:rPr>
                <w:rFonts w:ascii="Times New Roman" w:hAnsi="Times New Roman" w:cs="Times New Roman"/>
                <w:sz w:val="18"/>
                <w:szCs w:val="18"/>
              </w:rPr>
              <w:t xml:space="preserve">London: </w:t>
            </w:r>
            <w:proofErr w:type="spellStart"/>
            <w:r w:rsidRPr="00CF0250">
              <w:rPr>
                <w:rFonts w:ascii="Times New Roman" w:hAnsi="Times New Roman" w:cs="Times New Roman"/>
                <w:sz w:val="18"/>
                <w:szCs w:val="18"/>
              </w:rPr>
              <w:t>Routledge</w:t>
            </w:r>
            <w:proofErr w:type="spellEnd"/>
            <w:r w:rsidRPr="00CF02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F3183FA" w14:textId="77777777" w:rsidR="00CF0250" w:rsidRPr="000A53D0" w:rsidRDefault="00CF0250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Pieńkos, J. 2003. Podstawy przekładoznawstwa. Od teorii do praktyki. Zakamycze.</w:t>
            </w:r>
          </w:p>
        </w:tc>
      </w:tr>
    </w:tbl>
    <w:p w14:paraId="25E540A3" w14:textId="77777777" w:rsidR="00CF0250" w:rsidRPr="000A53D0" w:rsidRDefault="00CF0250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6ED83C1" w14:textId="77777777" w:rsidR="00CF0250" w:rsidRPr="000A53D0" w:rsidRDefault="00CF0250" w:rsidP="009631C4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F0250" w:rsidRPr="000A53D0" w14:paraId="7667DB02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47B73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860B9AE" w14:textId="77777777" w:rsidR="00CF0250" w:rsidRPr="00D05598" w:rsidRDefault="00CF0250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C1. Wiedza – zaznajomienie studentów z głównymi nurtami badań nad przekładem w Polsce i na świecie, przedstawienie teorii</w:t>
            </w:r>
          </w:p>
          <w:p w14:paraId="51C005F3" w14:textId="77777777" w:rsidR="00CF0250" w:rsidRPr="00D05598" w:rsidRDefault="00CF0250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dotyczących procesów i mechanizmów tłumaczenia.</w:t>
            </w:r>
          </w:p>
          <w:p w14:paraId="4EB12EE4" w14:textId="77777777" w:rsidR="00CF0250" w:rsidRPr="00D05598" w:rsidRDefault="00CF0250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C2. Umiejętności – umożliwienie zrozumienia uniwersalnego charakteru komunikacji przekładowej, rozwijanie umiejętności</w:t>
            </w:r>
          </w:p>
          <w:p w14:paraId="7E60C514" w14:textId="77777777" w:rsidR="00CF0250" w:rsidRPr="00D05598" w:rsidRDefault="00CF0250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dostrzegania różnych aspektów i kontekstów działalności przekładowej oraz artykułowanie własnych przemyśleń na ten temat</w:t>
            </w:r>
          </w:p>
          <w:p w14:paraId="617591D1" w14:textId="77777777" w:rsidR="00CF0250" w:rsidRPr="000A53D0" w:rsidRDefault="00CF0250" w:rsidP="00115E08">
            <w:pPr>
              <w:ind w:left="426" w:hanging="3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0250" w:rsidRPr="000A53D0" w14:paraId="5B678BFF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500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2E2DB7B" w14:textId="77777777" w:rsidR="00CF0250" w:rsidRDefault="00CF0250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40AFD84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Kurs jest wprowadzeniem do podstawowych teorii przekładoznawstwa, dawnych i współczesnych, obejmujący także zagadnienia</w:t>
            </w:r>
          </w:p>
          <w:p w14:paraId="34AC5FEF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wielojęzyczności, wielokulturowości, odbioru przekładu oraz związki badań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translatorycznych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 z innymi dziedzinami badań.</w:t>
            </w:r>
          </w:p>
          <w:p w14:paraId="53E92964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 ramach zajęć omawiane będą następujące zagadnienia:</w:t>
            </w:r>
          </w:p>
          <w:p w14:paraId="32E5CBCD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1. Podstawowa terminologia przekładoznawstwa.</w:t>
            </w:r>
          </w:p>
          <w:p w14:paraId="34C85595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2. Tłumaczenie/przekład; interdyscyplinarność przekładoznawstwa.</w:t>
            </w:r>
          </w:p>
          <w:p w14:paraId="0488145E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3. Bibliografie przekładu – narzędzia i źródła.</w:t>
            </w:r>
          </w:p>
          <w:p w14:paraId="73820874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4. Klasyczne debaty i kontrowersje przekładowe.</w:t>
            </w:r>
          </w:p>
          <w:p w14:paraId="5E8B2DB8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5. Kulturotwórcza rola przekładu.</w:t>
            </w:r>
          </w:p>
          <w:p w14:paraId="1C65D51F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6. Pragmatyczny wymiar przekładu.</w:t>
            </w:r>
          </w:p>
          <w:p w14:paraId="09ADC19C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7. Normy w przekładzie.</w:t>
            </w:r>
          </w:p>
          <w:p w14:paraId="69E92BC0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8. Teoria SKOPOS.</w:t>
            </w:r>
          </w:p>
          <w:p w14:paraId="314059CA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9. Współczesne szkoły przekładu – zwrot językoznawczy.</w:t>
            </w:r>
          </w:p>
          <w:p w14:paraId="0CC16996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10. Współczesne szkoły przekładu – zwrot kontekstowy.</w:t>
            </w:r>
          </w:p>
          <w:p w14:paraId="72FC52BE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11. Współczesne szkoły przekładu – zwrot kulturowy.</w:t>
            </w:r>
          </w:p>
          <w:p w14:paraId="54FF2627" w14:textId="77777777" w:rsidR="00CF0250" w:rsidRPr="00EA4E2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12. Nowe paradygmaty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przekładoznawcze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E7289B5" w14:textId="77777777" w:rsidR="00CF0250" w:rsidRPr="000A53D0" w:rsidRDefault="00CF0250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7B19B6F2" w14:textId="77777777" w:rsidR="00CF0250" w:rsidRPr="000A53D0" w:rsidRDefault="00CF0250" w:rsidP="009631C4">
      <w:pPr>
        <w:numPr>
          <w:ilvl w:val="1"/>
          <w:numId w:val="6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CF0250" w:rsidRPr="000A53D0" w14:paraId="36F24128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C6C15" w14:textId="77777777" w:rsidR="00CF0250" w:rsidRPr="000A53D0" w:rsidRDefault="00CF0250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95F" w14:textId="77777777" w:rsidR="00CF0250" w:rsidRPr="000A53D0" w:rsidRDefault="00CF0250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FE3" w14:textId="77777777" w:rsidR="00CF0250" w:rsidRPr="000A53D0" w:rsidRDefault="00CF0250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CF0250" w:rsidRPr="000A53D0" w14:paraId="36E5955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F45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CF0250" w:rsidRPr="000A53D0" w14:paraId="3856AE8E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D1B8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2A5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Ma podstawową wiedzę o miejscu i znaczeniu przekładoznawstwa oraz jego relacji do innych nauk</w:t>
            </w:r>
          </w:p>
          <w:p w14:paraId="43CF2C67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(kulturoznawstwa, językoznawstwa, filozofii, etc.)</w:t>
            </w:r>
          </w:p>
          <w:p w14:paraId="7DE7488D" w14:textId="77777777" w:rsidR="00CF0250" w:rsidRPr="00D83AC2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0F6" w14:textId="77777777" w:rsidR="00CF0250" w:rsidRPr="00D05598" w:rsidRDefault="00CF0250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  <w:p w14:paraId="58E3DB08" w14:textId="77777777" w:rsidR="00CF0250" w:rsidRPr="00226642" w:rsidRDefault="00CF0250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</w:tc>
      </w:tr>
      <w:tr w:rsidR="00CF0250" w:rsidRPr="000A53D0" w14:paraId="5666D4A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3F98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B66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Zna tematy, pojęcia i zagadnienia dotyczące badań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przekładoznawczych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 oraz teorii dotyczących</w:t>
            </w:r>
          </w:p>
          <w:p w14:paraId="27CB213A" w14:textId="77777777" w:rsidR="00CF0250" w:rsidRPr="00D83AC2" w:rsidRDefault="00CF0250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procesów i mechanizmów tłumaczenia.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840" w14:textId="77777777" w:rsidR="00CF0250" w:rsidRPr="00D05598" w:rsidRDefault="00CF0250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  <w:p w14:paraId="77000258" w14:textId="77777777" w:rsidR="00CF0250" w:rsidRPr="00226642" w:rsidRDefault="00CF0250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</w:tc>
      </w:tr>
      <w:tr w:rsidR="00CF0250" w:rsidRPr="000A53D0" w14:paraId="76BC3A3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70C6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ECE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Ma podstawową wiedzę o głównych kierunkach rozwoju przekładoznawstwa i najważniejszych</w:t>
            </w:r>
          </w:p>
          <w:p w14:paraId="4CD84444" w14:textId="77777777" w:rsidR="00CF0250" w:rsidRPr="00D83AC2" w:rsidRDefault="00CF0250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nowych osiągnięciach w tym obszarze.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BDB8" w14:textId="77777777" w:rsidR="00CF0250" w:rsidRPr="00D05598" w:rsidRDefault="00CF0250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  <w:p w14:paraId="19DE0D98" w14:textId="77777777" w:rsidR="00CF0250" w:rsidRPr="00226642" w:rsidRDefault="00CF0250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</w:tc>
      </w:tr>
      <w:tr w:rsidR="00CF0250" w:rsidRPr="000A53D0" w14:paraId="077F8A3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A16" w14:textId="77777777" w:rsidR="00CF0250" w:rsidRPr="000A53D0" w:rsidRDefault="00CF0250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CF0250" w:rsidRPr="000A53D0" w14:paraId="5114200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F97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C02" w14:textId="77777777" w:rsidR="00CF0250" w:rsidRPr="000A53D0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Umie wyszukiwać, analizować i selekcjonować informacje na temat teorii przekładu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wykorzystaniem samodzielnie wybranych źródeł.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5DB" w14:textId="77777777" w:rsidR="00CF0250" w:rsidRPr="00D05598" w:rsidRDefault="00CF0250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FILA1A_U02</w:t>
            </w:r>
          </w:p>
          <w:p w14:paraId="3C5CD996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569E3C4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0397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72B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Posiada umiejętności posługiwania się poznanymi metodami i narzędziami właściwymi dla</w:t>
            </w:r>
          </w:p>
          <w:p w14:paraId="1FF4991F" w14:textId="77777777" w:rsidR="00CF0250" w:rsidRPr="000A53D0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przekładoznawstwa.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E57" w14:textId="77777777" w:rsidR="00CF0250" w:rsidRPr="00226642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FILA1A_U03</w:t>
            </w:r>
          </w:p>
        </w:tc>
      </w:tr>
      <w:tr w:rsidR="00CF0250" w:rsidRPr="000A53D0" w14:paraId="254109E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E66" w14:textId="77777777" w:rsidR="00CF0250" w:rsidRPr="000A53D0" w:rsidRDefault="00CF0250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CF0250" w:rsidRPr="000A53D0" w14:paraId="50F3FC68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2BF3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F03B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Ma świadomość posiadanej wiedzy i umiejętności oraz konieczności ich stałej aktualizacji w</w:t>
            </w:r>
          </w:p>
          <w:p w14:paraId="11BCD0F1" w14:textId="77777777" w:rsidR="00CF0250" w:rsidRPr="00D05598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kontekście wykonywanego zawodu tłumacza.</w:t>
            </w:r>
          </w:p>
          <w:p w14:paraId="13A8684C" w14:textId="77777777" w:rsidR="00CF0250" w:rsidRPr="000A53D0" w:rsidRDefault="00CF0250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EEAC" w14:textId="77777777" w:rsidR="00CF0250" w:rsidRPr="00D05598" w:rsidRDefault="00CF0250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  <w:p w14:paraId="649205C3" w14:textId="77777777" w:rsidR="00CF0250" w:rsidRPr="0008489F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250" w:rsidRPr="000A53D0" w14:paraId="0021D18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135" w14:textId="77777777" w:rsidR="00CF0250" w:rsidRPr="000A53D0" w:rsidRDefault="00CF0250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669" w14:textId="77777777" w:rsidR="00CF0250" w:rsidRPr="000A53D0" w:rsidRDefault="00CF0250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Rozumie potrzebę ciągłego dokształcania się i doskonalenia swojego warsztatu translatorskiego.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0EA" w14:textId="77777777" w:rsidR="00CF0250" w:rsidRPr="0008489F" w:rsidRDefault="00CF0250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2C6FC438" w14:textId="77777777" w:rsidR="00CF0250" w:rsidRPr="000A53D0" w:rsidRDefault="00CF025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CF0250" w:rsidRPr="000A53D0" w14:paraId="386983B1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736" w14:textId="77777777" w:rsidR="00CF0250" w:rsidRPr="000A53D0" w:rsidRDefault="00CF0250" w:rsidP="009631C4">
            <w:pPr>
              <w:numPr>
                <w:ilvl w:val="1"/>
                <w:numId w:val="6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CF0250" w:rsidRPr="000A53D0" w14:paraId="5FA09F0B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E54F" w14:textId="77777777" w:rsidR="00CF0250" w:rsidRPr="000A53D0" w:rsidRDefault="00CF0250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3B82D088" w14:textId="77777777" w:rsidR="00CF0250" w:rsidRPr="000A53D0" w:rsidRDefault="00CF0250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A2A" w14:textId="77777777" w:rsidR="00CF0250" w:rsidRPr="00E80F5C" w:rsidRDefault="00CF0250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CF0250" w:rsidRPr="000A53D0" w14:paraId="4ECFDE0B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25545" w14:textId="77777777" w:rsidR="00CF0250" w:rsidRPr="000A53D0" w:rsidRDefault="00CF0250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DFD99" w14:textId="77777777" w:rsidR="00CF0250" w:rsidRPr="000A53D0" w:rsidRDefault="00CF0250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6C600" w14:textId="77777777" w:rsidR="00CF0250" w:rsidRPr="000A53D0" w:rsidRDefault="00CF0250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6CBA9" w14:textId="77777777" w:rsidR="00CF0250" w:rsidRPr="000A53D0" w:rsidRDefault="00CF0250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FEE2E" w14:textId="77777777" w:rsidR="00CF0250" w:rsidRPr="000A53D0" w:rsidRDefault="00CF0250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1481B" w14:textId="77777777" w:rsidR="00CF0250" w:rsidRPr="000A53D0" w:rsidRDefault="00CF0250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81524" w14:textId="77777777" w:rsidR="00CF0250" w:rsidRPr="000A53D0" w:rsidRDefault="00CF0250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CF0250" w:rsidRPr="000A53D0" w14:paraId="3E9BD82A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62F47" w14:textId="77777777" w:rsidR="00CF0250" w:rsidRPr="000A53D0" w:rsidRDefault="00CF0250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D0841F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695E20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CA253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FC4CE7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F1268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120D7A" w14:textId="77777777" w:rsidR="00CF0250" w:rsidRPr="000A53D0" w:rsidRDefault="00CF0250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CF0250" w:rsidRPr="000A53D0" w14:paraId="364253C2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ABC" w14:textId="77777777" w:rsidR="00CF0250" w:rsidRPr="000A53D0" w:rsidRDefault="00CF0250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975971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F035D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0F348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C1EB98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780946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8A138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1D8C33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987CD6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9DE68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D60C41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0F69A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13561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9B65D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5C561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9211E6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C58177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4950F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750C4" w14:textId="77777777" w:rsidR="00CF0250" w:rsidRPr="000A53D0" w:rsidRDefault="00CF0250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0250" w:rsidRPr="006E773C" w14:paraId="3217342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A2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572BE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3B0DD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DAB7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F707D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F3707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82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59C35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70F4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3207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015C4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207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712B8C3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46FAA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A2B5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2D6034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D07C3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A5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B4AB29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2E6D397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004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705EC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F15CE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5C48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D0B11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261DC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99D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877D3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DB4B9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0E5D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AEED4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C9A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D3F85D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EBB73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091F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4DB562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450F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77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156915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66CCF17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BD2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01785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72D49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33C3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38DD4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8D861E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60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CB7F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89C1F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E2EEA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EA794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EF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2514028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1723F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C522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77EF84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2C7CE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37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1FCB74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40F706B8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314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6762D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4770B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D5AC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4F724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DF272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6FE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EB23B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54CC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FB52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7575D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207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E60B4A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4BF25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CF95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16D44D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B695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E5A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6DE501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74602A8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2E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150AB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482EA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263E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308231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FF7EB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34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579EC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72598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0B2A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33B0F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2A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B8DD40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0CBD0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BBF0F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8C5AC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640DF6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4BD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0351A7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6C559E5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DC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EE734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C8CE7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5B87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A2BC9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28F2E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39F0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8D9FB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5800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C939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379B1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9C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AFD684E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734B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EACD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C9BC2C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44DEC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76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D7D6BB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50" w:rsidRPr="006E773C" w14:paraId="0BCE0DA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859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75EA9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641D5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85614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DB24F7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26008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25D9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E8BCC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9F6BBF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55A7A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9CB6DC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0D23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A4AAE5" w14:textId="77777777" w:rsidR="00CF0250" w:rsidRPr="006E773C" w:rsidRDefault="00CF0250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3CC8FD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77BC8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549ABE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C16B3B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61D2" w14:textId="77777777" w:rsidR="00CF0250" w:rsidRPr="006E773C" w:rsidRDefault="00CF0250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7246F49" w14:textId="77777777" w:rsidR="00CF0250" w:rsidRPr="006E773C" w:rsidRDefault="00CF0250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ED7F40" w14:textId="77777777" w:rsidR="00CF0250" w:rsidRPr="000A53D0" w:rsidRDefault="00CF025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0437A913" w14:textId="77777777" w:rsidR="00CF0250" w:rsidRPr="000A53D0" w:rsidRDefault="00CF0250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F0250" w:rsidRPr="000A53D0" w14:paraId="3AFC7F30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3E4" w14:textId="77777777" w:rsidR="00CF0250" w:rsidRPr="000A53D0" w:rsidRDefault="00CF0250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CF0250" w:rsidRPr="000A53D0" w14:paraId="689E9CA5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3AB8" w14:textId="77777777" w:rsidR="00CF0250" w:rsidRPr="000A53D0" w:rsidRDefault="00CF0250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5FF" w14:textId="77777777" w:rsidR="00CF0250" w:rsidRPr="000A53D0" w:rsidRDefault="00CF0250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F778" w14:textId="77777777" w:rsidR="00CF0250" w:rsidRPr="000A53D0" w:rsidRDefault="00CF0250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CF0250" w:rsidRPr="000A53D0" w14:paraId="3BAE0377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C4EEB" w14:textId="77777777" w:rsidR="00CF0250" w:rsidRPr="000A53D0" w:rsidRDefault="00CF0250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335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D6D2" w14:textId="77777777" w:rsidR="00CF0250" w:rsidRPr="00273DB1" w:rsidRDefault="00CF0250" w:rsidP="00D0559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61-70% zadań.</w:t>
            </w:r>
          </w:p>
        </w:tc>
      </w:tr>
      <w:tr w:rsidR="00CF0250" w:rsidRPr="000A53D0" w14:paraId="2E5E934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C985" w14:textId="77777777" w:rsidR="00CF0250" w:rsidRPr="000A53D0" w:rsidRDefault="00CF0250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AC44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61FB" w14:textId="77777777" w:rsidR="00CF0250" w:rsidRPr="00273DB1" w:rsidRDefault="00CF0250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71-80% zadań.</w:t>
            </w:r>
          </w:p>
        </w:tc>
      </w:tr>
      <w:tr w:rsidR="00CF0250" w:rsidRPr="000A53D0" w14:paraId="59440D58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F45D" w14:textId="77777777" w:rsidR="00CF0250" w:rsidRPr="000A53D0" w:rsidRDefault="00CF0250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15D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871C" w14:textId="77777777" w:rsidR="00CF0250" w:rsidRPr="00273DB1" w:rsidRDefault="00CF0250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81-90% zadań.</w:t>
            </w:r>
          </w:p>
        </w:tc>
      </w:tr>
      <w:tr w:rsidR="00CF0250" w:rsidRPr="000A53D0" w14:paraId="3900C68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D072" w14:textId="77777777" w:rsidR="00CF0250" w:rsidRPr="000A53D0" w:rsidRDefault="00CF0250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955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9C81" w14:textId="77777777" w:rsidR="00CF0250" w:rsidRPr="00273DB1" w:rsidRDefault="00CF0250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91-95% zadań.</w:t>
            </w:r>
          </w:p>
        </w:tc>
      </w:tr>
      <w:tr w:rsidR="00CF0250" w:rsidRPr="000A53D0" w14:paraId="1B82F965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FD9" w14:textId="77777777" w:rsidR="00CF0250" w:rsidRPr="000A53D0" w:rsidRDefault="00CF0250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39E" w14:textId="77777777" w:rsidR="00CF0250" w:rsidRPr="000A53D0" w:rsidRDefault="00CF0250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DA92" w14:textId="77777777" w:rsidR="00CF0250" w:rsidRPr="00273DB1" w:rsidRDefault="00CF0250" w:rsidP="00D0559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96-100% zadań.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Dodatkowo student był aktywny na zajęciach i/lub prezentował znajomość zagadnień wykraczających poza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obowiązkowe treści programowe.</w:t>
            </w:r>
          </w:p>
        </w:tc>
      </w:tr>
    </w:tbl>
    <w:p w14:paraId="0AA64FD1" w14:textId="77777777" w:rsidR="00CF0250" w:rsidRPr="000A53D0" w:rsidRDefault="00CF0250" w:rsidP="001511D9">
      <w:pPr>
        <w:rPr>
          <w:rFonts w:ascii="Times New Roman" w:hAnsi="Times New Roman" w:cs="Times New Roman"/>
        </w:rPr>
      </w:pPr>
    </w:p>
    <w:p w14:paraId="2950BA47" w14:textId="77777777" w:rsidR="00CF0250" w:rsidRPr="000A53D0" w:rsidRDefault="00CF0250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F0250" w:rsidRPr="000A53D0" w14:paraId="582A22AE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F5DC" w14:textId="77777777" w:rsidR="00CF0250" w:rsidRPr="000A53D0" w:rsidRDefault="00CF0250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803" w14:textId="77777777" w:rsidR="00CF0250" w:rsidRPr="000A53D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CF0250" w:rsidRPr="000A53D0" w14:paraId="4DB652A3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5403" w14:textId="77777777" w:rsidR="00CF0250" w:rsidRPr="000A53D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905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1127E2B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A15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Studia</w:t>
            </w:r>
          </w:p>
          <w:p w14:paraId="7B4CD5E3" w14:textId="77777777" w:rsidR="00CF0250" w:rsidRPr="000A53D0" w:rsidRDefault="00CF0250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niestacjonarne</w:t>
            </w:r>
          </w:p>
        </w:tc>
      </w:tr>
      <w:tr w:rsidR="00CF0250" w:rsidRPr="000A53D0" w14:paraId="77BBBCC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D03B7" w14:textId="77777777" w:rsidR="00CF0250" w:rsidRPr="000A53D0" w:rsidRDefault="00CF0250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46EC7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AAA654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CF0250" w:rsidRPr="000A53D0" w14:paraId="4E28F30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1D71" w14:textId="77777777" w:rsidR="00CF0250" w:rsidRPr="000A53D0" w:rsidRDefault="00CF0250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81B2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5711" w14:textId="687A042B" w:rsidR="00CF0250" w:rsidRPr="000A53D0" w:rsidRDefault="005C6E07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10+10e-learning</w:t>
            </w:r>
          </w:p>
        </w:tc>
      </w:tr>
      <w:tr w:rsidR="00CF0250" w:rsidRPr="000A53D0" w14:paraId="1A396CF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FF4050" w14:textId="77777777" w:rsidR="00CF0250" w:rsidRPr="000A53D0" w:rsidRDefault="00CF0250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52F376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52CAC4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</w:tr>
      <w:tr w:rsidR="00CF0250" w:rsidRPr="000A53D0" w14:paraId="77A8E82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F635" w14:textId="77777777" w:rsidR="00CF0250" w:rsidRPr="000A53D0" w:rsidRDefault="00CF0250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BC1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A669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F0250" w:rsidRPr="000A53D0" w14:paraId="322CC3E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4FA" w14:textId="77777777" w:rsidR="00CF0250" w:rsidRDefault="00CF0250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3C3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A9F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F0250" w:rsidRPr="000A53D0" w14:paraId="40B96AC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5877" w14:textId="77777777" w:rsidR="00CF0250" w:rsidRDefault="00CF0250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33E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EA9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:rsidRPr="000A53D0" w14:paraId="4D9975F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41C516" w14:textId="77777777" w:rsidR="00CF0250" w:rsidRPr="000A53D0" w:rsidRDefault="00CF0250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329558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7F4DC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CF0250" w:rsidRPr="000A53D0" w14:paraId="2EC16E0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502B20" w14:textId="77777777" w:rsidR="00CF0250" w:rsidRPr="000A53D0" w:rsidRDefault="00CF0250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9337A8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CAD104" w14:textId="77777777" w:rsidR="00CF0250" w:rsidRPr="000A53D0" w:rsidRDefault="00CF0250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4DA5F767" w14:textId="77777777" w:rsidR="00CF0250" w:rsidRPr="000A53D0" w:rsidRDefault="00CF025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7310F87E" w14:textId="77777777" w:rsidR="00CF0250" w:rsidRPr="000A53D0" w:rsidRDefault="00CF0250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D19DDF3" w14:textId="77777777" w:rsidR="00CF0250" w:rsidRPr="000A53D0" w:rsidRDefault="00CF0250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1464ADF0" w14:textId="77777777" w:rsidR="00CF0250" w:rsidRPr="000A53D0" w:rsidRDefault="00CF0250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57190FF" w14:textId="77777777" w:rsidR="00CF0250" w:rsidRPr="000A53D0" w:rsidRDefault="00CF0250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0D48B69" w14:textId="77777777" w:rsidR="00CF0250" w:rsidRPr="000A53D0" w:rsidRDefault="00CF0250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06FEA73" w14:textId="77777777" w:rsidR="0079574C" w:rsidRDefault="0079574C"/>
    <w:p w14:paraId="3827C9A4" w14:textId="696F6C1F" w:rsidR="00CF0250" w:rsidRDefault="00CF0250">
      <w:r>
        <w:br w:type="page"/>
      </w:r>
    </w:p>
    <w:p w14:paraId="38E3026A" w14:textId="77777777" w:rsidR="00550AD3" w:rsidRPr="00BD5714" w:rsidRDefault="00550AD3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lastRenderedPageBreak/>
        <w:tab/>
      </w:r>
    </w:p>
    <w:p w14:paraId="77E08016" w14:textId="77777777" w:rsidR="00550AD3" w:rsidRPr="00BA1DD8" w:rsidRDefault="00550AD3" w:rsidP="001511D9">
      <w:pPr>
        <w:jc w:val="center"/>
        <w:rPr>
          <w:rFonts w:ascii="Times New Roman" w:hAnsi="Times New Roman" w:cs="Times New Roman"/>
          <w:b/>
        </w:rPr>
      </w:pPr>
      <w:r w:rsidRPr="00BA1DD8">
        <w:rPr>
          <w:rFonts w:ascii="Times New Roman" w:hAnsi="Times New Roman" w:cs="Times New Roman"/>
          <w:b/>
        </w:rPr>
        <w:t>KARTA PRZEDMIOTU</w:t>
      </w:r>
    </w:p>
    <w:p w14:paraId="7A9EB530" w14:textId="77777777" w:rsidR="00550AD3" w:rsidRPr="00BD5714" w:rsidRDefault="00550AD3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254"/>
        <w:gridCol w:w="5942"/>
      </w:tblGrid>
      <w:tr w:rsidR="00550AD3" w:rsidRPr="00845406" w14:paraId="7B82FA32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38A" w14:textId="77777777" w:rsidR="00550AD3" w:rsidRPr="00845406" w:rsidRDefault="00550A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0CDC5" w14:textId="77777777" w:rsidR="00550AD3" w:rsidRPr="00B773FE" w:rsidRDefault="00550AD3" w:rsidP="001E1B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73FE">
              <w:rPr>
                <w:rFonts w:ascii="Calibri" w:hAnsi="Calibri" w:cs="Calibri"/>
                <w:b/>
                <w:bCs/>
                <w:sz w:val="20"/>
                <w:szCs w:val="20"/>
              </w:rPr>
              <w:t>0231.1FILA1.D43.AT</w:t>
            </w:r>
          </w:p>
        </w:tc>
      </w:tr>
      <w:tr w:rsidR="00550AD3" w:rsidRPr="002A65EA" w14:paraId="5616F4EC" w14:textId="77777777" w:rsidTr="000A1128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546" w14:textId="77777777" w:rsidR="00550AD3" w:rsidRPr="002A65EA" w:rsidRDefault="00550AD3" w:rsidP="00B54E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B09" w14:textId="77777777" w:rsidR="00550AD3" w:rsidRPr="002A65EA" w:rsidRDefault="00550AD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5B4CE" w14:textId="77777777" w:rsidR="00550AD3" w:rsidRPr="002A65EA" w:rsidRDefault="00550AD3" w:rsidP="00362AE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Analiza </w:t>
            </w:r>
            <w:proofErr w:type="spellStart"/>
            <w:r w:rsidRPr="002A65EA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2A65EA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65EA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tworzenie</w:t>
            </w:r>
            <w:proofErr w:type="spellEnd"/>
            <w:r w:rsidRPr="002A65EA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65EA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materiałów</w:t>
            </w:r>
            <w:proofErr w:type="spellEnd"/>
            <w:r w:rsidRPr="002A65EA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65EA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dydaktycznych</w:t>
            </w:r>
            <w:proofErr w:type="spellEnd"/>
          </w:p>
          <w:p w14:paraId="3E762930" w14:textId="77777777" w:rsidR="00550AD3" w:rsidRPr="002A65EA" w:rsidRDefault="00550AD3" w:rsidP="00362AE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Analysis and development of teaching materials</w:t>
            </w:r>
          </w:p>
        </w:tc>
      </w:tr>
      <w:tr w:rsidR="00550AD3" w:rsidRPr="002A65EA" w14:paraId="130F328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DD72" w14:textId="77777777" w:rsidR="00550AD3" w:rsidRPr="002A65EA" w:rsidRDefault="00550AD3"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4D7" w14:textId="77777777" w:rsidR="00550AD3" w:rsidRPr="002A65EA" w:rsidRDefault="00550AD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D190" w14:textId="77777777" w:rsidR="00550AD3" w:rsidRPr="002A65EA" w:rsidRDefault="00550AD3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912BEEF" w14:textId="77777777" w:rsidR="00550AD3" w:rsidRPr="002A65EA" w:rsidRDefault="00550AD3" w:rsidP="001511D9">
      <w:pPr>
        <w:rPr>
          <w:rFonts w:ascii="Calibri" w:hAnsi="Calibri" w:cs="Calibri"/>
          <w:bCs/>
        </w:rPr>
      </w:pPr>
    </w:p>
    <w:p w14:paraId="6F33B8C1" w14:textId="0E747741" w:rsidR="00550AD3" w:rsidRPr="002A65EA" w:rsidRDefault="00550AD3" w:rsidP="00F669E5">
      <w:pPr>
        <w:pStyle w:val="Akapitzlist"/>
        <w:numPr>
          <w:ilvl w:val="0"/>
          <w:numId w:val="64"/>
        </w:num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2A65EA">
        <w:rPr>
          <w:rFonts w:ascii="Calibri" w:hAnsi="Calibri" w:cs="Calibri"/>
          <w:bCs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50AD3" w:rsidRPr="002A65EA" w14:paraId="5C8A148F" w14:textId="77777777" w:rsidTr="000A738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D77" w14:textId="77777777" w:rsidR="00550AD3" w:rsidRPr="002A65EA" w:rsidRDefault="00550AD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0B0" w14:textId="77777777" w:rsidR="00550AD3" w:rsidRPr="002A65EA" w:rsidRDefault="00550AD3" w:rsidP="00362A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</w:rPr>
              <w:t>Filologia angielska</w:t>
            </w:r>
          </w:p>
        </w:tc>
      </w:tr>
      <w:tr w:rsidR="00550AD3" w:rsidRPr="002A65EA" w14:paraId="1E4AFC0D" w14:textId="77777777" w:rsidTr="000A738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F45" w14:textId="77777777" w:rsidR="00550AD3" w:rsidRPr="002A65EA" w:rsidRDefault="00550AD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46F" w14:textId="77777777" w:rsidR="00550AD3" w:rsidRPr="002A65EA" w:rsidRDefault="00550AD3" w:rsidP="00362A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</w:rPr>
              <w:t>Studia stacjonarne /studia niestacjonarne</w:t>
            </w:r>
          </w:p>
        </w:tc>
      </w:tr>
      <w:tr w:rsidR="00550AD3" w:rsidRPr="002A65EA" w14:paraId="63B4AAAF" w14:textId="77777777" w:rsidTr="000A738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B44" w14:textId="77777777" w:rsidR="00550AD3" w:rsidRPr="002A65EA" w:rsidRDefault="00550AD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08D" w14:textId="77777777" w:rsidR="00550AD3" w:rsidRPr="002A65EA" w:rsidRDefault="00550AD3" w:rsidP="00362AEB">
            <w:pPr>
              <w:tabs>
                <w:tab w:val="left" w:pos="1370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A65EA">
              <w:rPr>
                <w:rFonts w:ascii="Calibri" w:hAnsi="Calibri" w:cs="Calibri"/>
                <w:bCs/>
                <w:sz w:val="20"/>
                <w:szCs w:val="20"/>
              </w:rPr>
              <w:t>Studia pierwszego stopnia licencjackie</w:t>
            </w:r>
          </w:p>
        </w:tc>
      </w:tr>
      <w:tr w:rsidR="00550AD3" w:rsidRPr="00F669E5" w14:paraId="1C0B81E7" w14:textId="77777777" w:rsidTr="000A738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722" w14:textId="77777777" w:rsidR="00550AD3" w:rsidRPr="00F669E5" w:rsidRDefault="00550AD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AFC" w14:textId="77777777" w:rsidR="00550AD3" w:rsidRPr="00F669E5" w:rsidRDefault="00550AD3" w:rsidP="00362A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550AD3" w:rsidRPr="00F669E5" w14:paraId="6B5CFC09" w14:textId="77777777" w:rsidTr="000A738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31EB" w14:textId="77777777" w:rsidR="00550AD3" w:rsidRPr="00F669E5" w:rsidRDefault="00550AD3" w:rsidP="00B54E9B">
            <w:pPr>
              <w:ind w:left="340" w:hanging="340"/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449" w14:textId="77777777" w:rsidR="00550AD3" w:rsidRPr="00F669E5" w:rsidRDefault="00550AD3" w:rsidP="00362A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dr Anna Musiał</w:t>
            </w:r>
          </w:p>
        </w:tc>
      </w:tr>
      <w:tr w:rsidR="00550AD3" w:rsidRPr="00F669E5" w14:paraId="0D61A663" w14:textId="77777777" w:rsidTr="000A738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091" w14:textId="77777777" w:rsidR="00550AD3" w:rsidRPr="00F669E5" w:rsidRDefault="00550AD3" w:rsidP="001C131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8B7" w14:textId="77777777" w:rsidR="00550AD3" w:rsidRPr="00F669E5" w:rsidRDefault="00550AD3" w:rsidP="00362A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41 349 71 31</w:t>
            </w:r>
          </w:p>
        </w:tc>
      </w:tr>
    </w:tbl>
    <w:p w14:paraId="7638D663" w14:textId="77777777" w:rsidR="00550AD3" w:rsidRPr="00F669E5" w:rsidRDefault="00550AD3" w:rsidP="001511D9">
      <w:pPr>
        <w:rPr>
          <w:rFonts w:ascii="Calibri" w:hAnsi="Calibri" w:cs="Calibri"/>
          <w:bCs/>
          <w:sz w:val="18"/>
          <w:szCs w:val="18"/>
        </w:rPr>
      </w:pPr>
    </w:p>
    <w:p w14:paraId="7D859D88" w14:textId="77777777" w:rsidR="00550AD3" w:rsidRPr="00F669E5" w:rsidRDefault="00550AD3" w:rsidP="00F669E5">
      <w:pPr>
        <w:numPr>
          <w:ilvl w:val="0"/>
          <w:numId w:val="64"/>
        </w:num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669E5">
        <w:rPr>
          <w:rFonts w:ascii="Calibri" w:hAnsi="Calibri" w:cs="Calibri"/>
          <w:bCs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50AD3" w:rsidRPr="00F669E5" w14:paraId="6541C1A8" w14:textId="77777777" w:rsidTr="000A738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721" w14:textId="77777777" w:rsidR="00550AD3" w:rsidRPr="00F669E5" w:rsidRDefault="00550AD3" w:rsidP="001C131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0B" w14:textId="77777777" w:rsidR="00550AD3" w:rsidRPr="00F669E5" w:rsidRDefault="00550AD3" w:rsidP="00362A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Angielski</w:t>
            </w:r>
          </w:p>
        </w:tc>
      </w:tr>
      <w:tr w:rsidR="00550AD3" w:rsidRPr="00F669E5" w14:paraId="545B1B1F" w14:textId="77777777" w:rsidTr="000A738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5D2" w14:textId="77777777" w:rsidR="00550AD3" w:rsidRPr="00F669E5" w:rsidRDefault="00550AD3" w:rsidP="001C131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053" w14:textId="77777777" w:rsidR="00550AD3" w:rsidRPr="00F669E5" w:rsidRDefault="00550AD3" w:rsidP="00362A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Podstawy metodyki nauczania języka angielskiego</w:t>
            </w:r>
          </w:p>
        </w:tc>
      </w:tr>
    </w:tbl>
    <w:p w14:paraId="462C4C3A" w14:textId="77777777" w:rsidR="00550AD3" w:rsidRPr="00F669E5" w:rsidRDefault="00550AD3" w:rsidP="001511D9">
      <w:pPr>
        <w:rPr>
          <w:rFonts w:ascii="Calibri" w:hAnsi="Calibri" w:cs="Calibri"/>
          <w:bCs/>
          <w:sz w:val="18"/>
          <w:szCs w:val="18"/>
        </w:rPr>
      </w:pPr>
    </w:p>
    <w:p w14:paraId="2C75305A" w14:textId="77777777" w:rsidR="00550AD3" w:rsidRPr="00F669E5" w:rsidRDefault="00550AD3" w:rsidP="00F669E5">
      <w:pPr>
        <w:numPr>
          <w:ilvl w:val="0"/>
          <w:numId w:val="64"/>
        </w:num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669E5">
        <w:rPr>
          <w:rFonts w:ascii="Calibri" w:hAnsi="Calibri" w:cs="Calibri"/>
          <w:bCs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50AD3" w:rsidRPr="00F669E5" w14:paraId="58777FB3" w14:textId="77777777" w:rsidTr="00D541D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A06" w14:textId="77777777" w:rsidR="00550AD3" w:rsidRPr="00F669E5" w:rsidRDefault="00550AD3" w:rsidP="00F669E5">
            <w:pPr>
              <w:numPr>
                <w:ilvl w:val="1"/>
                <w:numId w:val="64"/>
              </w:numPr>
              <w:spacing w:after="0" w:line="240" w:lineRule="auto"/>
              <w:ind w:left="426" w:hanging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D0B" w14:textId="77777777" w:rsidR="00550AD3" w:rsidRPr="00F669E5" w:rsidRDefault="00550AD3" w:rsidP="00362AEB">
            <w:pPr>
              <w:tabs>
                <w:tab w:val="left" w:pos="0"/>
              </w:tabs>
              <w:ind w:right="40" w:hanging="34"/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Ćwiczenia</w:t>
            </w:r>
          </w:p>
        </w:tc>
      </w:tr>
      <w:tr w:rsidR="00550AD3" w:rsidRPr="00F669E5" w14:paraId="2A24B876" w14:textId="77777777" w:rsidTr="00D541D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269" w14:textId="77777777" w:rsidR="00550AD3" w:rsidRPr="00F669E5" w:rsidRDefault="00550AD3" w:rsidP="00F669E5">
            <w:pPr>
              <w:numPr>
                <w:ilvl w:val="1"/>
                <w:numId w:val="64"/>
              </w:numPr>
              <w:spacing w:after="0" w:line="240" w:lineRule="auto"/>
              <w:ind w:left="426" w:hanging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4EC" w14:textId="77777777" w:rsidR="00550AD3" w:rsidRPr="00F669E5" w:rsidRDefault="00550AD3" w:rsidP="00362A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Zajęcia w pomieszczeniu dydaktycznym UJK</w:t>
            </w:r>
          </w:p>
        </w:tc>
      </w:tr>
      <w:tr w:rsidR="00550AD3" w:rsidRPr="00F669E5" w14:paraId="545E5059" w14:textId="77777777" w:rsidTr="00D541D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1D4" w14:textId="77777777" w:rsidR="00550AD3" w:rsidRPr="00F669E5" w:rsidRDefault="00550AD3" w:rsidP="00F669E5">
            <w:pPr>
              <w:numPr>
                <w:ilvl w:val="1"/>
                <w:numId w:val="64"/>
              </w:numPr>
              <w:spacing w:after="0" w:line="240" w:lineRule="auto"/>
              <w:ind w:left="426" w:hanging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EF7C" w14:textId="77777777" w:rsidR="00550AD3" w:rsidRPr="00F669E5" w:rsidRDefault="00550AD3" w:rsidP="001C131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Zaliczenie z oceną</w:t>
            </w:r>
          </w:p>
        </w:tc>
      </w:tr>
      <w:tr w:rsidR="00550AD3" w:rsidRPr="00F669E5" w14:paraId="0E1F542C" w14:textId="77777777" w:rsidTr="00D541D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A2D" w14:textId="77777777" w:rsidR="00550AD3" w:rsidRPr="00F669E5" w:rsidRDefault="00550AD3" w:rsidP="00F669E5">
            <w:pPr>
              <w:numPr>
                <w:ilvl w:val="1"/>
                <w:numId w:val="64"/>
              </w:numPr>
              <w:spacing w:after="0" w:line="240" w:lineRule="auto"/>
              <w:ind w:left="426" w:hanging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B400" w14:textId="77777777" w:rsidR="00550AD3" w:rsidRPr="00F669E5" w:rsidRDefault="00550AD3" w:rsidP="000A7381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F669E5">
              <w:rPr>
                <w:rFonts w:ascii="Calibri" w:hAnsi="Calibri" w:cs="Calibri"/>
                <w:bCs/>
                <w:sz w:val="20"/>
                <w:szCs w:val="20"/>
              </w:rPr>
              <w:t>Objaśnienie, dyskusja wielokrotna (grupowa), klasyczna metoda problemowa, pokaz multimedialny.</w:t>
            </w:r>
            <w:r w:rsidRPr="00F669E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50AD3" w:rsidRPr="00BA1DD8" w14:paraId="6154E420" w14:textId="77777777" w:rsidTr="00D541DC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C3D" w14:textId="77777777" w:rsidR="00550AD3" w:rsidRPr="00BA1DD8" w:rsidRDefault="00550AD3" w:rsidP="00F669E5">
            <w:pPr>
              <w:numPr>
                <w:ilvl w:val="1"/>
                <w:numId w:val="6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91A" w14:textId="77777777" w:rsidR="00550AD3" w:rsidRPr="00BA1DD8" w:rsidRDefault="00550AD3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3C539" w14:textId="77777777" w:rsidR="00550AD3" w:rsidRPr="000A7381" w:rsidRDefault="00550AD3" w:rsidP="00362AEB">
            <w:pPr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Cunningsworth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A. </w:t>
            </w:r>
            <w:r>
              <w:rPr>
                <w:i/>
                <w:sz w:val="20"/>
                <w:szCs w:val="20"/>
                <w:lang w:val="en-US"/>
              </w:rPr>
              <w:t xml:space="preserve">Choosing your Coursebook. </w:t>
            </w:r>
            <w:r>
              <w:rPr>
                <w:sz w:val="20"/>
                <w:szCs w:val="20"/>
                <w:lang w:val="en-US"/>
              </w:rPr>
              <w:t>Heinemann. 1995.</w:t>
            </w:r>
          </w:p>
          <w:p w14:paraId="3F520030" w14:textId="77777777" w:rsidR="00550AD3" w:rsidRPr="00975AD1" w:rsidRDefault="00550AD3" w:rsidP="00362AEB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D6477D">
              <w:rPr>
                <w:sz w:val="20"/>
                <w:szCs w:val="20"/>
                <w:lang w:val="en-US"/>
              </w:rPr>
              <w:t xml:space="preserve">Harmer, J. </w:t>
            </w:r>
            <w:r w:rsidRPr="00D6477D">
              <w:rPr>
                <w:i/>
                <w:iCs/>
                <w:sz w:val="20"/>
                <w:szCs w:val="20"/>
                <w:lang w:val="en-US"/>
              </w:rPr>
              <w:t>The Practice of English Language Teaching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(5</w:t>
            </w:r>
            <w:r w:rsidRPr="00627FDD">
              <w:rPr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Edition)</w:t>
            </w:r>
            <w:r w:rsidRPr="00D6477D">
              <w:rPr>
                <w:sz w:val="20"/>
                <w:szCs w:val="20"/>
                <w:lang w:val="en-US"/>
              </w:rPr>
              <w:t xml:space="preserve">. </w:t>
            </w:r>
            <w:r w:rsidRPr="00975AD1">
              <w:rPr>
                <w:sz w:val="20"/>
                <w:szCs w:val="20"/>
              </w:rPr>
              <w:t xml:space="preserve">Longman/Pearson </w:t>
            </w:r>
            <w:proofErr w:type="spellStart"/>
            <w:r w:rsidRPr="00975AD1">
              <w:rPr>
                <w:sz w:val="20"/>
                <w:szCs w:val="20"/>
              </w:rPr>
              <w:t>Education</w:t>
            </w:r>
            <w:proofErr w:type="spellEnd"/>
            <w:r w:rsidRPr="00975AD1">
              <w:rPr>
                <w:sz w:val="20"/>
                <w:szCs w:val="20"/>
              </w:rPr>
              <w:t xml:space="preserve">. </w:t>
            </w:r>
            <w:proofErr w:type="spellStart"/>
            <w:r w:rsidRPr="00975AD1">
              <w:rPr>
                <w:sz w:val="20"/>
                <w:szCs w:val="20"/>
              </w:rPr>
              <w:t>Harlow</w:t>
            </w:r>
            <w:proofErr w:type="spellEnd"/>
            <w:r w:rsidRPr="00975AD1">
              <w:rPr>
                <w:sz w:val="20"/>
                <w:szCs w:val="20"/>
              </w:rPr>
              <w:t xml:space="preserve"> 2015.</w:t>
            </w:r>
          </w:p>
          <w:p w14:paraId="47DDFB2B" w14:textId="77777777" w:rsidR="00550AD3" w:rsidRPr="00627FDD" w:rsidRDefault="00550AD3" w:rsidP="00362AEB">
            <w:pPr>
              <w:spacing w:line="240" w:lineRule="exact"/>
              <w:rPr>
                <w:sz w:val="20"/>
                <w:szCs w:val="20"/>
                <w:lang w:val="en-GB"/>
              </w:rPr>
            </w:pPr>
            <w:r w:rsidRPr="00975AD1">
              <w:rPr>
                <w:sz w:val="20"/>
                <w:szCs w:val="20"/>
              </w:rPr>
              <w:t xml:space="preserve">Komorowska, H. </w:t>
            </w:r>
            <w:r w:rsidRPr="00975AD1">
              <w:rPr>
                <w:i/>
                <w:iCs/>
                <w:sz w:val="20"/>
                <w:szCs w:val="20"/>
              </w:rPr>
              <w:t>Met</w:t>
            </w:r>
            <w:r w:rsidRPr="00D6477D">
              <w:rPr>
                <w:i/>
                <w:iCs/>
                <w:sz w:val="20"/>
                <w:szCs w:val="20"/>
              </w:rPr>
              <w:t>odyka nauczania języków obcych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627FDD">
              <w:rPr>
                <w:sz w:val="20"/>
                <w:szCs w:val="20"/>
                <w:lang w:val="en-GB"/>
              </w:rPr>
              <w:t>Fraszka</w:t>
            </w:r>
            <w:proofErr w:type="spellEnd"/>
            <w:r w:rsidRPr="00627FD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DD">
              <w:rPr>
                <w:sz w:val="20"/>
                <w:szCs w:val="20"/>
                <w:lang w:val="en-GB"/>
              </w:rPr>
              <w:t>Edukacyjna</w:t>
            </w:r>
            <w:proofErr w:type="spellEnd"/>
            <w:r w:rsidRPr="00627FDD">
              <w:rPr>
                <w:sz w:val="20"/>
                <w:szCs w:val="20"/>
                <w:lang w:val="en-GB"/>
              </w:rPr>
              <w:t>. Warszawa 2013.</w:t>
            </w:r>
          </w:p>
          <w:p w14:paraId="29F97046" w14:textId="77777777" w:rsidR="00550AD3" w:rsidRPr="00D6477D" w:rsidRDefault="00550AD3" w:rsidP="00362AEB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550AD3" w:rsidRPr="00FC289A" w14:paraId="2B2170F9" w14:textId="77777777" w:rsidTr="00D541DC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065" w14:textId="77777777" w:rsidR="00550AD3" w:rsidRPr="00BA1DD8" w:rsidRDefault="00550A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454" w14:textId="77777777" w:rsidR="00550AD3" w:rsidRPr="00BA1DD8" w:rsidRDefault="00550AD3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8D9" w14:textId="77777777" w:rsidR="00550AD3" w:rsidRPr="00FC289A" w:rsidRDefault="00550AD3" w:rsidP="00362AEB">
            <w:pPr>
              <w:keepNext/>
              <w:suppressAutoHyphens/>
              <w:spacing w:line="240" w:lineRule="exact"/>
              <w:outlineLvl w:val="1"/>
              <w:rPr>
                <w:sz w:val="20"/>
                <w:szCs w:val="20"/>
                <w:lang w:eastAsia="ar-SA"/>
              </w:rPr>
            </w:pPr>
            <w:r w:rsidRPr="00FC289A">
              <w:rPr>
                <w:sz w:val="20"/>
                <w:szCs w:val="20"/>
                <w:lang w:val="en-GB" w:eastAsia="ar-SA"/>
              </w:rPr>
              <w:t xml:space="preserve">McDonough, J., Shaw, C., Masuhara, H. </w:t>
            </w:r>
            <w:r w:rsidRPr="00FC289A">
              <w:rPr>
                <w:i/>
                <w:sz w:val="20"/>
                <w:szCs w:val="20"/>
                <w:lang w:val="en-GB" w:eastAsia="ar-SA"/>
              </w:rPr>
              <w:t>Materials and Methods in ELT (3rd Edition).</w:t>
            </w:r>
            <w:r>
              <w:rPr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C289A">
              <w:rPr>
                <w:sz w:val="20"/>
                <w:szCs w:val="20"/>
                <w:lang w:eastAsia="ar-SA"/>
              </w:rPr>
              <w:t>Wiley-Blackwell</w:t>
            </w:r>
            <w:proofErr w:type="spellEnd"/>
            <w:r w:rsidRPr="00FC289A">
              <w:rPr>
                <w:sz w:val="20"/>
                <w:szCs w:val="20"/>
                <w:lang w:eastAsia="ar-SA"/>
              </w:rPr>
              <w:t>. Oxford 2013.</w:t>
            </w:r>
            <w:r w:rsidRPr="00FC289A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CF7C8C3" w14:textId="77777777" w:rsidR="00550AD3" w:rsidRPr="00FC289A" w:rsidRDefault="00550AD3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8DDC58C" w14:textId="77777777" w:rsidR="00550AD3" w:rsidRDefault="00550AD3" w:rsidP="00F669E5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1DD8">
        <w:rPr>
          <w:rFonts w:ascii="Times New Roman" w:hAnsi="Times New Roman" w:cs="Times New Roman"/>
          <w:b/>
          <w:sz w:val="20"/>
          <w:szCs w:val="20"/>
        </w:rPr>
        <w:t>C</w:t>
      </w:r>
      <w:r>
        <w:rPr>
          <w:rFonts w:ascii="Times New Roman" w:hAnsi="Times New Roman" w:cs="Times New Roman"/>
          <w:b/>
          <w:sz w:val="20"/>
          <w:szCs w:val="20"/>
        </w:rPr>
        <w:t>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50AD3" w:rsidRPr="00845406" w14:paraId="79E9758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04422" w14:textId="77777777" w:rsidR="00550AD3" w:rsidRPr="00845406" w:rsidRDefault="00550AD3" w:rsidP="00F669E5">
            <w:pPr>
              <w:numPr>
                <w:ilvl w:val="1"/>
                <w:numId w:val="64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2728FA4" w14:textId="77777777" w:rsidR="00550AD3" w:rsidRPr="00356F1A" w:rsidRDefault="00550AD3" w:rsidP="00356F1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6F1A">
              <w:rPr>
                <w:rFonts w:ascii="Times New Roman" w:hAnsi="Times New Roman" w:cs="Times New Roman"/>
                <w:sz w:val="20"/>
                <w:szCs w:val="20"/>
              </w:rPr>
              <w:t>C1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56F1A">
              <w:rPr>
                <w:rFonts w:ascii="Times New Roman" w:hAnsi="Times New Roman" w:cs="Times New Roman"/>
                <w:sz w:val="20"/>
                <w:szCs w:val="20"/>
              </w:rPr>
              <w:t xml:space="preserve">eoretyczne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praktyczne </w:t>
            </w:r>
            <w:r w:rsidRPr="00356F1A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studentów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oceny podręczników do nauki</w:t>
            </w:r>
            <w:r w:rsidRPr="00356F1A">
              <w:rPr>
                <w:rFonts w:ascii="Times New Roman" w:hAnsi="Times New Roman" w:cs="Times New Roman"/>
                <w:sz w:val="20"/>
                <w:szCs w:val="20"/>
              </w:rPr>
              <w:t xml:space="preserve"> języka angielskiego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szkole podstawowej oraz innych materiałów edukacyjnych (w tym elektronicznych).</w:t>
            </w:r>
          </w:p>
          <w:p w14:paraId="514FB542" w14:textId="4A9B902D" w:rsidR="00550AD3" w:rsidRPr="00F669E5" w:rsidRDefault="00550AD3" w:rsidP="00356F1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6F1A">
              <w:rPr>
                <w:rFonts w:ascii="Times New Roman" w:hAnsi="Times New Roman" w:cs="Times New Roman"/>
                <w:sz w:val="20"/>
                <w:szCs w:val="20"/>
              </w:rPr>
              <w:t>C2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Rozwijanie u studentów umiejętności tworzenia własnych materiałów dydaktycznych.</w:t>
            </w:r>
          </w:p>
        </w:tc>
      </w:tr>
      <w:tr w:rsidR="00550AD3" w:rsidRPr="00845406" w14:paraId="6BC6107F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9A3" w14:textId="77777777" w:rsidR="00550AD3" w:rsidRPr="00135733" w:rsidRDefault="00550AD3" w:rsidP="00F669E5">
            <w:pPr>
              <w:numPr>
                <w:ilvl w:val="1"/>
                <w:numId w:val="64"/>
              </w:numPr>
              <w:spacing w:after="0" w:line="240" w:lineRule="exact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DC31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14:paraId="399D21AE" w14:textId="77777777" w:rsidR="00550AD3" w:rsidRDefault="00550AD3" w:rsidP="00A720B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Kryteria oceny</w:t>
            </w:r>
            <w:r w:rsidRPr="00DC3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podręczników do nauki języka angielskiego w szkole podstawowej.</w:t>
            </w:r>
          </w:p>
          <w:p w14:paraId="5C21E447" w14:textId="77777777" w:rsidR="00550AD3" w:rsidRDefault="00550AD3" w:rsidP="00A720B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porównawcza wybranych podręczników.</w:t>
            </w:r>
          </w:p>
          <w:p w14:paraId="1B3F705B" w14:textId="77777777" w:rsidR="00550AD3" w:rsidRPr="00034F8E" w:rsidRDefault="00550AD3" w:rsidP="00A720B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materiałów uzupełniających w stosunku do podręcznika.</w:t>
            </w:r>
          </w:p>
        </w:tc>
      </w:tr>
    </w:tbl>
    <w:p w14:paraId="2873D63E" w14:textId="77777777" w:rsidR="00550AD3" w:rsidRPr="00845406" w:rsidRDefault="00550AD3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7EEED6F8" w14:textId="77777777" w:rsidR="00550AD3" w:rsidRPr="00BA1DD8" w:rsidRDefault="00550AD3" w:rsidP="00F669E5">
      <w:pPr>
        <w:numPr>
          <w:ilvl w:val="1"/>
          <w:numId w:val="64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Przedmiotowe efekty uczenia się</w:t>
      </w:r>
      <w:r w:rsidRPr="00BA1D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6929"/>
        <w:gridCol w:w="1613"/>
      </w:tblGrid>
      <w:tr w:rsidR="00550AD3" w:rsidRPr="00845406" w14:paraId="7D9B7B50" w14:textId="77777777" w:rsidTr="000A0775">
        <w:trPr>
          <w:cantSplit/>
          <w:trHeight w:val="2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9EF1E" w14:textId="77777777" w:rsidR="00550AD3" w:rsidRPr="00845406" w:rsidRDefault="00550AD3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11AA" w14:textId="77777777" w:rsidR="00550AD3" w:rsidRPr="00845406" w:rsidRDefault="00550AD3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056" w14:textId="77777777" w:rsidR="00550AD3" w:rsidRPr="00845406" w:rsidRDefault="00550AD3" w:rsidP="00D67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50AD3" w:rsidRPr="00845406" w14:paraId="58562A88" w14:textId="77777777" w:rsidTr="000A0775">
        <w:trPr>
          <w:trHeight w:val="28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7CE" w14:textId="77777777" w:rsidR="00550AD3" w:rsidRPr="00845406" w:rsidRDefault="00550AD3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550AD3" w:rsidRPr="00845406" w14:paraId="6D3D5F78" w14:textId="77777777" w:rsidTr="000A0775">
        <w:trPr>
          <w:trHeight w:val="2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54B" w14:textId="77777777" w:rsidR="00550AD3" w:rsidRPr="00410B80" w:rsidRDefault="00550AD3" w:rsidP="000A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B80">
              <w:rPr>
                <w:rFonts w:ascii="Times New Roman" w:hAnsi="Times New Roman" w:cs="Times New Roman"/>
                <w:sz w:val="18"/>
                <w:szCs w:val="16"/>
              </w:rPr>
              <w:t>W0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620C" w14:textId="77777777" w:rsidR="00550AD3" w:rsidRPr="009015FE" w:rsidRDefault="00550AD3" w:rsidP="00A467DF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posiada wiedzę teoretyczną i praktyczną z zakresu językoznawstwa stosowanego, zna terminologię z zakresu metodyki nauczania języków obcych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D52" w14:textId="77777777" w:rsidR="00550AD3" w:rsidRDefault="00550AD3" w:rsidP="00A4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80">
              <w:rPr>
                <w:rFonts w:ascii="Times New Roman" w:hAnsi="Times New Roman" w:cs="Times New Roman"/>
                <w:sz w:val="18"/>
                <w:szCs w:val="16"/>
              </w:rPr>
              <w:t>FILA1A_W03</w:t>
            </w:r>
          </w:p>
          <w:p w14:paraId="48FB56CA" w14:textId="77777777" w:rsidR="00550AD3" w:rsidRPr="00C36A52" w:rsidRDefault="00550AD3" w:rsidP="00A4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NAU1_W15</w:t>
            </w:r>
          </w:p>
        </w:tc>
      </w:tr>
      <w:tr w:rsidR="00550AD3" w:rsidRPr="00845406" w14:paraId="62689673" w14:textId="77777777" w:rsidTr="000A0775">
        <w:trPr>
          <w:trHeight w:val="2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17F" w14:textId="77777777" w:rsidR="00550AD3" w:rsidRPr="00410B80" w:rsidRDefault="00550AD3" w:rsidP="00A467D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3C58" w14:textId="77777777" w:rsidR="00550AD3" w:rsidRPr="009015FE" w:rsidRDefault="00550AD3" w:rsidP="00A46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BCC" w14:textId="77777777" w:rsidR="00550AD3" w:rsidRDefault="00550AD3" w:rsidP="00A4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AD3" w:rsidRPr="00845406" w14:paraId="5627CB3A" w14:textId="77777777" w:rsidTr="000A0775">
        <w:trPr>
          <w:trHeight w:val="28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5B5" w14:textId="77777777" w:rsidR="00550AD3" w:rsidRPr="00845406" w:rsidRDefault="00550AD3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550AD3" w:rsidRPr="00845406" w14:paraId="695F58CD" w14:textId="77777777" w:rsidTr="000A0775">
        <w:trPr>
          <w:trHeight w:val="2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4E2E" w14:textId="77777777" w:rsidR="00550AD3" w:rsidRPr="00845406" w:rsidRDefault="00550AD3" w:rsidP="000A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U01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19F2" w14:textId="77777777" w:rsidR="00550AD3" w:rsidRPr="009015FE" w:rsidRDefault="00550AD3" w:rsidP="00A467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potrafi samodzielnie wyszukiwać, krytycznie oceniać i analizować informacje z różnych źródeł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szczególności analizować i krytycznie oceniać materiały do nauczania języka angielskiego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D95" w14:textId="77777777" w:rsidR="00550AD3" w:rsidRDefault="00550AD3" w:rsidP="00A4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FILA1A_U02</w:t>
            </w:r>
          </w:p>
          <w:p w14:paraId="115190B6" w14:textId="77777777" w:rsidR="00550AD3" w:rsidRDefault="00550AD3" w:rsidP="00A4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NAU1_U02</w:t>
            </w:r>
          </w:p>
          <w:p w14:paraId="012958F5" w14:textId="77777777" w:rsidR="00550AD3" w:rsidRDefault="00550AD3" w:rsidP="00A4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NAU1_U04</w:t>
            </w:r>
          </w:p>
          <w:p w14:paraId="2A466361" w14:textId="77777777" w:rsidR="00550AD3" w:rsidRPr="00C36A52" w:rsidRDefault="00550AD3" w:rsidP="008E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NAU1_U18</w:t>
            </w:r>
          </w:p>
        </w:tc>
      </w:tr>
      <w:tr w:rsidR="00550AD3" w:rsidRPr="00845406" w14:paraId="3F2B3E9F" w14:textId="77777777" w:rsidTr="000A0775">
        <w:trPr>
          <w:trHeight w:val="28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0A4" w14:textId="77777777" w:rsidR="00550AD3" w:rsidRPr="00845406" w:rsidRDefault="00550AD3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550AD3" w:rsidRPr="00845406" w14:paraId="4BD538B1" w14:textId="77777777" w:rsidTr="000A0775">
        <w:trPr>
          <w:trHeight w:val="2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8B1" w14:textId="77777777" w:rsidR="00550AD3" w:rsidRPr="00845406" w:rsidRDefault="00550AD3" w:rsidP="000A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K01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3D3" w14:textId="77777777" w:rsidR="00550AD3" w:rsidRPr="00CC6517" w:rsidRDefault="00550AD3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5FE">
              <w:rPr>
                <w:rFonts w:ascii="Times New Roman" w:hAnsi="Times New Roman" w:cs="Times New Roman"/>
                <w:sz w:val="20"/>
                <w:szCs w:val="20"/>
              </w:rPr>
              <w:t>przestrzega zasad etycznych związanych z odpowiedzialnością za rzetelność przekazywanej wiedzy i w praktyce wykazuje poszanowanie dla własności intelektualnej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381" w14:textId="77777777" w:rsidR="00550AD3" w:rsidRDefault="00550AD3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FILA1A_K03</w:t>
            </w:r>
          </w:p>
          <w:p w14:paraId="6BFD9B23" w14:textId="77777777" w:rsidR="00550AD3" w:rsidRDefault="00550AD3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NAU1_K01</w:t>
            </w:r>
          </w:p>
          <w:p w14:paraId="7B356E4B" w14:textId="77777777" w:rsidR="00550AD3" w:rsidRPr="00CC6517" w:rsidRDefault="00550AD3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NAU1_K06</w:t>
            </w:r>
          </w:p>
        </w:tc>
      </w:tr>
    </w:tbl>
    <w:p w14:paraId="4DECCB79" w14:textId="77777777" w:rsidR="00550AD3" w:rsidRDefault="00550AD3"/>
    <w:tbl>
      <w:tblPr>
        <w:tblW w:w="97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386"/>
        <w:gridCol w:w="376"/>
        <w:gridCol w:w="377"/>
        <w:gridCol w:w="386"/>
        <w:gridCol w:w="376"/>
        <w:gridCol w:w="377"/>
        <w:gridCol w:w="386"/>
        <w:gridCol w:w="376"/>
        <w:gridCol w:w="378"/>
        <w:gridCol w:w="386"/>
        <w:gridCol w:w="377"/>
        <w:gridCol w:w="378"/>
        <w:gridCol w:w="386"/>
        <w:gridCol w:w="377"/>
        <w:gridCol w:w="378"/>
        <w:gridCol w:w="386"/>
        <w:gridCol w:w="376"/>
        <w:gridCol w:w="379"/>
        <w:gridCol w:w="386"/>
        <w:gridCol w:w="379"/>
        <w:gridCol w:w="378"/>
      </w:tblGrid>
      <w:tr w:rsidR="00550AD3" w:rsidRPr="00845406" w14:paraId="02766CEF" w14:textId="77777777" w:rsidTr="00403E32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D63" w14:textId="77777777" w:rsidR="00550AD3" w:rsidRPr="00845406" w:rsidRDefault="00550AD3" w:rsidP="00F669E5">
            <w:pPr>
              <w:numPr>
                <w:ilvl w:val="1"/>
                <w:numId w:val="6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Sposoby weryfikacji osiągnięcia pr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zedmiotowych efektów uczenia się</w:t>
            </w: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50AD3" w:rsidRPr="00845406" w14:paraId="069E63E9" w14:textId="77777777" w:rsidTr="00403E32">
        <w:trPr>
          <w:trHeight w:val="284"/>
        </w:trPr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C89F" w14:textId="77777777" w:rsidR="00550AD3" w:rsidRPr="00845406" w:rsidRDefault="00550AD3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21462D4B" w14:textId="77777777" w:rsidR="00550AD3" w:rsidRPr="00845406" w:rsidRDefault="00550AD3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333" w14:textId="77777777" w:rsidR="00550AD3" w:rsidRPr="00845406" w:rsidRDefault="00550AD3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AC184D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550AD3" w:rsidRPr="00845406" w14:paraId="5EF6A901" w14:textId="77777777" w:rsidTr="00403E32">
        <w:trPr>
          <w:trHeight w:val="284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BA6F5" w14:textId="77777777" w:rsidR="00550AD3" w:rsidRPr="00845406" w:rsidRDefault="00550AD3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0B928" w14:textId="77777777" w:rsidR="00550AD3" w:rsidRPr="00845406" w:rsidRDefault="00550AD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Egzamin </w:t>
            </w: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pisemny*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BF730" w14:textId="77777777" w:rsidR="00550AD3" w:rsidRPr="00845406" w:rsidRDefault="00550AD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6ED76" w14:textId="77777777" w:rsidR="00550AD3" w:rsidRPr="00845406" w:rsidRDefault="00550AD3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0BFD4" w14:textId="77777777" w:rsidR="00550AD3" w:rsidRPr="00845406" w:rsidRDefault="00550AD3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BFA82" w14:textId="77777777" w:rsidR="00550AD3" w:rsidRPr="00845406" w:rsidRDefault="00550AD3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64CE8" w14:textId="77777777" w:rsidR="00550AD3" w:rsidRPr="00845406" w:rsidRDefault="00550AD3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1278A" w14:textId="77777777" w:rsidR="00550AD3" w:rsidRPr="00845406" w:rsidRDefault="00550AD3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550AD3" w:rsidRPr="00845406" w14:paraId="42195507" w14:textId="77777777" w:rsidTr="00403E32">
        <w:trPr>
          <w:trHeight w:val="284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7D54" w14:textId="77777777" w:rsidR="00550AD3" w:rsidRPr="00845406" w:rsidRDefault="00550AD3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AE3EC" w14:textId="77777777" w:rsidR="00550AD3" w:rsidRPr="00845406" w:rsidRDefault="00550AD3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66977E" w14:textId="77777777" w:rsidR="00550AD3" w:rsidRPr="00845406" w:rsidRDefault="00550AD3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EB6E8" w14:textId="77777777" w:rsidR="00550AD3" w:rsidRPr="00845406" w:rsidRDefault="00550AD3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4BBEF8" w14:textId="77777777" w:rsidR="00550AD3" w:rsidRPr="00845406" w:rsidRDefault="00550AD3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9FE05" w14:textId="77777777" w:rsidR="00550AD3" w:rsidRPr="00845406" w:rsidRDefault="00550AD3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C2DC10" w14:textId="77777777" w:rsidR="00550AD3" w:rsidRPr="00845406" w:rsidRDefault="00550AD3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107EA" w14:textId="77777777" w:rsidR="00550AD3" w:rsidRPr="00845406" w:rsidRDefault="00550AD3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550AD3" w:rsidRPr="00845406" w14:paraId="2D14611C" w14:textId="77777777" w:rsidTr="00403E32">
        <w:trPr>
          <w:trHeight w:val="284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026" w14:textId="77777777" w:rsidR="00550AD3" w:rsidRPr="00845406" w:rsidRDefault="00550AD3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411D25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07D807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583C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00F1E2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4C16C8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2F2E3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FCCE74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88DF66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EF5327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55C5D3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31482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68570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B9D4BB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2E8DF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C6BCE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D0B1E6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5AC55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1024F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F26AD6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9814A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1BCC9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550AD3" w:rsidRPr="00845406" w14:paraId="74F83B4A" w14:textId="77777777" w:rsidTr="00403E32">
        <w:trPr>
          <w:trHeight w:val="28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CD8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6AFA63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149057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F24B6D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4444C7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0F584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0E9B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CF2B59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BEC369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B50F6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3DC19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77A0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10C4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59E84C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1952F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5034A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C183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96E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213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1D6D3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B20EA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A76B0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0AD3" w:rsidRPr="00845406" w14:paraId="57ED0BB2" w14:textId="77777777" w:rsidTr="00403E32">
        <w:trPr>
          <w:trHeight w:val="28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81A9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6334C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EAAAAB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26DF0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6067EF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FE3D7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626F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510010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7C2C9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C72C41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F98CD2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3643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5B98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F892FD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BB34C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8A5E14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7D54B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88A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F916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CC7DFC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A00D8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F1F3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0AD3" w:rsidRPr="00845406" w14:paraId="2E6DB5E2" w14:textId="77777777" w:rsidTr="00403E32">
        <w:trPr>
          <w:trHeight w:val="28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8488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771938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0F3B9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D8C7D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B34437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4CE3A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1FE9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C307F0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1430F1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A6749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D32DB4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75D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483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EA6B9A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ED015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18700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D4EEE2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C72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208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44A70B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93E8C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1238E" w14:textId="77777777" w:rsidR="00550AD3" w:rsidRPr="00845406" w:rsidRDefault="00550AD3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41E77AE4" w14:textId="77777777" w:rsidR="00550AD3" w:rsidRPr="002833B9" w:rsidRDefault="00550AD3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2833B9">
        <w:rPr>
          <w:b/>
          <w:i/>
          <w:sz w:val="16"/>
          <w:szCs w:val="16"/>
        </w:rPr>
        <w:t>*niepotrzebne usunąć</w:t>
      </w:r>
    </w:p>
    <w:p w14:paraId="686243DC" w14:textId="77777777" w:rsidR="00550AD3" w:rsidRDefault="00550AD3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50AD3" w:rsidRPr="00742D43" w14:paraId="46920594" w14:textId="77777777" w:rsidTr="00034F8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042" w14:textId="77777777" w:rsidR="00550AD3" w:rsidRPr="00845406" w:rsidRDefault="00550AD3" w:rsidP="009631C4">
            <w:pPr>
              <w:numPr>
                <w:ilvl w:val="1"/>
                <w:numId w:val="6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Kryteria oceny stopnia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osiągnięcia efektów uczenia się</w:t>
            </w:r>
          </w:p>
        </w:tc>
      </w:tr>
      <w:tr w:rsidR="00550AD3" w:rsidRPr="00742D43" w14:paraId="6157082D" w14:textId="77777777" w:rsidTr="00034F8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E20B" w14:textId="77777777" w:rsidR="00550AD3" w:rsidRPr="00845406" w:rsidRDefault="00550AD3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B3B0" w14:textId="77777777" w:rsidR="00550AD3" w:rsidRPr="00845406" w:rsidRDefault="00550AD3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2BCD" w14:textId="77777777" w:rsidR="00550AD3" w:rsidRPr="00845406" w:rsidRDefault="00550AD3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550AD3" w:rsidRPr="00742D43" w14:paraId="486CE36F" w14:textId="77777777" w:rsidTr="00034F8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182BC" w14:textId="77777777" w:rsidR="00550AD3" w:rsidRPr="008115D0" w:rsidRDefault="00550AD3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(ĆW</w:t>
            </w:r>
            <w:r w:rsidRPr="008115D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3EB7" w14:textId="77777777" w:rsidR="00550AD3" w:rsidRPr="00845406" w:rsidRDefault="00550AD3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B2D8" w14:textId="77777777" w:rsidR="00550AD3" w:rsidRPr="00034F8E" w:rsidRDefault="00550AD3" w:rsidP="00034F8E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51-60% punktów za wykonanie zadań pisemnych</w:t>
            </w:r>
          </w:p>
        </w:tc>
      </w:tr>
      <w:tr w:rsidR="00550AD3" w:rsidRPr="00742D43" w14:paraId="464F9FBC" w14:textId="77777777" w:rsidTr="00034F8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EED2" w14:textId="77777777" w:rsidR="00550AD3" w:rsidRPr="00845406" w:rsidRDefault="00550AD3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B6E" w14:textId="77777777" w:rsidR="00550AD3" w:rsidRPr="00845406" w:rsidRDefault="00550AD3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7D30" w14:textId="77777777" w:rsidR="00550AD3" w:rsidRPr="00034F8E" w:rsidRDefault="00550AD3" w:rsidP="00034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61-70% punktów za wykonanie zadań pisemnych</w:t>
            </w:r>
          </w:p>
        </w:tc>
      </w:tr>
      <w:tr w:rsidR="00550AD3" w:rsidRPr="00742D43" w14:paraId="5B14CF9F" w14:textId="77777777" w:rsidTr="00034F8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CE87" w14:textId="77777777" w:rsidR="00550AD3" w:rsidRPr="00845406" w:rsidRDefault="00550AD3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C14" w14:textId="77777777" w:rsidR="00550AD3" w:rsidRPr="00845406" w:rsidRDefault="00550AD3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18A1" w14:textId="77777777" w:rsidR="00550AD3" w:rsidRPr="00034F8E" w:rsidRDefault="00550AD3" w:rsidP="00034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71-80% punktów za wykonanie zadań pisemnych</w:t>
            </w:r>
          </w:p>
        </w:tc>
      </w:tr>
      <w:tr w:rsidR="00550AD3" w:rsidRPr="00742D43" w14:paraId="4422A28E" w14:textId="77777777" w:rsidTr="00034F8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DFF9F" w14:textId="77777777" w:rsidR="00550AD3" w:rsidRPr="00845406" w:rsidRDefault="00550AD3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014" w14:textId="77777777" w:rsidR="00550AD3" w:rsidRPr="00845406" w:rsidRDefault="00550AD3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D686" w14:textId="77777777" w:rsidR="00550AD3" w:rsidRPr="00034F8E" w:rsidRDefault="00550AD3" w:rsidP="00034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81-90% punktów za wykonanie zadań pisemnych</w:t>
            </w:r>
          </w:p>
        </w:tc>
      </w:tr>
      <w:tr w:rsidR="00550AD3" w:rsidRPr="00742D43" w14:paraId="0D9CC648" w14:textId="77777777" w:rsidTr="00034F8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D2F" w14:textId="77777777" w:rsidR="00550AD3" w:rsidRPr="00845406" w:rsidRDefault="00550AD3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ED7" w14:textId="77777777" w:rsidR="00550AD3" w:rsidRPr="00845406" w:rsidRDefault="00550AD3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D73A" w14:textId="77777777" w:rsidR="00550AD3" w:rsidRPr="00034F8E" w:rsidRDefault="00550AD3" w:rsidP="00034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91-100% punktów za wykonanie zadań pisemnych</w:t>
            </w:r>
          </w:p>
        </w:tc>
      </w:tr>
    </w:tbl>
    <w:p w14:paraId="526F7586" w14:textId="77777777" w:rsidR="00550AD3" w:rsidRPr="00742D43" w:rsidRDefault="00550AD3" w:rsidP="001511D9">
      <w:pPr>
        <w:rPr>
          <w:rFonts w:ascii="Times New Roman" w:hAnsi="Times New Roman" w:cs="Times New Roman"/>
        </w:rPr>
      </w:pPr>
    </w:p>
    <w:p w14:paraId="18FC6675" w14:textId="77777777" w:rsidR="00550AD3" w:rsidRPr="00BA1DD8" w:rsidRDefault="00550AD3" w:rsidP="00F669E5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1DD8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50AD3" w:rsidRPr="0082063F" w14:paraId="21C868AA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42A3" w14:textId="77777777" w:rsidR="00550AD3" w:rsidRPr="0082063F" w:rsidRDefault="00550AD3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089" w14:textId="77777777" w:rsidR="00550AD3" w:rsidRPr="0082063F" w:rsidRDefault="00550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550AD3" w:rsidRPr="0082063F" w14:paraId="54CF81CF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11A3" w14:textId="77777777" w:rsidR="00550AD3" w:rsidRPr="0082063F" w:rsidRDefault="00550A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DD7" w14:textId="77777777" w:rsidR="00550AD3" w:rsidRPr="0082063F" w:rsidRDefault="00550AD3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88810B6" w14:textId="77777777" w:rsidR="00550AD3" w:rsidRPr="0082063F" w:rsidRDefault="00550AD3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DA1" w14:textId="77777777" w:rsidR="00550AD3" w:rsidRPr="0082063F" w:rsidRDefault="00550AD3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875A889" w14:textId="77777777" w:rsidR="00550AD3" w:rsidRPr="0082063F" w:rsidRDefault="00550AD3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550AD3" w:rsidRPr="001E4083" w14:paraId="562FA7A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3CDB9" w14:textId="77777777" w:rsidR="00550AD3" w:rsidRPr="001E4083" w:rsidRDefault="00550AD3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7FECA" w14:textId="77777777" w:rsidR="00550AD3" w:rsidRPr="001E4083" w:rsidRDefault="00550AD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30EB" w14:textId="77777777" w:rsidR="00550AD3" w:rsidRPr="001E4083" w:rsidRDefault="00550AD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550AD3" w:rsidRPr="001E4083" w14:paraId="342ED9D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63F1" w14:textId="77777777" w:rsidR="00550AD3" w:rsidRPr="001E4083" w:rsidRDefault="00550AD3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030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A9D3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0AD3" w:rsidRPr="008115D0" w14:paraId="0FAB9B7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6722C9" w14:textId="77777777" w:rsidR="00550AD3" w:rsidRPr="008115D0" w:rsidRDefault="00550AD3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E362A" w14:textId="77777777" w:rsidR="00550AD3" w:rsidRPr="008115D0" w:rsidRDefault="00550AD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60A520" w14:textId="77777777" w:rsidR="00550AD3" w:rsidRPr="008115D0" w:rsidRDefault="00550AD3" w:rsidP="00512A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</w:tr>
      <w:tr w:rsidR="00550AD3" w:rsidRPr="008115D0" w14:paraId="636C649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BC3D" w14:textId="77777777" w:rsidR="00550AD3" w:rsidRPr="008115D0" w:rsidRDefault="00550AD3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1FB" w14:textId="77777777" w:rsidR="00550AD3" w:rsidRPr="008115D0" w:rsidRDefault="00550AD3" w:rsidP="00462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183" w14:textId="77777777" w:rsidR="00550AD3" w:rsidRPr="008115D0" w:rsidRDefault="00550AD3" w:rsidP="00362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0AD3" w:rsidRPr="008115D0" w14:paraId="2897F1B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7E7" w14:textId="77777777" w:rsidR="00550AD3" w:rsidRPr="008115D0" w:rsidRDefault="00550AD3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B437" w14:textId="77777777" w:rsidR="00550AD3" w:rsidRPr="008115D0" w:rsidRDefault="00550AD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8005" w14:textId="77777777" w:rsidR="00550AD3" w:rsidRPr="008115D0" w:rsidRDefault="00550AD3" w:rsidP="00A72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0AD3" w:rsidRPr="008115D0" w14:paraId="72F3712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F8A2" w14:textId="77777777" w:rsidR="00550AD3" w:rsidRPr="008115D0" w:rsidRDefault="00550AD3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420E" w14:textId="77777777" w:rsidR="00550AD3" w:rsidRPr="008115D0" w:rsidRDefault="00550AD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FFCF" w14:textId="77777777" w:rsidR="00550AD3" w:rsidRPr="008115D0" w:rsidRDefault="00550AD3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0AD3" w:rsidRPr="001E4083" w14:paraId="439CAD1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49C868" w14:textId="77777777" w:rsidR="00550AD3" w:rsidRPr="001E4083" w:rsidRDefault="00550AD3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99F767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B4F80C" w14:textId="77777777" w:rsidR="00550AD3" w:rsidRPr="00845406" w:rsidRDefault="00550AD3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550AD3" w:rsidRPr="001E1B38" w14:paraId="24752B1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AA19AF" w14:textId="77777777" w:rsidR="00550AD3" w:rsidRPr="001E1B38" w:rsidRDefault="00550AD3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A83AD8" w14:textId="77777777" w:rsidR="00550AD3" w:rsidRPr="001E1B38" w:rsidRDefault="00550AD3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E65C71" w14:textId="77777777" w:rsidR="00550AD3" w:rsidRPr="001E1B38" w:rsidRDefault="00550AD3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3E025171" w14:textId="77777777" w:rsidR="00550AD3" w:rsidRPr="00845406" w:rsidRDefault="00550AD3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>
        <w:rPr>
          <w:b/>
          <w:i/>
          <w:sz w:val="18"/>
          <w:szCs w:val="18"/>
        </w:rPr>
        <w:t>usunąć</w:t>
      </w:r>
    </w:p>
    <w:p w14:paraId="79FB3836" w14:textId="77777777" w:rsidR="00550AD3" w:rsidRPr="008115D0" w:rsidRDefault="00550AD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35A8597E" w14:textId="77777777" w:rsidR="00550AD3" w:rsidRPr="00B6239F" w:rsidRDefault="00550AD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(data i </w:t>
      </w:r>
      <w:r>
        <w:rPr>
          <w:i/>
          <w:sz w:val="16"/>
          <w:szCs w:val="16"/>
        </w:rPr>
        <w:t xml:space="preserve">czytelne </w:t>
      </w:r>
      <w:r w:rsidRPr="00B6239F">
        <w:rPr>
          <w:i/>
          <w:sz w:val="16"/>
          <w:szCs w:val="16"/>
        </w:rPr>
        <w:t>podpisy osób prowadzących przedmiot w danym roku akademickim)</w:t>
      </w:r>
    </w:p>
    <w:p w14:paraId="167E0394" w14:textId="77777777" w:rsidR="00550AD3" w:rsidRPr="00A720B3" w:rsidRDefault="00550AD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7B5BFF35" w14:textId="77777777" w:rsidR="00550AD3" w:rsidRPr="005625C2" w:rsidRDefault="00550AD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135A882C" w14:textId="77777777" w:rsidR="00550AD3" w:rsidRDefault="00550AD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 xml:space="preserve">             </w:t>
      </w: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p w14:paraId="34519CDF" w14:textId="77777777" w:rsidR="00CF0250" w:rsidRDefault="00CF0250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23776C9" w14:textId="77777777" w:rsidR="00550AD3" w:rsidRDefault="00550AD3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C620B9" w14:textId="77777777" w:rsidR="00550AD3" w:rsidRDefault="00550AD3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CCBA27" w14:textId="77777777" w:rsidR="00550AD3" w:rsidRDefault="00550AD3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882692" w14:textId="77777777" w:rsidR="00550AD3" w:rsidRDefault="00550AD3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50F475" w14:textId="77777777" w:rsidR="00550AD3" w:rsidRDefault="00550AD3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F5C90C" w14:textId="77777777" w:rsidR="00550AD3" w:rsidRDefault="00550AD3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9915AA" w14:textId="77777777" w:rsidR="00550AD3" w:rsidRDefault="00550AD3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F9AD9D" w14:textId="27860D5E" w:rsidR="00550AD3" w:rsidRDefault="00550AD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14:paraId="32CF2F12" w14:textId="77777777" w:rsidR="00550AD3" w:rsidRPr="000A53D0" w:rsidRDefault="00550AD3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lastRenderedPageBreak/>
        <w:tab/>
      </w:r>
    </w:p>
    <w:p w14:paraId="1A64C944" w14:textId="77777777" w:rsidR="00CF0250" w:rsidRDefault="00CF0250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</w:rPr>
      </w:pPr>
      <w:r>
        <w:rPr>
          <w:b/>
          <w:i/>
        </w:rPr>
        <w:tab/>
      </w:r>
    </w:p>
    <w:p w14:paraId="2789EC41" w14:textId="77777777" w:rsidR="00CF0250" w:rsidRDefault="00CF025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KARTA PRZEDMIOTU</w:t>
      </w:r>
    </w:p>
    <w:p w14:paraId="71393614" w14:textId="77777777" w:rsidR="00CF0250" w:rsidRDefault="00CF025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50"/>
      </w:tblGrid>
      <w:tr w:rsidR="00CF0250" w14:paraId="01456D20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C8D82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2D91F6" w14:textId="6B2F9AA2" w:rsidR="00CF0250" w:rsidRDefault="00CF025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0231.1FILA1.D</w:t>
            </w:r>
            <w:r w:rsidR="005C4C8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.KBH</w:t>
            </w:r>
          </w:p>
        </w:tc>
      </w:tr>
      <w:tr w:rsidR="00CF0250" w:rsidRPr="00AD4BD2" w14:paraId="27CF22D4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2789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1947B" w14:textId="77777777" w:rsidR="00CF0250" w:rsidRDefault="00CF0250">
            <w:pPr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EC3B" w14:textId="77777777" w:rsidR="00CF0250" w:rsidRPr="002A65EA" w:rsidRDefault="00CF0250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2A65EA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en-US"/>
              </w:rPr>
              <w:t>Korespondencja</w:t>
            </w:r>
            <w:proofErr w:type="spellEnd"/>
            <w:r w:rsidRPr="002A65EA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A65EA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en-US"/>
              </w:rPr>
              <w:t>biznesowa</w:t>
            </w:r>
            <w:proofErr w:type="spellEnd"/>
            <w:r w:rsidRPr="002A65EA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A65EA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2A65EA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A65EA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en-US"/>
              </w:rPr>
              <w:t>handlowa</w:t>
            </w:r>
            <w:proofErr w:type="spellEnd"/>
          </w:p>
          <w:p w14:paraId="44E85A17" w14:textId="77777777" w:rsidR="00CF0250" w:rsidRPr="002A65EA" w:rsidRDefault="00CF0250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</w:pPr>
            <w:r w:rsidRPr="002A65EA">
              <w:rPr>
                <w:rFonts w:ascii="Calibri" w:hAnsi="Calibri" w:cs="Calibri"/>
                <w:b/>
                <w:i/>
                <w:sz w:val="20"/>
                <w:szCs w:val="20"/>
                <w:lang w:val="en-GB"/>
              </w:rPr>
              <w:t xml:space="preserve">Business and commercial writing </w:t>
            </w:r>
          </w:p>
          <w:p w14:paraId="20D50936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CF0250" w14:paraId="37EC6C8B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7DA0F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5506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9EC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40CD1EA" w14:textId="77777777" w:rsidR="00CF0250" w:rsidRDefault="00CF0250">
      <w:pPr>
        <w:rPr>
          <w:rFonts w:ascii="Times New Roman" w:hAnsi="Times New Roman" w:cs="Times New Roman"/>
          <w:b/>
        </w:rPr>
      </w:pPr>
    </w:p>
    <w:p w14:paraId="7ADDA112" w14:textId="77777777" w:rsidR="00CF0250" w:rsidRDefault="00CF025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4361"/>
        <w:gridCol w:w="5406"/>
      </w:tblGrid>
      <w:tr w:rsidR="00CF0250" w14:paraId="3618D67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300B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DD40" w14:textId="77777777" w:rsidR="00CF0250" w:rsidRDefault="00CF0250">
            <w:r>
              <w:rPr>
                <w:rFonts w:ascii="Times New Roman" w:hAnsi="Times New Roman" w:cs="Times New Roman"/>
                <w:sz w:val="20"/>
                <w:szCs w:val="20"/>
              </w:rPr>
              <w:t>Filologia angielska</w:t>
            </w:r>
          </w:p>
        </w:tc>
      </w:tr>
      <w:tr w:rsidR="00CF0250" w14:paraId="698766D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4529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283D" w14:textId="77777777" w:rsidR="00CF0250" w:rsidRDefault="00CF0250">
            <w:r>
              <w:rPr>
                <w:rFonts w:ascii="Times New Roman" w:hAnsi="Times New Roman" w:cs="Times New Roman"/>
                <w:sz w:val="20"/>
                <w:szCs w:val="20"/>
              </w:rPr>
              <w:t>Stacjonarne/niestacjonarne</w:t>
            </w:r>
          </w:p>
        </w:tc>
      </w:tr>
      <w:tr w:rsidR="00CF0250" w14:paraId="5C80853F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0B57A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B05D" w14:textId="77777777" w:rsidR="00CF0250" w:rsidRDefault="00CF025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Licencjackie </w:t>
            </w:r>
          </w:p>
        </w:tc>
      </w:tr>
      <w:tr w:rsidR="00CF0250" w14:paraId="3336DDFE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BB32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49EE" w14:textId="77777777" w:rsidR="00CF0250" w:rsidRDefault="00CF025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CF0250" w14:paraId="29AE7CE8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2B65" w14:textId="77777777" w:rsidR="00CF0250" w:rsidRDefault="00CF0250">
            <w:p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9E88" w14:textId="77777777" w:rsidR="00CF0250" w:rsidRDefault="00CF025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Paweł Kozłowski </w:t>
            </w:r>
          </w:p>
        </w:tc>
      </w:tr>
      <w:tr w:rsidR="00CF0250" w14:paraId="2FE8A77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9E49" w14:textId="77777777" w:rsidR="00CF0250" w:rsidRDefault="00CF0250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0D5F" w14:textId="77777777" w:rsidR="00CF0250" w:rsidRDefault="00000000">
            <w:hyperlink r:id="rId10" w:anchor="_blank" w:history="1">
              <w:r w:rsidR="00CF0250">
                <w:rPr>
                  <w:rStyle w:val="Hipercz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pawel.kozlowski@ujk.edu.pl</w:t>
              </w:r>
            </w:hyperlink>
            <w:r w:rsidR="00CF0250">
              <w:rPr>
                <w:rFonts w:ascii="Times New Roman" w:hAnsi="Times New Roman" w:cs="Times New Roman"/>
                <w:sz w:val="20"/>
                <w:szCs w:val="20"/>
              </w:rPr>
              <w:t>, 505 113 313</w:t>
            </w:r>
          </w:p>
        </w:tc>
      </w:tr>
    </w:tbl>
    <w:p w14:paraId="0B6E462C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2086BEB5" w14:textId="77777777" w:rsidR="00CF0250" w:rsidRDefault="00CF025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4361"/>
        <w:gridCol w:w="5416"/>
      </w:tblGrid>
      <w:tr w:rsidR="00CF0250" w14:paraId="04D2F92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EEC7C" w14:textId="77777777" w:rsidR="00CF0250" w:rsidRDefault="00CF02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3CDF" w14:textId="77777777" w:rsidR="00CF0250" w:rsidRDefault="00CF0250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Angielski / polski</w:t>
            </w:r>
          </w:p>
        </w:tc>
      </w:tr>
      <w:tr w:rsidR="00CF0250" w14:paraId="5CF1DFC8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F5BC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0497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brak</w:t>
            </w:r>
          </w:p>
        </w:tc>
      </w:tr>
    </w:tbl>
    <w:p w14:paraId="4622EE12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45141064" w14:textId="77777777" w:rsidR="00CF0250" w:rsidRDefault="00CF025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85"/>
      </w:tblGrid>
      <w:tr w:rsidR="00CF0250" w14:paraId="3C1EA56A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9CBA" w14:textId="77777777" w:rsidR="00CF0250" w:rsidRDefault="00CF0250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6197" w14:textId="04ABC871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69E5">
              <w:rPr>
                <w:rFonts w:ascii="Calibri" w:hAnsi="Calibri" w:cs="Calibri"/>
                <w:sz w:val="20"/>
                <w:szCs w:val="20"/>
              </w:rPr>
              <w:t>laboratorium</w:t>
            </w:r>
          </w:p>
        </w:tc>
      </w:tr>
      <w:tr w:rsidR="00CF0250" w14:paraId="1D4370AE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98E3" w14:textId="77777777" w:rsidR="00CF0250" w:rsidRDefault="00CF0250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4450" w14:textId="0DEC6C13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69E5">
              <w:rPr>
                <w:rFonts w:ascii="Calibri" w:hAnsi="Calibri" w:cs="Calibri"/>
                <w:sz w:val="20"/>
                <w:szCs w:val="20"/>
              </w:rPr>
              <w:t xml:space="preserve">pracownia </w:t>
            </w:r>
            <w:proofErr w:type="spellStart"/>
            <w:r w:rsidRPr="00F669E5">
              <w:rPr>
                <w:rFonts w:ascii="Calibri" w:hAnsi="Calibri" w:cs="Calibri"/>
                <w:sz w:val="20"/>
                <w:szCs w:val="20"/>
              </w:rPr>
              <w:t>ujk</w:t>
            </w:r>
            <w:proofErr w:type="spellEnd"/>
          </w:p>
        </w:tc>
      </w:tr>
      <w:tr w:rsidR="00CF0250" w14:paraId="7B12C324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7EDB" w14:textId="77777777" w:rsidR="00CF0250" w:rsidRDefault="00CF0250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6184" w14:textId="3681C439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69E5">
              <w:rPr>
                <w:rFonts w:ascii="Calibri" w:hAnsi="Calibri" w:cs="Calibri"/>
                <w:sz w:val="20"/>
                <w:szCs w:val="20"/>
              </w:rPr>
              <w:t>zaliczenie z oceną</w:t>
            </w:r>
          </w:p>
        </w:tc>
      </w:tr>
      <w:tr w:rsidR="00CF0250" w14:paraId="26DE9872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53324" w14:textId="77777777" w:rsidR="00CF0250" w:rsidRDefault="00CF0250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B7AF" w14:textId="74EB7DCE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69E5">
              <w:rPr>
                <w:rFonts w:ascii="Calibri" w:hAnsi="Calibri" w:cs="Calibri"/>
                <w:sz w:val="20"/>
                <w:szCs w:val="20"/>
              </w:rPr>
              <w:t>ćwiczenia laboratoryjne, ćwiczenia produkcyjne</w:t>
            </w:r>
          </w:p>
          <w:p w14:paraId="5FEE729D" w14:textId="64D6E0F4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69E5">
              <w:rPr>
                <w:rFonts w:ascii="Calibri" w:hAnsi="Calibri" w:cs="Calibri"/>
                <w:sz w:val="20"/>
                <w:szCs w:val="20"/>
              </w:rPr>
              <w:t>dyskusja dydaktyczna, konsultacje</w:t>
            </w:r>
          </w:p>
          <w:p w14:paraId="59AFDA29" w14:textId="2E4739EA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69E5">
              <w:rPr>
                <w:rFonts w:ascii="Calibri" w:hAnsi="Calibri" w:cs="Calibri"/>
                <w:sz w:val="20"/>
                <w:szCs w:val="20"/>
              </w:rPr>
              <w:t>metoda sytuacyjna objaśnienie lub wyjaśnienie , prelekcja, symulacja</w:t>
            </w:r>
          </w:p>
          <w:p w14:paraId="4A512AAA" w14:textId="05C5EDE2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69E5">
              <w:rPr>
                <w:rFonts w:ascii="Calibri" w:hAnsi="Calibri" w:cs="Calibri"/>
                <w:sz w:val="20"/>
                <w:szCs w:val="20"/>
              </w:rPr>
              <w:t>wykład informacyjny z użyciem komputera</w:t>
            </w:r>
          </w:p>
        </w:tc>
      </w:tr>
      <w:tr w:rsidR="00CF0250" w:rsidRPr="00AD4BD2" w14:paraId="3AB059ED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1B57" w14:textId="77777777" w:rsidR="00CF0250" w:rsidRDefault="00CF0250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4AEDA" w14:textId="77777777" w:rsidR="00CF0250" w:rsidRDefault="00CF0250">
            <w:pPr>
              <w:ind w:left="426" w:hanging="392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974A" w14:textId="4C2C3CDB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F669E5">
              <w:rPr>
                <w:rFonts w:ascii="Calibri" w:hAnsi="Calibri" w:cs="Calibri"/>
                <w:sz w:val="20"/>
                <w:szCs w:val="20"/>
              </w:rPr>
              <w:t xml:space="preserve">eata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F669E5">
              <w:rPr>
                <w:rFonts w:ascii="Calibri" w:hAnsi="Calibri" w:cs="Calibri"/>
                <w:sz w:val="20"/>
                <w:szCs w:val="20"/>
              </w:rPr>
              <w:t>illiamson</w:t>
            </w:r>
            <w:proofErr w:type="spellEnd"/>
            <w:r w:rsidRPr="00F669E5">
              <w:rPr>
                <w:rFonts w:ascii="Calibri" w:hAnsi="Calibri" w:cs="Calibri"/>
                <w:sz w:val="20"/>
                <w:szCs w:val="20"/>
              </w:rPr>
              <w:t xml:space="preserve">,  2014, 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F669E5">
              <w:rPr>
                <w:rFonts w:ascii="Calibri" w:hAnsi="Calibri" w:cs="Calibri"/>
                <w:sz w:val="20"/>
                <w:szCs w:val="20"/>
              </w:rPr>
              <w:t xml:space="preserve">owoczesna korespondencja biznesowa po angielsku, wydawnictwo: </w:t>
            </w:r>
            <w:proofErr w:type="spellStart"/>
            <w:r w:rsidRPr="00F669E5">
              <w:rPr>
                <w:rFonts w:ascii="Calibri" w:hAnsi="Calibri" w:cs="Calibri"/>
                <w:sz w:val="20"/>
                <w:szCs w:val="20"/>
              </w:rPr>
              <w:t>mt</w:t>
            </w:r>
            <w:proofErr w:type="spellEnd"/>
            <w:r w:rsidRPr="00F669E5">
              <w:rPr>
                <w:rFonts w:ascii="Calibri" w:hAnsi="Calibri" w:cs="Calibri"/>
                <w:sz w:val="20"/>
                <w:szCs w:val="20"/>
              </w:rPr>
              <w:t xml:space="preserve"> biznes</w:t>
            </w:r>
          </w:p>
          <w:p w14:paraId="1574BE2C" w14:textId="0F4015C9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F66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imon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W</w:t>
            </w:r>
            <w:r w:rsidRPr="00F669E5">
              <w:rPr>
                <w:rFonts w:ascii="Calibri" w:hAnsi="Calibri" w:cs="Calibri"/>
                <w:sz w:val="20"/>
                <w:szCs w:val="20"/>
                <w:lang w:val="en-US"/>
              </w:rPr>
              <w:t>weeney</w:t>
            </w:r>
            <w:proofErr w:type="spellEnd"/>
            <w:r w:rsidRPr="00F66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2016, </w:t>
            </w:r>
            <w:proofErr w:type="spellStart"/>
            <w:r w:rsidRPr="00F669E5">
              <w:rPr>
                <w:rFonts w:ascii="Calibri" w:hAnsi="Calibri" w:cs="Calibri"/>
                <w:sz w:val="20"/>
                <w:szCs w:val="20"/>
                <w:lang w:val="en-US"/>
              </w:rPr>
              <w:t>english</w:t>
            </w:r>
            <w:proofErr w:type="spellEnd"/>
            <w:r w:rsidRPr="00F66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for business communication,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</w:t>
            </w:r>
            <w:r w:rsidRPr="00F669E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ambridge University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Pr="00F669E5">
              <w:rPr>
                <w:rFonts w:ascii="Calibri" w:hAnsi="Calibri" w:cs="Calibri"/>
                <w:sz w:val="20"/>
                <w:szCs w:val="20"/>
                <w:lang w:val="en-US"/>
              </w:rPr>
              <w:t>ress</w:t>
            </w:r>
          </w:p>
        </w:tc>
      </w:tr>
      <w:tr w:rsidR="00CF0250" w14:paraId="61CC5ABB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6BEEE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5E2B" w14:textId="77777777" w:rsidR="00CF0250" w:rsidRDefault="00CF0250">
            <w:pPr>
              <w:ind w:left="426" w:hanging="3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69D1" w14:textId="2B3E22A7" w:rsidR="00CF0250" w:rsidRPr="00F669E5" w:rsidRDefault="00F669E5" w:rsidP="00F669E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669E5">
              <w:rPr>
                <w:rFonts w:ascii="Calibri" w:hAnsi="Calibri" w:cs="Calibri"/>
                <w:sz w:val="20"/>
                <w:szCs w:val="20"/>
              </w:rPr>
              <w:t xml:space="preserve">strony internetowe z treściami biznesowymi </w:t>
            </w:r>
          </w:p>
        </w:tc>
      </w:tr>
    </w:tbl>
    <w:p w14:paraId="77C18FAC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57B1AE39" w14:textId="6B9A8BF0" w:rsidR="00CF0250" w:rsidRDefault="00CF025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CELE, TREŚCI I EFEKTY </w:t>
      </w:r>
      <w:r w:rsidR="005C4C89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0" w:type="auto"/>
        <w:tblInd w:w="-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1"/>
      </w:tblGrid>
      <w:tr w:rsidR="00CF0250" w14:paraId="15B840CC" w14:textId="77777777">
        <w:trPr>
          <w:trHeight w:val="907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9A8C" w14:textId="77777777" w:rsidR="00CF0250" w:rsidRPr="00F669E5" w:rsidRDefault="00CF0250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98" w:hanging="426"/>
              <w:rPr>
                <w:rFonts w:ascii="Calibri" w:hAnsi="Calibri" w:cs="Calibri"/>
                <w:sz w:val="18"/>
                <w:szCs w:val="18"/>
              </w:rPr>
            </w:pPr>
            <w:r w:rsidRPr="00F669E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Cele przedmiotu </w:t>
            </w:r>
            <w:r w:rsidRPr="00F669E5">
              <w:rPr>
                <w:rFonts w:ascii="Calibri" w:hAnsi="Calibri" w:cs="Calibri"/>
                <w:b/>
                <w:i/>
                <w:sz w:val="16"/>
                <w:szCs w:val="16"/>
              </w:rPr>
              <w:t>(z uwzględnieniem formy zajęć)</w:t>
            </w:r>
          </w:p>
          <w:p w14:paraId="78B6BE87" w14:textId="77777777" w:rsidR="00CF0250" w:rsidRPr="00F669E5" w:rsidRDefault="00CF0250">
            <w:pPr>
              <w:rPr>
                <w:rFonts w:ascii="Calibri" w:hAnsi="Calibri" w:cs="Calibri"/>
              </w:rPr>
            </w:pPr>
            <w:r w:rsidRPr="00F669E5">
              <w:rPr>
                <w:rFonts w:ascii="Calibri" w:hAnsi="Calibri" w:cs="Calibri"/>
                <w:sz w:val="18"/>
                <w:szCs w:val="18"/>
              </w:rPr>
              <w:t xml:space="preserve">Zapoznanie studentów z zasadami przekładu pisemnego w obszarze korespondencji handlowej, biznesowej formowej. </w:t>
            </w:r>
          </w:p>
        </w:tc>
      </w:tr>
      <w:tr w:rsidR="00CF0250" w14:paraId="7F795960" w14:textId="77777777">
        <w:trPr>
          <w:trHeight w:val="907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A069" w14:textId="77777777" w:rsidR="00CF0250" w:rsidRPr="00F669E5" w:rsidRDefault="00CF0250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98" w:hanging="426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669E5">
              <w:rPr>
                <w:rFonts w:ascii="Calibri" w:hAnsi="Calibri" w:cs="Calibri"/>
                <w:b/>
                <w:sz w:val="20"/>
                <w:szCs w:val="20"/>
              </w:rPr>
              <w:t xml:space="preserve">Treści programowe </w:t>
            </w:r>
            <w:r w:rsidRPr="00F669E5">
              <w:rPr>
                <w:rFonts w:ascii="Calibri" w:hAnsi="Calibri" w:cs="Calibri"/>
                <w:b/>
                <w:i/>
                <w:sz w:val="16"/>
                <w:szCs w:val="16"/>
              </w:rPr>
              <w:t>(z uwzględnieniem formy zajęć)</w:t>
            </w:r>
          </w:p>
          <w:p w14:paraId="3F08AEDE" w14:textId="77777777" w:rsidR="00CF0250" w:rsidRPr="00F669E5" w:rsidRDefault="00CF0250">
            <w:pPr>
              <w:ind w:left="498" w:hanging="498"/>
              <w:rPr>
                <w:rFonts w:ascii="Calibri" w:hAnsi="Calibri" w:cs="Calibri"/>
                <w:sz w:val="18"/>
                <w:szCs w:val="18"/>
              </w:rPr>
            </w:pPr>
            <w:r w:rsidRPr="00F669E5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F669E5">
              <w:rPr>
                <w:rFonts w:ascii="Calibri" w:hAnsi="Calibri" w:cs="Calibri"/>
                <w:sz w:val="18"/>
                <w:szCs w:val="18"/>
              </w:rPr>
              <w:t>Analiza terminologii, budowy i sposobu komunikacji w korespondencji biznesowej</w:t>
            </w:r>
          </w:p>
          <w:p w14:paraId="4B294281" w14:textId="77777777" w:rsidR="00CF0250" w:rsidRPr="00F669E5" w:rsidRDefault="00CF0250">
            <w:pPr>
              <w:rPr>
                <w:rFonts w:ascii="Calibri" w:hAnsi="Calibri" w:cs="Calibri"/>
                <w:sz w:val="18"/>
                <w:szCs w:val="18"/>
              </w:rPr>
            </w:pPr>
            <w:r w:rsidRPr="00F669E5">
              <w:rPr>
                <w:rFonts w:ascii="Calibri" w:hAnsi="Calibri" w:cs="Calibri"/>
                <w:sz w:val="18"/>
                <w:szCs w:val="18"/>
              </w:rPr>
              <w:t xml:space="preserve">Budowa bazy leksykalnej i merytorycznej na korpusie tekstów biznesowych </w:t>
            </w:r>
          </w:p>
          <w:p w14:paraId="74E7E642" w14:textId="2890797E" w:rsidR="00CF0250" w:rsidRPr="00F669E5" w:rsidRDefault="00CF0250" w:rsidP="00F669E5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F669E5">
              <w:rPr>
                <w:rFonts w:ascii="Calibri" w:hAnsi="Calibri" w:cs="Calibri"/>
                <w:sz w:val="18"/>
                <w:szCs w:val="18"/>
              </w:rPr>
              <w:t xml:space="preserve">Praktyczne ćwiczenia w redagowaniu i tłumaczeniu tekstów korespondencji biznesowej na poziomie podstawowym i średnio zaawansowanym </w:t>
            </w:r>
          </w:p>
        </w:tc>
      </w:tr>
    </w:tbl>
    <w:p w14:paraId="6D66AB30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16C23F42" w14:textId="43B18491" w:rsidR="00CF0250" w:rsidRDefault="00CF0250">
      <w:pPr>
        <w:numPr>
          <w:ilvl w:val="1"/>
          <w:numId w:val="20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Przedmiotowe efekty </w:t>
      </w:r>
      <w:r w:rsidR="005C4C89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0" w:type="auto"/>
        <w:tblInd w:w="-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59"/>
      </w:tblGrid>
      <w:tr w:rsidR="00CF0250" w14:paraId="2B734330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5019354" w14:textId="77777777" w:rsidR="00CF0250" w:rsidRDefault="00CF0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DAE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A9A7" w14:textId="309AEC2E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 w:rsidR="005C4C8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CF0250" w14:paraId="191E4756" w14:textId="77777777">
        <w:trPr>
          <w:trHeight w:val="28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41E7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CF0250" w14:paraId="662DCD8E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7101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0722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 niezbędną  wiedzę dotyczącą specyfiki strategii i technik realizacji aktu komunikacji mediowanej przez tłumacza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800A" w14:textId="77777777" w:rsidR="00CF0250" w:rsidRDefault="00CF0250">
            <w:r>
              <w:rPr>
                <w:sz w:val="16"/>
                <w:szCs w:val="16"/>
              </w:rPr>
              <w:t>FILA1A_W08</w:t>
            </w:r>
          </w:p>
        </w:tc>
      </w:tr>
      <w:tr w:rsidR="00CF0250" w14:paraId="23FCC5D1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BD32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DD44" w14:textId="77777777" w:rsidR="00CF0250" w:rsidRDefault="00CF0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Posiada niezbędną  wiedzę dotycząca strategii rozumienia, tworzenia i przetwarzania tekstów funkcjonujących w różnych przestrzeniach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32BA" w14:textId="77777777" w:rsidR="00CF0250" w:rsidRDefault="00CF0250">
            <w:pPr>
              <w:snapToGrid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FILA1A_W09</w:t>
            </w:r>
          </w:p>
        </w:tc>
      </w:tr>
      <w:tr w:rsidR="00CF0250" w14:paraId="5CF93C80" w14:textId="77777777">
        <w:trPr>
          <w:trHeight w:val="28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97E7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CF0250" w14:paraId="10D3107E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F48E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E7AC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Posiada niezbędne umiejętność przekodowania komunikatu na płaszczyźnie międzyjęzykowej, intermedialnej (zmiana kodu językowego wraz ze zmianą kanału komunikacji)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5D2A" w14:textId="77777777" w:rsidR="00CF0250" w:rsidRDefault="00CF0250">
            <w:r>
              <w:rPr>
                <w:sz w:val="16"/>
                <w:szCs w:val="16"/>
              </w:rPr>
              <w:t>FILA1A_U04</w:t>
            </w:r>
          </w:p>
        </w:tc>
      </w:tr>
      <w:tr w:rsidR="00CF0250" w14:paraId="20D89B88" w14:textId="77777777">
        <w:trPr>
          <w:trHeight w:val="28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76DC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CF0250" w14:paraId="04B94FCC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806E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56BA9" w14:textId="33F6F2A4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 świadomość odpowiedzialności za jakość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translatu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i wynikające implikacje praktyczne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1C45" w14:textId="77777777" w:rsidR="00CF0250" w:rsidRDefault="00CF0250">
            <w:r>
              <w:rPr>
                <w:sz w:val="16"/>
                <w:szCs w:val="16"/>
              </w:rPr>
              <w:t>FILA1A_K03</w:t>
            </w:r>
          </w:p>
        </w:tc>
      </w:tr>
    </w:tbl>
    <w:p w14:paraId="5436F896" w14:textId="77777777" w:rsidR="00CF0250" w:rsidRDefault="00CF0250"/>
    <w:p w14:paraId="5BEB642A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 xml:space="preserve"> </w:t>
      </w: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09"/>
      </w:tblGrid>
      <w:tr w:rsidR="00CF0250" w14:paraId="59174687" w14:textId="77777777">
        <w:trPr>
          <w:trHeight w:val="284"/>
        </w:trPr>
        <w:tc>
          <w:tcPr>
            <w:tcW w:w="981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78A5" w14:textId="63B4F87F" w:rsidR="00CF0250" w:rsidRDefault="00CF0250">
            <w:pPr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</w:t>
            </w:r>
            <w:r w:rsidR="005C4C89">
              <w:rPr>
                <w:rFonts w:ascii="Times New Roman" w:hAnsi="Times New Roman" w:cs="Times New Roman"/>
                <w:b/>
                <w:sz w:val="20"/>
                <w:szCs w:val="20"/>
              </w:rPr>
              <w:t>uczenia</w:t>
            </w:r>
          </w:p>
        </w:tc>
      </w:tr>
      <w:tr w:rsidR="00CF0250" w14:paraId="0A2E9B75" w14:textId="77777777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99B2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3EC23FD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2F0B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CF0250" w14:paraId="51CD5C51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7E8B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C196652" w14:textId="77777777" w:rsidR="00CF0250" w:rsidRDefault="00CF025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75118" w14:textId="77777777" w:rsidR="00CF0250" w:rsidRDefault="00CF02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D6F08E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5FB4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B76DAB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28B1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8E793A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CF0250" w14:paraId="45B514DC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7CBF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CD913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8BF0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627E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462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7F0416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B4B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3E439F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CF0250" w14:paraId="7649EB8A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1D8E" w14:textId="77777777" w:rsidR="00CF0250" w:rsidRDefault="00CF0250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FF09E10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CEC9E9B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C8D957F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D0645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67CCC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EA881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713233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43B0AAF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815D8A1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47866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BA7B6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DD5F9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39677AA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E79962A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982A832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B3EF5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B3112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640F4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DF69A11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8817EAD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E5A078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CF0250" w14:paraId="53D3770C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061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9B9A9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8723B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731E6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1D18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CA6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5EC7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7DCA3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C3FEF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19392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2447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6505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537D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5C612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08603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604E2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26FF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ACC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0C4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6C483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1BAEA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8DB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225C821E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AE69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BD40E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6F456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C6E48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D90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4CF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94F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04B86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222E7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5E55A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9361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D20A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13F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89CE6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BF75C5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15DD2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2D0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2BD3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64E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762EB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EBD84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2BD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3C7E7BA6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8766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E39F3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5FF19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C454A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0248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CF5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325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F734F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B835B6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F1474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750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1ADB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12D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067A3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8BDEC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EE851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5C1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D693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A702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6D1D5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0CAED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16C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1DAC8649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561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A662F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2F5BB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DD9DD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C592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6160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7B5A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BFA5F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4F1C0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F3C2F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C3A7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B461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DA0E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03E3B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42C23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2255D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A4A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026E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076E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CD7A3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D6801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288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EA868EB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</w:pP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99"/>
      </w:tblGrid>
      <w:tr w:rsidR="00CF0250" w14:paraId="04F1C3A3" w14:textId="77777777">
        <w:trPr>
          <w:trHeight w:val="28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0DBD" w14:textId="45824EEC" w:rsidR="00CF0250" w:rsidRDefault="00CF0250">
            <w:pPr>
              <w:numPr>
                <w:ilvl w:val="1"/>
                <w:numId w:val="21"/>
              </w:numPr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oceny stopnia osiągnięcia efektów </w:t>
            </w:r>
            <w:r w:rsidR="005C4C89">
              <w:rPr>
                <w:rFonts w:ascii="Times New Roman" w:hAnsi="Times New Roman" w:cs="Times New Roman"/>
                <w:b/>
                <w:sz w:val="20"/>
                <w:szCs w:val="20"/>
              </w:rPr>
              <w:t>uczenia</w:t>
            </w:r>
          </w:p>
        </w:tc>
      </w:tr>
      <w:tr w:rsidR="00CF0250" w14:paraId="392AE96A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AEBA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47C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1B73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CF0250" w14:paraId="694A5D4E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E494ACB" w14:textId="77777777" w:rsidR="00CF0250" w:rsidRDefault="00CF02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lastRenderedPageBreak/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2BEF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2FAA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 Przygotowanie do zajęć.</w:t>
            </w:r>
          </w:p>
        </w:tc>
      </w:tr>
      <w:tr w:rsidR="00CF0250" w14:paraId="7E0AE43F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5D4A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C590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EB72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 Przygotowanie do zajęć.</w:t>
            </w:r>
          </w:p>
          <w:p w14:paraId="47114EDA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Student wykazuje rozwój kompetencji słownikowych i poszerza aktywne słownictwo z zakresu ekonomii i biznesu. Student poznaje i stosuje konstrukcje adekwatne do danego rodzaju korespondencji.</w:t>
            </w:r>
          </w:p>
        </w:tc>
      </w:tr>
      <w:tr w:rsidR="00CF0250" w14:paraId="2C90E2ED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4A0A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0C91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F397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 Przygotowanie do zajęć.</w:t>
            </w:r>
          </w:p>
          <w:p w14:paraId="407FBB53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wykazuje rozwój kompetencji słownikowych i poszerza aktywne słownictwo z zakresu ekonomii i biznesu. Student poznaje i stosuje konstrukcje adekwatne do danego rodzaju korespondencji. </w:t>
            </w:r>
          </w:p>
          <w:p w14:paraId="7F424653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samodzielnie tworzy korespondencje (notatka służbowa, faks i email, zaproszenia i podziękowania, rezerwacje, zamówienia, CV i inne z obszaru HR,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itp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w języku polskim i angielskim. </w:t>
            </w:r>
          </w:p>
        </w:tc>
      </w:tr>
      <w:tr w:rsidR="00CF0250" w14:paraId="59ACB454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72D7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8CA7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C7BF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 Przygotowanie do zajęć.</w:t>
            </w:r>
          </w:p>
          <w:p w14:paraId="6143C57F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wykazuje rozwój kompetencji słownikowych i poszerza aktywne słownictwo z zakresu ekonomii i biznesu. Student poznaje i stosuje konstrukcje adekwatne do danego rodzaju korespondencji. </w:t>
            </w:r>
          </w:p>
          <w:p w14:paraId="7FFC948A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samodzielnie tworzy korespondencje (notatka służbowa, faks i email, zaproszenia i podziękowania, rezerwacje, zamówienia, CV i inne z obszaru HR,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itp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w języku polskim i angielskim</w:t>
            </w:r>
          </w:p>
          <w:p w14:paraId="17DB788F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tworzy paralelne teksty w obu językach z zachowaniem różnic dla każdego z nich. </w:t>
            </w:r>
          </w:p>
        </w:tc>
      </w:tr>
      <w:tr w:rsidR="00CF0250" w14:paraId="41574FB9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E510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7BE3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B4F2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 Przygotowanie do zajęć.</w:t>
            </w:r>
          </w:p>
          <w:p w14:paraId="2E595699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wykazuje rozwój kompetencji słownikowych i poszerza aktywne słownictwo z zakresu ekonomii i biznesu. Student poznaje i stosuje konstrukcje adekwatne do danego rodzaju korespondencji. </w:t>
            </w:r>
          </w:p>
          <w:p w14:paraId="345BE547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samodzielnie tworzy korespondencje (notatka służbowa, faks i email, zaproszenia i podziękowania, rezerwacje, zamówienia, CV i inne z obszaru HR,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itp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w języku polskim i angielskim</w:t>
            </w:r>
          </w:p>
          <w:p w14:paraId="4477A963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 tworzy paralelne teksty w obu językach z zachowaniem różnic dla każdego z nich.</w:t>
            </w:r>
          </w:p>
          <w:p w14:paraId="3DAA1794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stosuje rozbudowane słownictwo, odpowiedni do pisma i sytuacji stopień formalności i formę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kraficzną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4D9A4692" w14:textId="77777777" w:rsidR="00CF0250" w:rsidRDefault="00CF0250">
      <w:pPr>
        <w:rPr>
          <w:rFonts w:ascii="Times New Roman" w:hAnsi="Times New Roman" w:cs="Times New Roman"/>
        </w:rPr>
      </w:pPr>
    </w:p>
    <w:p w14:paraId="32922B21" w14:textId="77777777" w:rsidR="00CF0250" w:rsidRDefault="00CF0250">
      <w:pPr>
        <w:numPr>
          <w:ilvl w:val="0"/>
          <w:numId w:val="27"/>
        </w:num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811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506"/>
      </w:tblGrid>
      <w:tr w:rsidR="00CF0250" w14:paraId="235C3614" w14:textId="77777777" w:rsidTr="005C4C8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4D8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2B41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CF0250" w14:paraId="5EEED8CD" w14:textId="77777777" w:rsidTr="005C4C89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37276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E07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2A35AD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3A8E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E903FDD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CF0250" w14:paraId="6204FF75" w14:textId="77777777" w:rsidTr="005C4C8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00104F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7E6663" w14:textId="77777777" w:rsidR="00CF0250" w:rsidRPr="005C4C89" w:rsidRDefault="00CF0250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C4C8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2ACCF2" w14:textId="325AC815" w:rsidR="00CF0250" w:rsidRPr="005C4C89" w:rsidRDefault="005C4C89">
            <w:pPr>
              <w:jc w:val="center"/>
              <w:rPr>
                <w:iCs/>
              </w:rPr>
            </w:pPr>
            <w:r w:rsidRPr="005C4C8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CF0250" w14:paraId="7AD50820" w14:textId="77777777" w:rsidTr="005C4C8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EC2A5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DFB20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C388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F0250" w14:paraId="2EE98612" w14:textId="77777777" w:rsidTr="005C4C8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2BA558D" w14:textId="77777777" w:rsidR="00CF0250" w:rsidRDefault="00CF0250"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170CC8E" w14:textId="2EDE5419" w:rsidR="00CF0250" w:rsidRPr="002F5ABB" w:rsidRDefault="002F5ABB">
            <w:pPr>
              <w:snapToGrid w:val="0"/>
              <w:jc w:val="center"/>
              <w:rPr>
                <w:b/>
                <w:bCs/>
              </w:rPr>
            </w:pPr>
            <w:r w:rsidRPr="002F5ABB">
              <w:rPr>
                <w:b/>
                <w:bCs/>
              </w:rPr>
              <w:t>20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641E42" w14:textId="0158D28F" w:rsidR="00CF0250" w:rsidRPr="002F5ABB" w:rsidRDefault="002F5AB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F5A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</w:tr>
      <w:tr w:rsidR="00CF0250" w14:paraId="15B903B5" w14:textId="77777777" w:rsidTr="005C4C8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3796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2419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AC2D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0250" w14:paraId="3F56E494" w14:textId="77777777" w:rsidTr="005C4C8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E38F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9D69E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3400" w14:textId="38F553C9" w:rsidR="00CF0250" w:rsidRDefault="002F5A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0250" w14:paraId="6DB9BDFE" w14:textId="77777777" w:rsidTr="005C4C8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BCFEB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42F2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E1A2" w14:textId="34D6668E" w:rsidR="00CF0250" w:rsidRDefault="002F5AB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0250" w14:paraId="5392762C" w14:textId="77777777" w:rsidTr="005C4C8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B02E5D1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9375FE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675771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CF0250" w14:paraId="64222E13" w14:textId="77777777" w:rsidTr="005C4C89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4CC5405" w14:textId="77777777" w:rsidR="00CF0250" w:rsidRDefault="00CF025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DC01C16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E022A6B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</w:tbl>
    <w:p w14:paraId="73E9721A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2D9D0B2A" w14:textId="3F909D83" w:rsidR="002A65EA" w:rsidRDefault="00CF0250" w:rsidP="002A65E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</w:t>
      </w:r>
      <w:r w:rsidR="002A65EA">
        <w:rPr>
          <w:i/>
          <w:sz w:val="16"/>
          <w:szCs w:val="16"/>
        </w:rPr>
        <w:t>Akadem</w:t>
      </w:r>
    </w:p>
    <w:p w14:paraId="52F2BB37" w14:textId="2B8F2577" w:rsidR="00CF0250" w:rsidRPr="002A65EA" w:rsidRDefault="00CF0250" w:rsidP="002A65E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>
        <w:rPr>
          <w:i/>
          <w:sz w:val="16"/>
          <w:szCs w:val="16"/>
        </w:rPr>
        <w:t>........................................................................................................................</w:t>
      </w:r>
    </w:p>
    <w:p w14:paraId="72E4DE58" w14:textId="77777777" w:rsidR="00CF0250" w:rsidRDefault="00CF0250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szCs w:val="20"/>
        </w:rPr>
      </w:pPr>
      <w:r>
        <w:rPr>
          <w:b/>
          <w:i/>
        </w:rPr>
        <w:tab/>
      </w:r>
    </w:p>
    <w:p w14:paraId="0B7EEF42" w14:textId="77777777" w:rsidR="00F669E5" w:rsidRDefault="00F669E5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br w:type="page"/>
      </w:r>
    </w:p>
    <w:p w14:paraId="5132BF9E" w14:textId="319A6770" w:rsidR="00CF0250" w:rsidRDefault="00CF02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>KARTA PRZEDMIOTU</w:t>
      </w:r>
    </w:p>
    <w:p w14:paraId="22EDEEBC" w14:textId="77777777" w:rsidR="00CF0250" w:rsidRDefault="00CF02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30"/>
      </w:tblGrid>
      <w:tr w:rsidR="00CF0250" w14:paraId="15FC42F6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C7013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945136" w14:textId="6CF6BC6E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0231.1FILA1.D</w:t>
            </w:r>
            <w:r w:rsidR="002F5AB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.TBE</w:t>
            </w:r>
          </w:p>
        </w:tc>
      </w:tr>
      <w:tr w:rsidR="00CF0250" w14:paraId="2B4968A9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8FA4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49DE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8179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 xml:space="preserve">Terminologia biznesowa i ekonomiczna </w:t>
            </w:r>
          </w:p>
          <w:p w14:paraId="1DE9BECC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Terminology of Business and Economics</w:t>
            </w:r>
          </w:p>
        </w:tc>
      </w:tr>
      <w:tr w:rsidR="00CF0250" w14:paraId="4E1AC954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0D8FC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1213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743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AA7E91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4BC685D3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CF0250" w14:paraId="73239F4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C0F4" w14:textId="77777777" w:rsidR="00CF0250" w:rsidRDefault="00CF025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0730" w14:textId="77777777" w:rsidR="00CF0250" w:rsidRDefault="00CF0250">
            <w:pPr>
              <w:pStyle w:val="WW-Domylnie"/>
              <w:jc w:val="both"/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Filologia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angielska</w:t>
            </w:r>
            <w:proofErr w:type="spellEnd"/>
          </w:p>
        </w:tc>
      </w:tr>
      <w:tr w:rsidR="00CF0250" w14:paraId="1F96FB10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E3F2" w14:textId="77777777" w:rsidR="00CF0250" w:rsidRDefault="00CF025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98A6" w14:textId="77777777" w:rsidR="00CF0250" w:rsidRDefault="00CF0250">
            <w:pPr>
              <w:pStyle w:val="WW-Domylnie"/>
              <w:jc w:val="both"/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Studia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stacjonarne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niestacjonarne</w:t>
            </w:r>
            <w:proofErr w:type="spellEnd"/>
          </w:p>
        </w:tc>
      </w:tr>
      <w:tr w:rsidR="00CF0250" w14:paraId="3A45267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57B8" w14:textId="77777777" w:rsidR="00CF0250" w:rsidRDefault="00CF025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35EA" w14:textId="77777777" w:rsidR="00CF0250" w:rsidRDefault="00CF0250">
            <w:pPr>
              <w:pStyle w:val="WW-Domylnie"/>
              <w:jc w:val="both"/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Studia I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stopnia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licencjackie</w:t>
            </w:r>
            <w:proofErr w:type="spellEnd"/>
          </w:p>
        </w:tc>
      </w:tr>
      <w:tr w:rsidR="00CF0250" w14:paraId="662D103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FED2" w14:textId="77777777" w:rsidR="00CF0250" w:rsidRDefault="00CF025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6721" w14:textId="77777777" w:rsidR="00CF0250" w:rsidRDefault="00CF0250">
            <w:pPr>
              <w:pStyle w:val="WW-Domylnie"/>
              <w:jc w:val="both"/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CF0250" w14:paraId="261B9551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D74A" w14:textId="77777777" w:rsidR="00CF0250" w:rsidRDefault="00CF0250">
            <w:pPr>
              <w:ind w:left="340" w:hanging="34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17A3" w14:textId="77777777" w:rsidR="00CF0250" w:rsidRDefault="00CF0250">
            <w:pPr>
              <w:pStyle w:val="WW-Domylnie"/>
            </w:pPr>
            <w:r>
              <w:rPr>
                <w:color w:val="auto"/>
                <w:sz w:val="20"/>
                <w:szCs w:val="20"/>
              </w:rPr>
              <w:t>Dr Oskar Gawlik</w:t>
            </w:r>
          </w:p>
        </w:tc>
      </w:tr>
      <w:tr w:rsidR="00CF0250" w14:paraId="342F1368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1ABF" w14:textId="77777777" w:rsidR="00CF0250" w:rsidRDefault="00CF0250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CE75" w14:textId="77777777" w:rsidR="00CF0250" w:rsidRDefault="00000000">
            <w:pPr>
              <w:pStyle w:val="WW-Domylnie"/>
            </w:pPr>
            <w:hyperlink r:id="rId11" w:history="1">
              <w:r w:rsidR="00CF0250">
                <w:rPr>
                  <w:rStyle w:val="Hyperlink0"/>
                  <w:color w:val="auto"/>
                  <w:sz w:val="20"/>
                  <w:szCs w:val="20"/>
                </w:rPr>
                <w:t>oskargawlik@ujk.edu.pl</w:t>
              </w:r>
            </w:hyperlink>
          </w:p>
        </w:tc>
      </w:tr>
    </w:tbl>
    <w:p w14:paraId="0D083967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0F8ED5E0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CF0250" w14:paraId="1154E5C0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A15A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F5A0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a</w:t>
            </w:r>
            <w:r>
              <w:rPr>
                <w:b/>
                <w:bCs/>
                <w:color w:val="auto"/>
                <w:sz w:val="20"/>
                <w:szCs w:val="20"/>
              </w:rPr>
              <w:t>ngielski</w:t>
            </w:r>
            <w:proofErr w:type="spellEnd"/>
          </w:p>
        </w:tc>
      </w:tr>
      <w:tr w:rsidR="00CF0250" w14:paraId="5FD7F3BC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BC83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A530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brak</w:t>
            </w:r>
            <w:proofErr w:type="spellEnd"/>
          </w:p>
        </w:tc>
      </w:tr>
    </w:tbl>
    <w:p w14:paraId="7AAE5BAB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0DFFB04D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65"/>
      </w:tblGrid>
      <w:tr w:rsidR="00CF0250" w14:paraId="6D6D92DB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B3325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DC9F" w14:textId="77777777" w:rsidR="00CF0250" w:rsidRDefault="00CF0250">
            <w:pPr>
              <w:pStyle w:val="Bodytext300"/>
              <w:spacing w:before="0" w:line="100" w:lineRule="atLeast"/>
              <w:ind w:right="40" w:firstLine="0"/>
              <w:jc w:val="left"/>
            </w:pPr>
            <w:r>
              <w:rPr>
                <w:sz w:val="20"/>
                <w:szCs w:val="20"/>
                <w:lang w:val="pl-PL"/>
              </w:rPr>
              <w:t>ćwiczenia</w:t>
            </w:r>
          </w:p>
        </w:tc>
      </w:tr>
      <w:tr w:rsidR="00CF0250" w14:paraId="426B595C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C642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9EA2" w14:textId="77777777" w:rsidR="00CF0250" w:rsidRDefault="00CF0250">
            <w:pPr>
              <w:pStyle w:val="Bodytext300"/>
              <w:spacing w:before="0" w:line="100" w:lineRule="atLeast"/>
              <w:ind w:left="420"/>
              <w:jc w:val="left"/>
            </w:pPr>
            <w:r>
              <w:rPr>
                <w:bCs/>
                <w:sz w:val="20"/>
                <w:szCs w:val="20"/>
                <w:lang w:val="pl-PL"/>
              </w:rPr>
              <w:t>Zajęcia tradycyjne w pomieszczeniu dydaktycznym UJK</w:t>
            </w:r>
          </w:p>
        </w:tc>
      </w:tr>
      <w:tr w:rsidR="00CF0250" w14:paraId="2B7D12A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F438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D200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zaliczenie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z </w:t>
            </w:r>
            <w:proofErr w:type="spellStart"/>
            <w:r>
              <w:rPr>
                <w:color w:val="auto"/>
                <w:sz w:val="20"/>
                <w:szCs w:val="20"/>
              </w:rPr>
              <w:t>oceną</w:t>
            </w:r>
            <w:proofErr w:type="spellEnd"/>
          </w:p>
        </w:tc>
      </w:tr>
      <w:tr w:rsidR="00CF0250" w14:paraId="1E90285E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27E64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B2B9" w14:textId="77777777" w:rsidR="00CF0250" w:rsidRPr="00CF0250" w:rsidRDefault="00CF0250">
            <w:pPr>
              <w:pStyle w:val="WW-Domylnie"/>
              <w:jc w:val="both"/>
              <w:rPr>
                <w:lang w:val="pl-PL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>Metoda podająca, metoda indukcyjno-dedukcyjna</w:t>
            </w:r>
          </w:p>
        </w:tc>
      </w:tr>
      <w:tr w:rsidR="00CF0250" w14:paraId="3EBDC7A7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6ABA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2D79" w14:textId="77777777" w:rsidR="00CF0250" w:rsidRDefault="00CF0250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54DE" w14:textId="77777777" w:rsidR="00CF0250" w:rsidRDefault="00CF025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Kienzler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I., 2010.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Wzory pism, umów i innych dokumentów w języku polskim, angielskim i niemieckim.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Gdańsk: Ośrodek Doradztwa i Doskonalenia Kadr.</w:t>
            </w:r>
          </w:p>
        </w:tc>
      </w:tr>
      <w:tr w:rsidR="00CF0250" w14:paraId="4693D90C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2704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73A8" w14:textId="77777777" w:rsidR="00CF0250" w:rsidRDefault="00CF0250">
            <w:pPr>
              <w:ind w:left="426" w:hanging="392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DE81" w14:textId="77777777" w:rsidR="00CF0250" w:rsidRPr="00CF0250" w:rsidRDefault="00CF0250">
            <w:pPr>
              <w:pStyle w:val="WW-Domylnie"/>
              <w:jc w:val="both"/>
              <w:rPr>
                <w:lang w:val="pl-PL"/>
              </w:rPr>
            </w:pPr>
            <w:proofErr w:type="spellStart"/>
            <w:r>
              <w:rPr>
                <w:color w:val="auto"/>
                <w:sz w:val="20"/>
                <w:szCs w:val="20"/>
                <w:lang w:val="pl-PL"/>
              </w:rPr>
              <w:t>Kopestyńska</w:t>
            </w:r>
            <w:proofErr w:type="spellEnd"/>
            <w:r>
              <w:rPr>
                <w:color w:val="auto"/>
                <w:sz w:val="20"/>
                <w:szCs w:val="20"/>
                <w:lang w:val="pl-PL"/>
              </w:rPr>
              <w:t>, Z., M. Woytowicz-</w:t>
            </w:r>
            <w:proofErr w:type="spellStart"/>
            <w:r>
              <w:rPr>
                <w:color w:val="auto"/>
                <w:sz w:val="20"/>
                <w:szCs w:val="20"/>
                <w:lang w:val="pl-PL"/>
              </w:rPr>
              <w:t>Neymann</w:t>
            </w:r>
            <w:proofErr w:type="spellEnd"/>
            <w:r>
              <w:rPr>
                <w:color w:val="auto"/>
                <w:sz w:val="20"/>
                <w:szCs w:val="20"/>
                <w:lang w:val="pl-PL"/>
              </w:rPr>
              <w:t xml:space="preserve">, 1996. </w:t>
            </w:r>
            <w:r>
              <w:rPr>
                <w:i/>
                <w:iCs/>
                <w:color w:val="auto"/>
                <w:sz w:val="20"/>
                <w:szCs w:val="20"/>
                <w:lang w:val="pl-PL"/>
              </w:rPr>
              <w:t xml:space="preserve">New Business English. </w:t>
            </w:r>
            <w:r>
              <w:rPr>
                <w:color w:val="auto"/>
                <w:sz w:val="20"/>
                <w:szCs w:val="20"/>
                <w:lang w:val="pl-PL"/>
              </w:rPr>
              <w:t xml:space="preserve">Warszawa: Polskie Wydawnictwo Ekonomiczne. </w:t>
            </w:r>
          </w:p>
        </w:tc>
      </w:tr>
    </w:tbl>
    <w:p w14:paraId="30FA8790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162F6FDD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KSZTAŁCENIA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CF0250" w14:paraId="71EF3837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32EE1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14:paraId="0A8A2D0E" w14:textId="77777777" w:rsidR="00CF0250" w:rsidRPr="00CF0250" w:rsidRDefault="00CF0250">
            <w:pPr>
              <w:pStyle w:val="T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C1.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Zapoznanie studentów z podstawową terminologią specjalistyczną, głównie z zakresy ekonomii i biznesu. Znajomość tejże terminologii ma ułatwić studentom późniejsze tłumaczenie tekstów z zakresu ekonomii i biznesu.</w:t>
            </w:r>
          </w:p>
        </w:tc>
      </w:tr>
      <w:tr w:rsidR="00CF0250" w14:paraId="6493A3FE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96C9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14:paraId="724159C9" w14:textId="77777777" w:rsidR="00CF025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1E59C6" w14:textId="77777777" w:rsidR="00CF0250" w:rsidRDefault="00CF0250">
            <w:pPr>
              <w:pStyle w:val="WW-Domylnie"/>
              <w:keepNext/>
              <w:numPr>
                <w:ilvl w:val="0"/>
                <w:numId w:val="20"/>
              </w:numPr>
              <w:tabs>
                <w:tab w:val="left" w:pos="393"/>
              </w:tabs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Terminologia specjalistyczna związana z następującymi zagadnieniami:</w:t>
            </w:r>
          </w:p>
          <w:p w14:paraId="3766D992" w14:textId="77777777" w:rsidR="00CF0250" w:rsidRDefault="00CF0250">
            <w:pPr>
              <w:pStyle w:val="WW-Domylnie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</w:p>
          <w:p w14:paraId="7FB58B4E" w14:textId="77777777" w:rsid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Cs/>
                <w:color w:val="auto"/>
                <w:position w:val="4"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lastRenderedPageBreak/>
              <w:t>pisma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dokumenty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handlowe</w:t>
            </w:r>
            <w:proofErr w:type="spellEnd"/>
          </w:p>
          <w:p w14:paraId="72AE244C" w14:textId="77777777" w:rsidR="00CF0250" w:rsidRP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Cs/>
                <w:color w:val="auto"/>
                <w:position w:val="4"/>
                <w:sz w:val="20"/>
                <w:szCs w:val="20"/>
                <w:lang w:val="pl-PL"/>
              </w:rPr>
            </w:pPr>
            <w:r>
              <w:rPr>
                <w:bCs/>
                <w:color w:val="auto"/>
                <w:position w:val="4"/>
                <w:sz w:val="20"/>
                <w:szCs w:val="20"/>
                <w:lang w:val="pl-PL"/>
              </w:rPr>
              <w:t>zapytania ofertowe i odpowiedzi na nie</w:t>
            </w:r>
          </w:p>
          <w:p w14:paraId="1DB36648" w14:textId="77777777" w:rsid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Cs/>
                <w:color w:val="auto"/>
                <w:position w:val="4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umowa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kupna-sprzedaży</w:t>
            </w:r>
            <w:proofErr w:type="spellEnd"/>
          </w:p>
          <w:p w14:paraId="06679693" w14:textId="77777777" w:rsid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Cs/>
                <w:color w:val="auto"/>
                <w:position w:val="4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umowa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o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świadczenie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usług</w:t>
            </w:r>
            <w:proofErr w:type="spellEnd"/>
          </w:p>
          <w:p w14:paraId="4F0844A4" w14:textId="77777777" w:rsid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Cs/>
                <w:color w:val="auto"/>
                <w:position w:val="4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umowa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najmu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lokalu</w:t>
            </w:r>
            <w:proofErr w:type="spellEnd"/>
          </w:p>
          <w:p w14:paraId="0B3E2D1C" w14:textId="77777777" w:rsid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Cs/>
                <w:color w:val="auto"/>
                <w:position w:val="4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umowa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o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współpracy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handlowej</w:t>
            </w:r>
            <w:proofErr w:type="spellEnd"/>
          </w:p>
          <w:p w14:paraId="6B55435E" w14:textId="77777777" w:rsid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Cs/>
                <w:color w:val="auto"/>
                <w:position w:val="4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umowa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o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dzieło</w:t>
            </w:r>
            <w:proofErr w:type="spellEnd"/>
          </w:p>
          <w:p w14:paraId="41064FD4" w14:textId="77777777" w:rsid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Cs/>
                <w:color w:val="auto"/>
                <w:position w:val="4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umowa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o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pracę</w:t>
            </w:r>
            <w:proofErr w:type="spellEnd"/>
          </w:p>
          <w:p w14:paraId="2A315A66" w14:textId="77777777" w:rsid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Cs/>
                <w:color w:val="auto"/>
                <w:position w:val="4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prokura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pełnomocnictwo</w:t>
            </w:r>
            <w:proofErr w:type="spellEnd"/>
          </w:p>
          <w:p w14:paraId="4265C17D" w14:textId="77777777" w:rsidR="00CF0250" w:rsidRDefault="00CF0250">
            <w:pPr>
              <w:pStyle w:val="WW-Domylnie"/>
              <w:keepNext/>
              <w:numPr>
                <w:ilvl w:val="0"/>
                <w:numId w:val="27"/>
              </w:numPr>
              <w:tabs>
                <w:tab w:val="left" w:pos="262"/>
              </w:tabs>
              <w:ind w:left="720"/>
              <w:rPr>
                <w:b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słownictwo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związane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 xml:space="preserve"> z </w:t>
            </w:r>
            <w:proofErr w:type="spellStart"/>
            <w:r>
              <w:rPr>
                <w:bCs/>
                <w:color w:val="auto"/>
                <w:position w:val="4"/>
                <w:sz w:val="20"/>
                <w:szCs w:val="20"/>
              </w:rPr>
              <w:t>transportem</w:t>
            </w:r>
            <w:proofErr w:type="spellEnd"/>
            <w:r>
              <w:rPr>
                <w:bCs/>
                <w:color w:val="auto"/>
                <w:position w:val="4"/>
                <w:sz w:val="20"/>
                <w:szCs w:val="20"/>
              </w:rPr>
              <w:t>,</w:t>
            </w:r>
          </w:p>
          <w:p w14:paraId="54BCA85C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F07278F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20855C16" w14:textId="77777777" w:rsidR="00CF0250" w:rsidRDefault="00CF0250" w:rsidP="00F669E5">
      <w:pPr>
        <w:numPr>
          <w:ilvl w:val="1"/>
          <w:numId w:val="64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Przedmiotowe efekty KSZTAŁCENIA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39"/>
      </w:tblGrid>
      <w:tr w:rsidR="00CF0250" w14:paraId="345762E2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2A883E" w14:textId="77777777" w:rsidR="00CF0250" w:rsidRDefault="00CF0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97A9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5C1B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CF0250" w14:paraId="21C85911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413C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CF0250" w14:paraId="029384FC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927B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4018" w14:textId="77777777" w:rsidR="00CF0250" w:rsidRPr="00CF0250" w:rsidRDefault="00CF0250">
            <w:pPr>
              <w:pStyle w:val="WW-Domylnie"/>
              <w:jc w:val="both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>posiada wiedzę teoretyczną i praktyczną w zakresie terminologii ekonomicznej i biznesowej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902B" w14:textId="77777777" w:rsidR="00CF0250" w:rsidRDefault="00CF0250">
            <w:pPr>
              <w:pStyle w:val="WW-Domylnie"/>
              <w:jc w:val="center"/>
            </w:pPr>
            <w:r>
              <w:rPr>
                <w:color w:val="auto"/>
                <w:sz w:val="20"/>
                <w:szCs w:val="20"/>
              </w:rPr>
              <w:t>FILA1A_W03</w:t>
            </w:r>
          </w:p>
        </w:tc>
      </w:tr>
      <w:tr w:rsidR="00CF0250" w14:paraId="6605A353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7656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CF0250" w14:paraId="5F0E222E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8F15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C9A3" w14:textId="77777777" w:rsidR="00CF0250" w:rsidRPr="00CF0250" w:rsidRDefault="00CF0250">
            <w:pPr>
              <w:pStyle w:val="WW-Domylnie"/>
              <w:jc w:val="both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>potrafi samodzielnie wyszukiwać, krytycznie oceniać i analizować informacje z różnych źródeł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1DC0" w14:textId="77777777" w:rsidR="00CF0250" w:rsidRDefault="00CF0250">
            <w:pPr>
              <w:pStyle w:val="WW-Domylnie"/>
              <w:jc w:val="center"/>
            </w:pPr>
            <w:r>
              <w:rPr>
                <w:color w:val="auto"/>
                <w:sz w:val="20"/>
                <w:szCs w:val="20"/>
              </w:rPr>
              <w:t>FILA1A_U02</w:t>
            </w:r>
          </w:p>
        </w:tc>
      </w:tr>
      <w:tr w:rsidR="00CF0250" w14:paraId="478AAD49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3596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E88D1" w14:textId="77777777" w:rsidR="00CF0250" w:rsidRDefault="00CF02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 umiejętności samodzielnej, analitycznej i krytycznej interpretacji tekstów z zakresu ekonomii i biznesu.</w:t>
            </w:r>
          </w:p>
          <w:p w14:paraId="6FA3A525" w14:textId="77777777" w:rsidR="00CF0250" w:rsidRDefault="00CF0250">
            <w:pPr>
              <w:pStyle w:val="WW-Domylnie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79DE" w14:textId="77777777" w:rsidR="00CF0250" w:rsidRDefault="00CF0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FILA1A_U04</w:t>
            </w:r>
          </w:p>
          <w:p w14:paraId="44673C8C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1D135E0D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AEF9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CF0250" w14:paraId="318B43AD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D92A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6DBD3" w14:textId="77777777" w:rsidR="00CF0250" w:rsidRPr="00CF0250" w:rsidRDefault="00CF0250">
            <w:pPr>
              <w:pStyle w:val="WW-Domylnie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>jest świadom możliwości i ograniczeń wynikających z uzyskanej na danym kierunku kompetencji, czynnie działa na rzecz interesu publicznego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1701" w14:textId="77777777" w:rsidR="00CF0250" w:rsidRDefault="00CF0250">
            <w:pPr>
              <w:pStyle w:val="WW-Domylnie"/>
              <w:jc w:val="center"/>
            </w:pPr>
            <w:r>
              <w:rPr>
                <w:color w:val="auto"/>
                <w:sz w:val="20"/>
                <w:szCs w:val="20"/>
              </w:rPr>
              <w:t>FILA1A_K02</w:t>
            </w:r>
          </w:p>
        </w:tc>
      </w:tr>
    </w:tbl>
    <w:p w14:paraId="46B0142C" w14:textId="77777777" w:rsidR="00CF0250" w:rsidRDefault="00CF0250">
      <w:pPr>
        <w:rPr>
          <w:rFonts w:ascii="Times New Roman" w:hAnsi="Times New Roman" w:cs="Times New Roman"/>
          <w:sz w:val="20"/>
          <w:szCs w:val="20"/>
        </w:rPr>
      </w:pPr>
    </w:p>
    <w:p w14:paraId="6C02AB08" w14:textId="77777777" w:rsidR="00CF0250" w:rsidRDefault="00CF02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9"/>
      </w:tblGrid>
      <w:tr w:rsidR="00CF0250" w14:paraId="6403866F" w14:textId="77777777" w:rsidTr="00F669E5">
        <w:trPr>
          <w:trHeight w:val="284"/>
        </w:trPr>
        <w:tc>
          <w:tcPr>
            <w:tcW w:w="979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43F3" w14:textId="77777777" w:rsidR="00CF0250" w:rsidRDefault="00CF0250">
            <w:pPr>
              <w:numPr>
                <w:ilvl w:val="1"/>
                <w:numId w:val="28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CF0250" w14:paraId="5809B24B" w14:textId="77777777" w:rsidTr="00F669E5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94343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73A6539A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79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3B4C" w14:textId="77777777" w:rsidR="00CF0250" w:rsidRDefault="00CF0250" w:rsidP="00F669E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CF0250" w14:paraId="1EAB87CE" w14:textId="77777777" w:rsidTr="00F669E5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BF5E" w14:textId="77777777" w:rsidR="00CF0250" w:rsidRDefault="00CF0250" w:rsidP="00F669E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BFF1DA4" w14:textId="77777777" w:rsidR="00CF0250" w:rsidRDefault="00CF0250" w:rsidP="00F669E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0E1AA" w14:textId="77777777" w:rsidR="00CF0250" w:rsidRDefault="00CF0250" w:rsidP="00F669E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97DFC5D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7722B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CF3DB86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97FEB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Praca                  w grupie*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ED24DA" w14:textId="77777777" w:rsidR="00CF0250" w:rsidRDefault="00CF0250" w:rsidP="00F669E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(jakie?)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F0250" w14:paraId="2E6EB0BA" w14:textId="77777777" w:rsidTr="00F669E5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9DB0" w14:textId="77777777" w:rsidR="00CF0250" w:rsidRDefault="00CF0250" w:rsidP="00F669E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FF3716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3224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1D5F2D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21DC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F4A69A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825D4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C02595" w14:textId="77777777" w:rsidR="00CF0250" w:rsidRDefault="00CF0250" w:rsidP="00F669E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</w:tr>
      <w:tr w:rsidR="00CF0250" w14:paraId="10089DC6" w14:textId="77777777" w:rsidTr="00F669E5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EA31D" w14:textId="77777777" w:rsidR="00CF0250" w:rsidRDefault="00CF0250" w:rsidP="00F669E5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0447DAF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E96567F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881419F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F3FD0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FDA3E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44189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B32E369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A4B0749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B637B0D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45B32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B4CDA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0302B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9E4CDD2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9B8AFDB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D3F31BC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3D695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BF170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A3154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2A31C9D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68D763F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FE261A" w14:textId="77777777" w:rsidR="00CF0250" w:rsidRDefault="00CF0250" w:rsidP="00F669E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CF0250" w14:paraId="23E10B57" w14:textId="77777777" w:rsidTr="00F669E5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5ED1" w14:textId="77777777" w:rsidR="00CF0250" w:rsidRDefault="00CF0250" w:rsidP="00F669E5">
            <w:pPr>
              <w:pStyle w:val="WW-Domylnie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D74001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BF5C86" w14:textId="77777777" w:rsidR="00CF0250" w:rsidRDefault="00CF0250" w:rsidP="00F669E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4D6BAE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8B45F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8943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BDA3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59D813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C34425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1A0100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5ABB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89D4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784F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3E56ED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998EFA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0ECE3B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A9D3A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9436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A2CD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1A5B61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3067F6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2C65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54EDB501" w14:textId="77777777" w:rsidTr="00F669E5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CCAC5" w14:textId="77777777" w:rsidR="00CF0250" w:rsidRDefault="00CF0250" w:rsidP="00F669E5">
            <w:pPr>
              <w:pStyle w:val="WW-Domylnie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7BA9F4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33CCEF" w14:textId="77777777" w:rsidR="00CF0250" w:rsidRDefault="00CF0250" w:rsidP="00F669E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49B7C2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332A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6BA1C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E9492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B67B0F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9BB601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A2301D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C83CE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434F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826DB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1794C0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B24087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62260E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A499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86A8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A54A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54BB96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AD29B5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D1C7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3E1D29C9" w14:textId="77777777" w:rsidTr="00F669E5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CEEA" w14:textId="77777777" w:rsidR="00CF0250" w:rsidRDefault="00CF0250" w:rsidP="00F669E5">
            <w:pPr>
              <w:pStyle w:val="WW-Domylnie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1FC1E6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5E54B2" w14:textId="77777777" w:rsidR="00CF0250" w:rsidRDefault="00CF0250" w:rsidP="00F669E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E3F6BA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EAAD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3D607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68297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7CAF9A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696B21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3FB610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8854B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E3CED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3028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C84320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C3FF3D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238E1E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FEF44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B96D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6D82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DDBEB6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EA2594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9A53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022BD5C5" w14:textId="77777777" w:rsidTr="00F669E5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D05E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BEA9DF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87B671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6ECC25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A58AB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7EEC" w14:textId="77777777" w:rsidR="00CF0250" w:rsidRDefault="00CF0250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05AA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F8341C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F3D8A2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CA9D1D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287F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04422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2CECE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747174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3146F4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7BFA58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FDFA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F2AE7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938C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B21B1A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C6ABF4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A50D" w14:textId="77777777" w:rsidR="00CF0250" w:rsidRDefault="00CF0250" w:rsidP="00F669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372C87C8" w14:textId="77777777" w:rsidR="00CF0250" w:rsidRDefault="00CF0250" w:rsidP="00F669E5">
      <w:pPr>
        <w:pStyle w:val="Bodytext30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20"/>
          <w:szCs w:val="20"/>
        </w:rPr>
      </w:pPr>
      <w:r>
        <w:rPr>
          <w:b/>
          <w:i/>
          <w:sz w:val="20"/>
          <w:szCs w:val="20"/>
          <w:lang w:val="pl-PL"/>
        </w:rPr>
        <w:t>*niepotrzebne usunąć</w:t>
      </w:r>
    </w:p>
    <w:p w14:paraId="4261E104" w14:textId="77777777" w:rsidR="00CF0250" w:rsidRDefault="00CF02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79"/>
      </w:tblGrid>
      <w:tr w:rsidR="00CF0250" w14:paraId="30E0A973" w14:textId="77777777" w:rsidTr="31BDFA05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23CBB" w14:textId="77777777" w:rsidR="00CF0250" w:rsidRDefault="00CF0250">
            <w:pPr>
              <w:numPr>
                <w:ilvl w:val="1"/>
                <w:numId w:val="21"/>
              </w:numPr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Kryteria oceny stopnia osiągnięcia efektów KSZTAŁCENIA</w:t>
            </w:r>
          </w:p>
        </w:tc>
      </w:tr>
      <w:tr w:rsidR="00CF0250" w14:paraId="0B2320E9" w14:textId="77777777" w:rsidTr="31BDFA05">
        <w:trPr>
          <w:trHeight w:val="28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D1809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3FC6B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7902E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CF0250" w14:paraId="7ADC0836" w14:textId="77777777" w:rsidTr="31BDFA0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5DB24935" w14:textId="77777777" w:rsidR="00CF0250" w:rsidRDefault="00CF0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AF69CC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A6E08" w14:textId="77777777" w:rsidR="00CF0250" w:rsidRDefault="00CF0250">
            <w:pPr>
              <w:pStyle w:val="WW-Domylnie"/>
              <w:ind w:right="113"/>
            </w:pPr>
            <w:proofErr w:type="spellStart"/>
            <w:r w:rsidRPr="31BDFA05">
              <w:rPr>
                <w:color w:val="auto"/>
                <w:sz w:val="20"/>
                <w:szCs w:val="20"/>
              </w:rPr>
              <w:t>Napisanie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kolokwium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na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poziomie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51-60%</w:t>
            </w:r>
          </w:p>
        </w:tc>
      </w:tr>
      <w:tr w:rsidR="00CF0250" w14:paraId="6491399B" w14:textId="77777777" w:rsidTr="31BDFA05">
        <w:trPr>
          <w:trHeight w:val="255"/>
        </w:trPr>
        <w:tc>
          <w:tcPr>
            <w:tcW w:w="792" w:type="dxa"/>
            <w:vMerge/>
          </w:tcPr>
          <w:p w14:paraId="6634019E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2EE9EE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14001" w14:textId="77777777" w:rsidR="00CF0250" w:rsidRDefault="00CF0250">
            <w:pPr>
              <w:pStyle w:val="WW-Domylnie"/>
            </w:pPr>
            <w:proofErr w:type="spellStart"/>
            <w:r w:rsidRPr="31BDFA05">
              <w:rPr>
                <w:color w:val="auto"/>
                <w:sz w:val="20"/>
                <w:szCs w:val="20"/>
              </w:rPr>
              <w:t>Napisanie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kolokwium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na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poziomie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61-70%</w:t>
            </w:r>
          </w:p>
        </w:tc>
      </w:tr>
      <w:tr w:rsidR="00CF0250" w14:paraId="64F49CAD" w14:textId="77777777" w:rsidTr="31BDFA05">
        <w:trPr>
          <w:trHeight w:val="255"/>
        </w:trPr>
        <w:tc>
          <w:tcPr>
            <w:tcW w:w="792" w:type="dxa"/>
            <w:vMerge/>
          </w:tcPr>
          <w:p w14:paraId="325BE7F2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DDF354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CC8AC5" w14:textId="77777777" w:rsidR="00CF0250" w:rsidRDefault="00CF0250">
            <w:pPr>
              <w:pStyle w:val="WW-Domylnie"/>
            </w:pPr>
            <w:proofErr w:type="spellStart"/>
            <w:r w:rsidRPr="31BDFA05">
              <w:rPr>
                <w:color w:val="auto"/>
                <w:sz w:val="20"/>
                <w:szCs w:val="20"/>
              </w:rPr>
              <w:t>Napisanie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kolokwium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na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poziomie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71-80%</w:t>
            </w:r>
          </w:p>
        </w:tc>
      </w:tr>
      <w:tr w:rsidR="00CF0250" w14:paraId="7D015731" w14:textId="77777777" w:rsidTr="31BDFA05">
        <w:trPr>
          <w:trHeight w:val="255"/>
        </w:trPr>
        <w:tc>
          <w:tcPr>
            <w:tcW w:w="792" w:type="dxa"/>
            <w:vMerge/>
          </w:tcPr>
          <w:p w14:paraId="172B9575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115F99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D7653" w14:textId="77777777" w:rsidR="00CF0250" w:rsidRDefault="00CF0250">
            <w:pPr>
              <w:pStyle w:val="WW-Domylnie"/>
            </w:pPr>
            <w:proofErr w:type="spellStart"/>
            <w:r w:rsidRPr="31BDFA05">
              <w:rPr>
                <w:color w:val="auto"/>
                <w:sz w:val="20"/>
                <w:szCs w:val="20"/>
              </w:rPr>
              <w:t>Napisanie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kolokwium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na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poziomie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81-90%</w:t>
            </w:r>
          </w:p>
        </w:tc>
      </w:tr>
      <w:tr w:rsidR="00CF0250" w14:paraId="3581E3A0" w14:textId="77777777" w:rsidTr="31BDFA05">
        <w:trPr>
          <w:trHeight w:val="255"/>
        </w:trPr>
        <w:tc>
          <w:tcPr>
            <w:tcW w:w="792" w:type="dxa"/>
            <w:vMerge/>
          </w:tcPr>
          <w:p w14:paraId="377AFB8C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10F05F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E21D11" w14:textId="77777777" w:rsidR="00CF0250" w:rsidRDefault="00CF0250">
            <w:pPr>
              <w:pStyle w:val="WW-Domylnie"/>
            </w:pPr>
            <w:proofErr w:type="spellStart"/>
            <w:r w:rsidRPr="31BDFA05">
              <w:rPr>
                <w:color w:val="auto"/>
                <w:sz w:val="20"/>
                <w:szCs w:val="20"/>
              </w:rPr>
              <w:t>Napisanie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kolokwium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na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31BDFA05">
              <w:rPr>
                <w:color w:val="auto"/>
                <w:sz w:val="20"/>
                <w:szCs w:val="20"/>
              </w:rPr>
              <w:t>poziomie</w:t>
            </w:r>
            <w:proofErr w:type="spellEnd"/>
            <w:r w:rsidRPr="31BDFA05">
              <w:rPr>
                <w:color w:val="auto"/>
                <w:sz w:val="20"/>
                <w:szCs w:val="20"/>
              </w:rPr>
              <w:t xml:space="preserve"> 91-100%</w:t>
            </w:r>
          </w:p>
        </w:tc>
      </w:tr>
    </w:tbl>
    <w:p w14:paraId="530651C8" w14:textId="77777777" w:rsidR="00CF0250" w:rsidRDefault="00CF0250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47C4BA2" w14:textId="77777777" w:rsidR="00CF0250" w:rsidRDefault="00CF0250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86"/>
      </w:tblGrid>
      <w:tr w:rsidR="00CF0250" w14:paraId="4E2D71EE" w14:textId="77777777" w:rsidTr="002F5AB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6E67D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932CE0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CF0250" w14:paraId="548F8C98" w14:textId="77777777" w:rsidTr="002F5ABB">
        <w:trPr>
          <w:trHeight w:val="284"/>
        </w:trPr>
        <w:tc>
          <w:tcPr>
            <w:tcW w:w="6829" w:type="dxa"/>
            <w:vMerge/>
            <w:vAlign w:val="center"/>
          </w:tcPr>
          <w:p w14:paraId="40788829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0C586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3A904A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5017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4B5266B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CF0250" w14:paraId="00A74D6F" w14:textId="77777777" w:rsidTr="002F5ABB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118620" w14:textId="77777777" w:rsidR="00CF0250" w:rsidRDefault="00CF025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534A7A" w14:textId="77777777" w:rsidR="00CF0250" w:rsidRDefault="00CF0250">
            <w:pPr>
              <w:pStyle w:val="WW-Domylnie"/>
              <w:jc w:val="center"/>
              <w:rPr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5CDD6C" w14:textId="77777777" w:rsidR="00CF0250" w:rsidRDefault="00CF0250">
            <w:pPr>
              <w:pStyle w:val="WW-Domylnie"/>
              <w:jc w:val="center"/>
            </w:pPr>
            <w:r>
              <w:rPr>
                <w:b/>
                <w:bCs/>
                <w:iCs/>
                <w:color w:val="auto"/>
                <w:sz w:val="20"/>
                <w:szCs w:val="20"/>
              </w:rPr>
              <w:t>90</w:t>
            </w:r>
          </w:p>
        </w:tc>
      </w:tr>
      <w:tr w:rsidR="00CF0250" w14:paraId="75990871" w14:textId="77777777" w:rsidTr="002F5ABB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523C98" w14:textId="77777777" w:rsidR="00CF0250" w:rsidRDefault="00CF025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EB5F92" w14:textId="77777777" w:rsidR="00CF0250" w:rsidRDefault="00CF0250">
            <w:pPr>
              <w:pStyle w:val="WW-Domylnie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BE4CE7" w14:textId="7CB038BC" w:rsidR="00CF0250" w:rsidRDefault="002F5ABB">
            <w:pPr>
              <w:pStyle w:val="WW-Domylnie"/>
              <w:jc w:val="center"/>
            </w:pPr>
            <w:r>
              <w:rPr>
                <w:b/>
                <w:color w:val="auto"/>
                <w:sz w:val="20"/>
                <w:szCs w:val="20"/>
              </w:rPr>
              <w:t>50+40e-learning</w:t>
            </w:r>
          </w:p>
        </w:tc>
      </w:tr>
      <w:tr w:rsidR="00CF0250" w14:paraId="00BEBB90" w14:textId="77777777" w:rsidTr="002F5ABB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7ED83B89" w14:textId="77777777" w:rsidR="00CF0250" w:rsidRDefault="00CF025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4870F147" w14:textId="5D60D408" w:rsidR="00CF0250" w:rsidRDefault="006406B1" w:rsidP="31BDFA05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185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2FE50A09" w14:textId="54D07E54" w:rsidR="00CF0250" w:rsidRDefault="006406B1" w:rsidP="31BDFA05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185</w:t>
            </w:r>
          </w:p>
        </w:tc>
      </w:tr>
      <w:tr w:rsidR="00CF0250" w14:paraId="02D8E9FF" w14:textId="77777777" w:rsidTr="002F5ABB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2E30F2" w14:textId="77777777" w:rsidR="00CF025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187F2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27B82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F0250" w14:paraId="1BAABF02" w14:textId="77777777" w:rsidTr="002F5ABB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957EDB" w14:textId="77777777" w:rsidR="00CF0250" w:rsidRDefault="00CF025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307045" w14:textId="77777777" w:rsidR="00CF0250" w:rsidRDefault="00CF0250" w:rsidP="31BDFA05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31BDFA05">
              <w:rPr>
                <w:b/>
                <w:bCs/>
                <w:color w:val="auto"/>
                <w:sz w:val="20"/>
                <w:szCs w:val="20"/>
              </w:rPr>
              <w:t>130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FDBAA" w14:textId="77777777" w:rsidR="00CF0250" w:rsidRDefault="00CF0250" w:rsidP="31BDFA05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31BDFA05">
              <w:rPr>
                <w:b/>
                <w:bCs/>
                <w:color w:val="auto"/>
                <w:sz w:val="20"/>
                <w:szCs w:val="20"/>
              </w:rPr>
              <w:t>130</w:t>
            </w:r>
          </w:p>
        </w:tc>
      </w:tr>
      <w:tr w:rsidR="00CF0250" w14:paraId="23334BD7" w14:textId="77777777" w:rsidTr="002F5ABB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6E76B0" w14:textId="77777777" w:rsidR="00CF0250" w:rsidRDefault="00CF025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CBF1F1" w14:textId="4FA5FFC8" w:rsidR="00CF0250" w:rsidRDefault="006406B1" w:rsidP="31BDFA05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D6047" w14:textId="730AA607" w:rsidR="00CF0250" w:rsidRDefault="006406B1" w:rsidP="31BDFA05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55</w:t>
            </w:r>
          </w:p>
        </w:tc>
      </w:tr>
      <w:tr w:rsidR="00CF0250" w14:paraId="16F836D3" w14:textId="77777777" w:rsidTr="002F5ABB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01F1303E" w14:textId="77777777" w:rsidR="00CF0250" w:rsidRDefault="00CF025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1CD46E0A" w14:textId="002E4DCD" w:rsidR="00CF0250" w:rsidRDefault="006406B1" w:rsidP="31BDFA05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275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C8E379D" w14:textId="11C48340" w:rsidR="00CF0250" w:rsidRDefault="006406B1" w:rsidP="31BDFA05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275</w:t>
            </w:r>
          </w:p>
        </w:tc>
      </w:tr>
      <w:tr w:rsidR="00CF0250" w14:paraId="6C5FDC8A" w14:textId="77777777" w:rsidTr="002F5ABB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4B5C0200" w14:textId="77777777" w:rsidR="00CF0250" w:rsidRDefault="00CF025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23C584D1" w14:textId="59602E9B" w:rsidR="00CF0250" w:rsidRDefault="00CF0250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31BDFA05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6406B1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6B851ABE" w14:textId="52B6E471" w:rsidR="00CF0250" w:rsidRDefault="00CF0250">
            <w:pPr>
              <w:pStyle w:val="WW-Domylnie"/>
              <w:jc w:val="center"/>
            </w:pPr>
            <w:r w:rsidRPr="31BDFA05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6406B1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14:paraId="349C7B2A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20"/>
          <w:szCs w:val="20"/>
        </w:rPr>
      </w:pPr>
      <w:r>
        <w:rPr>
          <w:b/>
          <w:i/>
          <w:sz w:val="20"/>
          <w:szCs w:val="20"/>
          <w:lang w:val="pl-PL"/>
        </w:rPr>
        <w:t>*niepotrzebne usunąć</w:t>
      </w:r>
    </w:p>
    <w:p w14:paraId="722DDCC9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47C05C0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20"/>
          <w:szCs w:val="20"/>
        </w:rPr>
        <w:t xml:space="preserve">    (data i</w:t>
      </w:r>
      <w:r>
        <w:rPr>
          <w:i/>
          <w:sz w:val="20"/>
          <w:szCs w:val="20"/>
          <w:lang w:val="pl-PL"/>
        </w:rPr>
        <w:t xml:space="preserve"> czytelne </w:t>
      </w:r>
      <w:r>
        <w:rPr>
          <w:i/>
          <w:sz w:val="20"/>
          <w:szCs w:val="20"/>
        </w:rPr>
        <w:t xml:space="preserve"> podpisy osób prowadzących przedmiot w danym roku akademickim)</w:t>
      </w:r>
    </w:p>
    <w:p w14:paraId="04F584F9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59FAFF59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0D22F0B2" w14:textId="77777777" w:rsidR="00CF0250" w:rsidRDefault="00CF0250">
      <w:pPr>
        <w:pStyle w:val="Bodytext30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  <w:lang w:val="pl-PL"/>
        </w:rPr>
        <w:t xml:space="preserve">             </w:t>
      </w:r>
      <w:r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p w14:paraId="6E8D6E2E" w14:textId="77777777" w:rsidR="00CF0250" w:rsidRDefault="00CF0250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szCs w:val="20"/>
        </w:rPr>
      </w:pPr>
      <w:r>
        <w:rPr>
          <w:b/>
          <w:i/>
        </w:rPr>
        <w:tab/>
      </w:r>
    </w:p>
    <w:p w14:paraId="188F6822" w14:textId="77777777" w:rsidR="00F669E5" w:rsidRDefault="00F669E5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br w:type="page"/>
      </w:r>
    </w:p>
    <w:p w14:paraId="42C8BE4A" w14:textId="29F0DE5D" w:rsidR="00CF0250" w:rsidRDefault="00CF02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>KARTA PRZEDMIOTU</w:t>
      </w:r>
    </w:p>
    <w:p w14:paraId="2A390629" w14:textId="77777777" w:rsidR="00CF0250" w:rsidRDefault="00CF02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30"/>
      </w:tblGrid>
      <w:tr w:rsidR="00CF0250" w14:paraId="57EE1EFB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0E3C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650E9A" w14:textId="4154BACE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0231.1FILA1.D</w:t>
            </w:r>
            <w:r w:rsidR="00EB5E7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.T</w:t>
            </w:r>
            <w:r w:rsidR="00EB5E7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F0250" w14:paraId="615D9FDC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78E5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D0BE" w14:textId="77777777" w:rsidR="00CF0250" w:rsidRDefault="00CF0250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E3EA" w14:textId="77777777" w:rsidR="00CF0250" w:rsidRDefault="00CF0250">
            <w:pPr>
              <w:pStyle w:val="WW-Domylnie"/>
              <w:jc w:val="center"/>
              <w:rPr>
                <w:b/>
                <w:color w:val="auto"/>
                <w:sz w:val="20"/>
              </w:rPr>
            </w:pPr>
            <w:proofErr w:type="spellStart"/>
            <w:r>
              <w:rPr>
                <w:b/>
                <w:color w:val="auto"/>
                <w:sz w:val="20"/>
              </w:rPr>
              <w:t>Terminologia</w:t>
            </w:r>
            <w:proofErr w:type="spellEnd"/>
            <w:r>
              <w:rPr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</w:rPr>
              <w:t>specjalistyczna</w:t>
            </w:r>
            <w:proofErr w:type="spellEnd"/>
          </w:p>
          <w:p w14:paraId="4F754825" w14:textId="77777777" w:rsidR="00CF0250" w:rsidRDefault="00CF025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Specialised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Terminology</w:t>
            </w:r>
            <w:proofErr w:type="spellEnd"/>
          </w:p>
        </w:tc>
      </w:tr>
      <w:tr w:rsidR="00CF0250" w14:paraId="3A5D41FE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AB4C1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374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F04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B97176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33427A95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CF0250" w14:paraId="11B526B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813F" w14:textId="77777777" w:rsidR="00CF0250" w:rsidRDefault="00CF025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FC92" w14:textId="77777777" w:rsidR="00CF0250" w:rsidRDefault="00CF0250">
            <w:pPr>
              <w:pStyle w:val="WW-Domylnie"/>
              <w:jc w:val="both"/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Filologia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angielska</w:t>
            </w:r>
            <w:proofErr w:type="spellEnd"/>
          </w:p>
        </w:tc>
      </w:tr>
      <w:tr w:rsidR="00CF0250" w14:paraId="3EA7FF02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BCEE3" w14:textId="77777777" w:rsidR="00CF0250" w:rsidRDefault="00CF025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CDD71" w14:textId="77777777" w:rsidR="00CF0250" w:rsidRDefault="00CF0250">
            <w:pPr>
              <w:pStyle w:val="WW-Domylnie"/>
              <w:jc w:val="both"/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Studia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stacjonarne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niestacjonarne</w:t>
            </w:r>
            <w:proofErr w:type="spellEnd"/>
          </w:p>
        </w:tc>
      </w:tr>
      <w:tr w:rsidR="00CF0250" w14:paraId="0D3CC1F6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CA17" w14:textId="77777777" w:rsidR="00CF0250" w:rsidRDefault="00CF025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B071" w14:textId="77777777" w:rsidR="00CF0250" w:rsidRDefault="00CF0250">
            <w:pPr>
              <w:pStyle w:val="WW-Domylnie"/>
              <w:jc w:val="both"/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Studia I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stopnia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licencjackie</w:t>
            </w:r>
            <w:proofErr w:type="spellEnd"/>
          </w:p>
        </w:tc>
      </w:tr>
      <w:tr w:rsidR="00CF0250" w14:paraId="2BCCE0B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9A4D9" w14:textId="77777777" w:rsidR="00CF0250" w:rsidRDefault="00CF025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18AA" w14:textId="77777777" w:rsidR="00CF0250" w:rsidRDefault="00CF0250">
            <w:pPr>
              <w:pStyle w:val="WW-Domylnie"/>
              <w:jc w:val="both"/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CF0250" w14:paraId="3ED5C9AE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883A" w14:textId="77777777" w:rsidR="00CF0250" w:rsidRDefault="00CF0250">
            <w:pPr>
              <w:ind w:left="340" w:hanging="34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038B" w14:textId="77777777" w:rsidR="00CF0250" w:rsidRDefault="00CF0250">
            <w:pPr>
              <w:pStyle w:val="WW-Domylnie"/>
            </w:pPr>
            <w:r>
              <w:rPr>
                <w:color w:val="auto"/>
                <w:sz w:val="20"/>
                <w:szCs w:val="20"/>
              </w:rPr>
              <w:t>Dr Oskar Gawlik</w:t>
            </w:r>
          </w:p>
        </w:tc>
      </w:tr>
      <w:tr w:rsidR="00CF0250" w14:paraId="7FB17209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FE6A" w14:textId="77777777" w:rsidR="00CF0250" w:rsidRDefault="00CF0250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F90E" w14:textId="77777777" w:rsidR="00CF0250" w:rsidRDefault="00000000">
            <w:pPr>
              <w:pStyle w:val="WW-Domylnie"/>
            </w:pPr>
            <w:hyperlink r:id="rId12" w:history="1">
              <w:r w:rsidR="00CF0250">
                <w:rPr>
                  <w:rStyle w:val="Hyperlink0"/>
                  <w:color w:val="auto"/>
                  <w:sz w:val="20"/>
                  <w:szCs w:val="20"/>
                </w:rPr>
                <w:t>oskargawlik@ujk.edu.pl</w:t>
              </w:r>
            </w:hyperlink>
          </w:p>
        </w:tc>
      </w:tr>
    </w:tbl>
    <w:p w14:paraId="5570CF4F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63CDF645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4361"/>
        <w:gridCol w:w="5396"/>
      </w:tblGrid>
      <w:tr w:rsidR="00CF0250" w14:paraId="5E3AD00F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9678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7EE4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a</w:t>
            </w:r>
            <w:r>
              <w:rPr>
                <w:b/>
                <w:bCs/>
                <w:color w:val="auto"/>
                <w:sz w:val="20"/>
                <w:szCs w:val="20"/>
              </w:rPr>
              <w:t>ngielski</w:t>
            </w:r>
            <w:proofErr w:type="spellEnd"/>
          </w:p>
        </w:tc>
      </w:tr>
      <w:tr w:rsidR="00CF0250" w14:paraId="1810578B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CA7C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B443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brak</w:t>
            </w:r>
            <w:proofErr w:type="spellEnd"/>
          </w:p>
        </w:tc>
      </w:tr>
    </w:tbl>
    <w:p w14:paraId="45FB23DF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4E9BFA94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65"/>
      </w:tblGrid>
      <w:tr w:rsidR="00CF0250" w14:paraId="50982369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CE11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34E6" w14:textId="77777777" w:rsidR="00CF0250" w:rsidRDefault="00CF0250">
            <w:pPr>
              <w:pStyle w:val="Bodytext30"/>
              <w:spacing w:before="0" w:line="100" w:lineRule="atLeast"/>
              <w:ind w:right="40" w:firstLine="0"/>
              <w:jc w:val="left"/>
            </w:pPr>
            <w:r>
              <w:rPr>
                <w:sz w:val="20"/>
                <w:szCs w:val="20"/>
              </w:rPr>
              <w:t>ćwiczenia</w:t>
            </w:r>
          </w:p>
        </w:tc>
      </w:tr>
      <w:tr w:rsidR="00CF0250" w14:paraId="7990FDFB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5466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C46A" w14:textId="77777777" w:rsidR="00CF0250" w:rsidRDefault="00CF0250">
            <w:pPr>
              <w:pStyle w:val="Bodytext30"/>
              <w:spacing w:before="0" w:line="100" w:lineRule="atLeast"/>
              <w:ind w:left="420"/>
              <w:jc w:val="left"/>
            </w:pPr>
            <w:r>
              <w:rPr>
                <w:b/>
                <w:bCs/>
                <w:sz w:val="20"/>
                <w:szCs w:val="20"/>
              </w:rPr>
              <w:t>Zajęcia tradycyjne w pomieszczeniu dydaktycznym UJK</w:t>
            </w:r>
          </w:p>
        </w:tc>
      </w:tr>
      <w:tr w:rsidR="00CF0250" w14:paraId="0F637A3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8077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3FDB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zaliczenie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z </w:t>
            </w:r>
            <w:proofErr w:type="spellStart"/>
            <w:r>
              <w:rPr>
                <w:color w:val="auto"/>
                <w:sz w:val="20"/>
                <w:szCs w:val="20"/>
              </w:rPr>
              <w:t>oceną</w:t>
            </w:r>
            <w:proofErr w:type="spellEnd"/>
          </w:p>
        </w:tc>
      </w:tr>
      <w:tr w:rsidR="00CF0250" w14:paraId="19406D0D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7383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645F" w14:textId="77777777" w:rsidR="00CF0250" w:rsidRPr="00CF0250" w:rsidRDefault="00CF0250">
            <w:pPr>
              <w:pStyle w:val="WW-Domylnie"/>
              <w:jc w:val="both"/>
              <w:rPr>
                <w:lang w:val="pl-PL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>Metoda podająca, metoda indukcyjno-dedukcyjna</w:t>
            </w:r>
          </w:p>
        </w:tc>
      </w:tr>
      <w:tr w:rsidR="00CF0250" w14:paraId="7F93A174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4BB6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639A" w14:textId="77777777" w:rsidR="00CF0250" w:rsidRDefault="00CF0250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E6A7" w14:textId="77777777" w:rsidR="00CF0250" w:rsidRDefault="00CF025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Kienzler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I., 2010.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Wzory pism, umów i innych dokumentów w języku polskim, angielskim i niemieckim.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Gdańsk: Ośrodek Doradztwa i Doskonalenia Kadr.</w:t>
            </w:r>
          </w:p>
        </w:tc>
      </w:tr>
      <w:tr w:rsidR="00CF0250" w14:paraId="6736A1D7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EB08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708A" w14:textId="77777777" w:rsidR="00CF0250" w:rsidRDefault="00CF0250">
            <w:pPr>
              <w:ind w:left="426" w:hanging="392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47C8" w14:textId="77777777" w:rsidR="00CF0250" w:rsidRPr="00CF0250" w:rsidRDefault="00CF0250">
            <w:pPr>
              <w:pStyle w:val="WW-Domylnie"/>
              <w:jc w:val="both"/>
              <w:rPr>
                <w:lang w:val="pl-PL"/>
              </w:rPr>
            </w:pPr>
            <w:proofErr w:type="spellStart"/>
            <w:r>
              <w:rPr>
                <w:color w:val="auto"/>
                <w:sz w:val="20"/>
                <w:szCs w:val="20"/>
                <w:lang w:val="pl-PL"/>
              </w:rPr>
              <w:t>Kopestyńska</w:t>
            </w:r>
            <w:proofErr w:type="spellEnd"/>
            <w:r>
              <w:rPr>
                <w:color w:val="auto"/>
                <w:sz w:val="20"/>
                <w:szCs w:val="20"/>
                <w:lang w:val="pl-PL"/>
              </w:rPr>
              <w:t>, Z., M. Woytowicz-</w:t>
            </w:r>
            <w:proofErr w:type="spellStart"/>
            <w:r>
              <w:rPr>
                <w:color w:val="auto"/>
                <w:sz w:val="20"/>
                <w:szCs w:val="20"/>
                <w:lang w:val="pl-PL"/>
              </w:rPr>
              <w:t>Neymann</w:t>
            </w:r>
            <w:proofErr w:type="spellEnd"/>
            <w:r>
              <w:rPr>
                <w:color w:val="auto"/>
                <w:sz w:val="20"/>
                <w:szCs w:val="20"/>
                <w:lang w:val="pl-PL"/>
              </w:rPr>
              <w:t xml:space="preserve">, 1996. </w:t>
            </w:r>
            <w:r>
              <w:rPr>
                <w:i/>
                <w:iCs/>
                <w:color w:val="auto"/>
                <w:sz w:val="20"/>
                <w:szCs w:val="20"/>
                <w:lang w:val="pl-PL"/>
              </w:rPr>
              <w:t xml:space="preserve">New Business English. </w:t>
            </w:r>
            <w:r>
              <w:rPr>
                <w:color w:val="auto"/>
                <w:sz w:val="20"/>
                <w:szCs w:val="20"/>
                <w:lang w:val="pl-PL"/>
              </w:rPr>
              <w:t xml:space="preserve">Warszawa: Polskie Wydawnictwo Ekonomiczne. </w:t>
            </w:r>
          </w:p>
        </w:tc>
      </w:tr>
    </w:tbl>
    <w:p w14:paraId="35EB9B4F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2AB1F640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KSZTAŁCENIA</w:t>
      </w:r>
    </w:p>
    <w:tbl>
      <w:tblPr>
        <w:tblW w:w="0" w:type="auto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CF0250" w14:paraId="39123027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0B2D8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14:paraId="3519C7C9" w14:textId="77777777" w:rsidR="00CF0250" w:rsidRPr="00CF0250" w:rsidRDefault="00CF0250">
            <w:pPr>
              <w:pStyle w:val="T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C1.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  <w:t>Zapoznanie studentów z podstawową terminologią specjalistyczną, głównie z zakresy ekonomii i biznesu.</w:t>
            </w:r>
          </w:p>
        </w:tc>
      </w:tr>
      <w:tr w:rsidR="00CF0250" w14:paraId="646A8387" w14:textId="77777777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229C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14:paraId="4412775D" w14:textId="77777777" w:rsidR="00CF025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7A0993" w14:textId="77777777" w:rsidR="00CF0250" w:rsidRDefault="00CF0250">
            <w:pPr>
              <w:pStyle w:val="WW-Domylnie"/>
              <w:keepNext/>
              <w:numPr>
                <w:ilvl w:val="0"/>
                <w:numId w:val="21"/>
              </w:numPr>
              <w:tabs>
                <w:tab w:val="left" w:pos="393"/>
              </w:tabs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Terminologia specjalistyczna związana z następującymi zagadnieniami:</w:t>
            </w:r>
          </w:p>
          <w:p w14:paraId="4BCDF743" w14:textId="77777777" w:rsidR="00CF0250" w:rsidRDefault="00CF0250">
            <w:pPr>
              <w:pStyle w:val="WW-Domylnie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</w:p>
          <w:p w14:paraId="37939B49" w14:textId="77777777" w:rsidR="00CF0250" w:rsidRDefault="00CF0250">
            <w:pPr>
              <w:pStyle w:val="WW-Domylnie"/>
              <w:numPr>
                <w:ilvl w:val="0"/>
                <w:numId w:val="20"/>
              </w:numPr>
              <w:tabs>
                <w:tab w:val="left" w:pos="262"/>
              </w:tabs>
              <w:ind w:left="714" w:hanging="357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pisma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handlowe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>,</w:t>
            </w:r>
          </w:p>
          <w:p w14:paraId="34B9001C" w14:textId="77777777" w:rsidR="00CF0250" w:rsidRDefault="00CF0250">
            <w:pPr>
              <w:pStyle w:val="WW-Domylnie"/>
              <w:numPr>
                <w:ilvl w:val="0"/>
                <w:numId w:val="20"/>
              </w:numPr>
              <w:tabs>
                <w:tab w:val="left" w:pos="262"/>
              </w:tabs>
              <w:ind w:left="714" w:hanging="357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rezerwacje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>,</w:t>
            </w:r>
          </w:p>
          <w:p w14:paraId="3845FBAD" w14:textId="77777777" w:rsidR="00CF0250" w:rsidRDefault="00CF0250">
            <w:pPr>
              <w:pStyle w:val="WW-Domylnie"/>
              <w:numPr>
                <w:ilvl w:val="0"/>
                <w:numId w:val="20"/>
              </w:numPr>
              <w:tabs>
                <w:tab w:val="left" w:pos="262"/>
              </w:tabs>
              <w:ind w:left="714" w:hanging="357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zatrudnienie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>,</w:t>
            </w:r>
          </w:p>
          <w:p w14:paraId="6FD4FCF4" w14:textId="77777777" w:rsidR="00CF0250" w:rsidRPr="00CF0250" w:rsidRDefault="00CF0250">
            <w:pPr>
              <w:pStyle w:val="WW-Domylnie"/>
              <w:numPr>
                <w:ilvl w:val="0"/>
                <w:numId w:val="20"/>
              </w:numPr>
              <w:tabs>
                <w:tab w:val="left" w:pos="262"/>
              </w:tabs>
              <w:ind w:left="714" w:hanging="357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umowy związane z prowadzeniem firmy,</w:t>
            </w:r>
          </w:p>
          <w:p w14:paraId="58F90610" w14:textId="77777777" w:rsidR="00CF0250" w:rsidRDefault="00CF0250">
            <w:pPr>
              <w:pStyle w:val="WW-Domylnie"/>
              <w:numPr>
                <w:ilvl w:val="0"/>
                <w:numId w:val="20"/>
              </w:numPr>
              <w:tabs>
                <w:tab w:val="left" w:pos="262"/>
              </w:tabs>
              <w:ind w:left="714" w:hanging="357"/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pisma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dokumenty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handlowe</w:t>
            </w:r>
            <w:proofErr w:type="spellEnd"/>
            <w:r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544CB93" w14:textId="77777777" w:rsidR="00CF0250" w:rsidRDefault="00CF0250">
      <w:pPr>
        <w:rPr>
          <w:rFonts w:ascii="Times New Roman" w:hAnsi="Times New Roman" w:cs="Times New Roman"/>
          <w:b/>
          <w:sz w:val="20"/>
          <w:szCs w:val="20"/>
        </w:rPr>
      </w:pPr>
    </w:p>
    <w:p w14:paraId="1B42B812" w14:textId="77777777" w:rsidR="00CF0250" w:rsidRDefault="00CF0250" w:rsidP="00F669E5">
      <w:pPr>
        <w:numPr>
          <w:ilvl w:val="1"/>
          <w:numId w:val="64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Przedmiotowe efekty </w:t>
      </w:r>
    </w:p>
    <w:tbl>
      <w:tblPr>
        <w:tblW w:w="0" w:type="auto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39"/>
      </w:tblGrid>
      <w:tr w:rsidR="00CF0250" w14:paraId="62BD9AA7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9C5311" w14:textId="77777777" w:rsidR="00CF0250" w:rsidRDefault="00CF0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BACC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6D4A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CF0250" w14:paraId="03869F4B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F2BA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CF0250" w14:paraId="3A10B120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ABEE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9F54" w14:textId="77777777" w:rsidR="00CF0250" w:rsidRP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>posiada wiedzę teoretyczną i praktyczną w zakresie terminologii specjalistycznej.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397F" w14:textId="77777777" w:rsidR="00CF0250" w:rsidRDefault="00CF0250">
            <w:pPr>
              <w:pStyle w:val="WW-Domylnie"/>
              <w:jc w:val="center"/>
            </w:pPr>
            <w:r>
              <w:rPr>
                <w:color w:val="auto"/>
                <w:sz w:val="20"/>
                <w:szCs w:val="20"/>
              </w:rPr>
              <w:t>FILA1A_W03</w:t>
            </w:r>
          </w:p>
        </w:tc>
      </w:tr>
      <w:tr w:rsidR="00CF0250" w14:paraId="08D60502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F95C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CF0250" w14:paraId="4548DC91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D540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C295" w14:textId="77777777" w:rsidR="00CF0250" w:rsidRP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>potrafi samodzielnie wyszukiwać, krytycznie oceniać i analizować informacje z różnych źródeł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88CD" w14:textId="77777777" w:rsidR="00CF0250" w:rsidRDefault="00CF0250">
            <w:pPr>
              <w:pStyle w:val="WW-Domylnie"/>
              <w:jc w:val="center"/>
            </w:pPr>
            <w:r>
              <w:rPr>
                <w:color w:val="auto"/>
                <w:sz w:val="20"/>
                <w:szCs w:val="20"/>
              </w:rPr>
              <w:t>FILA1A_U02</w:t>
            </w:r>
          </w:p>
        </w:tc>
      </w:tr>
      <w:tr w:rsidR="00CF0250" w14:paraId="3830DC98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7414" w14:textId="77777777" w:rsidR="00CF0250" w:rsidRDefault="00CF0250">
            <w:pPr>
              <w:pStyle w:val="WW-Domylnie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BEF17" w14:textId="77777777" w:rsidR="00CF0250" w:rsidRDefault="00CF0250">
            <w:pPr>
              <w:pStyle w:val="WW-Domylnie"/>
              <w:snapToGrid w:val="0"/>
              <w:jc w:val="center"/>
              <w:rPr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3EA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15FCE6A2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8F15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CF0250" w14:paraId="0D1F9E5E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88BB4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2A5F" w14:textId="77777777" w:rsidR="00CF0250" w:rsidRP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  <w:lang w:val="pl-PL"/>
              </w:rPr>
            </w:pPr>
            <w:r>
              <w:rPr>
                <w:color w:val="auto"/>
                <w:sz w:val="20"/>
                <w:szCs w:val="20"/>
                <w:lang w:val="pl-PL"/>
              </w:rPr>
              <w:t>jest świadom możliwości i ograniczeń wynikających z uzyskanej na danym kierunku kompetencji, czynnie działa na rzecz interesu publicznego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37E8" w14:textId="77777777" w:rsidR="00CF0250" w:rsidRDefault="00CF0250">
            <w:pPr>
              <w:pStyle w:val="WW-Domylnie"/>
              <w:jc w:val="center"/>
            </w:pPr>
            <w:r>
              <w:rPr>
                <w:color w:val="auto"/>
                <w:sz w:val="20"/>
                <w:szCs w:val="20"/>
              </w:rPr>
              <w:t>FILA1A_K02</w:t>
            </w:r>
          </w:p>
        </w:tc>
      </w:tr>
    </w:tbl>
    <w:p w14:paraId="110B42E2" w14:textId="77777777" w:rsidR="00CF0250" w:rsidRDefault="00CF0250">
      <w:pPr>
        <w:rPr>
          <w:rFonts w:ascii="Times New Roman" w:hAnsi="Times New Roman" w:cs="Times New Roman"/>
          <w:sz w:val="20"/>
          <w:szCs w:val="20"/>
        </w:rPr>
      </w:pPr>
    </w:p>
    <w:p w14:paraId="78119D8F" w14:textId="77777777" w:rsidR="00CF0250" w:rsidRDefault="00CF02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9"/>
      </w:tblGrid>
      <w:tr w:rsidR="00CF0250" w14:paraId="7916ADFC" w14:textId="77777777">
        <w:trPr>
          <w:trHeight w:val="284"/>
        </w:trPr>
        <w:tc>
          <w:tcPr>
            <w:tcW w:w="979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5F66" w14:textId="77777777" w:rsidR="00CF0250" w:rsidRDefault="00CF0250">
            <w:pPr>
              <w:numPr>
                <w:ilvl w:val="1"/>
                <w:numId w:val="28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CF0250" w14:paraId="681B7128" w14:textId="77777777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85E5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5A68B0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79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F6CA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CF0250" w14:paraId="45DBB8F7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FA32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F1B5B3C" w14:textId="77777777" w:rsidR="00CF0250" w:rsidRDefault="00CF025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7C512" w14:textId="77777777" w:rsidR="00CF0250" w:rsidRDefault="00CF02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EA006D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2AAD5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ED0B9F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A4976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Praca                  w grupie*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6117D3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(jakie?)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F0250" w14:paraId="7D00A8E7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C83B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35338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E54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39D9F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C3C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E558E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49F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15523C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</w:tr>
      <w:tr w:rsidR="00CF0250" w14:paraId="617D94F9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8F58" w14:textId="77777777" w:rsidR="00CF0250" w:rsidRDefault="00CF0250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2F3EC54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2BDFF52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DF8DE76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B0E0A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65FCF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681A9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D48F4CE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2E45674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CD59540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BB4C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3324D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D7F0D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CCFEFB6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02BF8BB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1F1C8B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E09D2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B9062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EEA4D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F8F58A0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947C4FF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5D406E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CF0250" w14:paraId="67F3F3D2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0C92" w14:textId="77777777" w:rsidR="00CF0250" w:rsidRDefault="00CF0250">
            <w:pPr>
              <w:pStyle w:val="WW-Domylnie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F3F70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58DE60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57D50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4FD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F79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4C1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B2129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7F688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DA7FD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7A27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7C8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2850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D65CD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B4BB9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E3F9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521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9E17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CEF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5023D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7CDFE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7C1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6209E773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D9B3B" w14:textId="77777777" w:rsidR="00CF0250" w:rsidRDefault="00CF0250">
            <w:pPr>
              <w:pStyle w:val="WW-Domylnie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98D50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31B9B9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AEC6E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27F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4460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EB0A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DC3FD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8A5CB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13E67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D6B8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DD0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3E3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FDBAA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EF012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0CC0A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FEC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8A3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3E76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210D4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07DCE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378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1901D298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0EB4" w14:textId="77777777" w:rsidR="00CF0250" w:rsidRDefault="00CF0250">
            <w:pPr>
              <w:pStyle w:val="WW-Domylnie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9DE6C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A7260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F294C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8B1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B1B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94B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B8F9E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5839C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AD9B3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E2C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7BD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F7E6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215F6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56DE5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9CB89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BAB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5CE9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40A5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DE8DF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F82F9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9F6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2950AFB7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DB5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02CB4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3D519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70C05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939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734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0603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279CE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BC41D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66D6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F1CB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EA4A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E74C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22CA4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B7441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BCCE1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B6C7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C49A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39D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AF4F6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85781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A5C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2947E8BA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D2F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B69B7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768F8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6DE8F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365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06B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7E0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6F34D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4C2B8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2F803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6761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D9F2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A7F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6B478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A40AF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45888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4C63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4236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61D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0D071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D6EDB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EA2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418E19A6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8016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1AEAD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AF2D5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6A4AA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EB46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5F3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D7B7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F7B20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753F7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05D0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69C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AC9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163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9CDFC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42683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A47D9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2D68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C0C1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8F0D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8D9A7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6B9FF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E32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37ABDEA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20"/>
          <w:szCs w:val="20"/>
        </w:rPr>
      </w:pPr>
      <w:r>
        <w:rPr>
          <w:b/>
          <w:i/>
          <w:sz w:val="20"/>
          <w:szCs w:val="20"/>
        </w:rPr>
        <w:t>*niepotrzebne usunąć</w:t>
      </w:r>
    </w:p>
    <w:p w14:paraId="16D47953" w14:textId="77777777" w:rsidR="00CF0250" w:rsidRDefault="00CF02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79"/>
      </w:tblGrid>
      <w:tr w:rsidR="00CF0250" w14:paraId="426C69F5" w14:textId="77777777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2B48" w14:textId="77777777" w:rsidR="00CF0250" w:rsidRDefault="00CF0250">
            <w:pPr>
              <w:numPr>
                <w:ilvl w:val="1"/>
                <w:numId w:val="27"/>
              </w:numPr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KSZTAŁCENIA</w:t>
            </w:r>
          </w:p>
        </w:tc>
      </w:tr>
      <w:tr w:rsidR="00CF0250" w14:paraId="2B0D61F7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BF2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6611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15EA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CF0250" w14:paraId="001182AB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B73FDCC" w14:textId="77777777" w:rsidR="00CF0250" w:rsidRDefault="00CF0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565F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5D7D" w14:textId="77777777" w:rsidR="00CF0250" w:rsidRDefault="00CF0250">
            <w:pPr>
              <w:pStyle w:val="WW-Domylnie"/>
              <w:ind w:right="113"/>
            </w:pPr>
            <w:proofErr w:type="spellStart"/>
            <w:r>
              <w:rPr>
                <w:color w:val="auto"/>
                <w:sz w:val="20"/>
                <w:szCs w:val="20"/>
              </w:rPr>
              <w:t>Napisanie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kolokwium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poziomie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60-65%</w:t>
            </w:r>
          </w:p>
        </w:tc>
      </w:tr>
      <w:tr w:rsidR="00CF0250" w14:paraId="2E1E56F2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9025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CB3DC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CCEC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Napisanie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kolokwium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poziomie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66-74%</w:t>
            </w:r>
          </w:p>
        </w:tc>
      </w:tr>
      <w:tr w:rsidR="00CF0250" w14:paraId="28DC8A51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5A41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4F60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CE98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Napisanie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kolokwium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poziomie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74-84%</w:t>
            </w:r>
          </w:p>
        </w:tc>
      </w:tr>
      <w:tr w:rsidR="00CF0250" w14:paraId="2910C0C8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30AE3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688E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CB02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Napisanie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kolokwium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poziomie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85-90%</w:t>
            </w:r>
          </w:p>
        </w:tc>
      </w:tr>
      <w:tr w:rsidR="00CF0250" w14:paraId="0183875E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73D8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DCBB" w14:textId="77777777" w:rsidR="00CF0250" w:rsidRDefault="00CF02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B70F" w14:textId="77777777" w:rsidR="00CF0250" w:rsidRDefault="00CF0250">
            <w:pPr>
              <w:pStyle w:val="WW-Domylnie"/>
            </w:pPr>
            <w:proofErr w:type="spellStart"/>
            <w:r>
              <w:rPr>
                <w:color w:val="auto"/>
                <w:sz w:val="20"/>
                <w:szCs w:val="20"/>
              </w:rPr>
              <w:t>Napisanie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kolokwium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poziomie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90-100%</w:t>
            </w:r>
          </w:p>
        </w:tc>
      </w:tr>
    </w:tbl>
    <w:p w14:paraId="2DECD2E7" w14:textId="77777777" w:rsidR="00CF0250" w:rsidRDefault="00CF0250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163B2C5" w14:textId="77777777" w:rsidR="00CF0250" w:rsidRDefault="00CF0250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86"/>
      </w:tblGrid>
      <w:tr w:rsidR="00CF0250" w14:paraId="5300D9FD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2685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6A40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CF0250" w14:paraId="1B3901C0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965A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D39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233FF1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30D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A9257A4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CF0250" w14:paraId="493C5B36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04EE0D" w14:textId="77777777" w:rsidR="00CF0250" w:rsidRDefault="00CF025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2D579E" w14:textId="77777777" w:rsidR="00CF0250" w:rsidRDefault="00CF0250">
            <w:pPr>
              <w:pStyle w:val="WW-Domylnie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871BA5" w14:textId="77777777" w:rsidR="00CF0250" w:rsidRDefault="00CF0250">
            <w:pPr>
              <w:pStyle w:val="WW-Domylnie"/>
              <w:jc w:val="center"/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>20</w:t>
            </w:r>
          </w:p>
        </w:tc>
      </w:tr>
      <w:tr w:rsidR="00CF0250" w14:paraId="15EA73B7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41164" w14:textId="77777777" w:rsidR="00CF0250" w:rsidRDefault="00CF025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FCF4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C506" w14:textId="187DD0E9" w:rsidR="00CF0250" w:rsidRDefault="00EB5E70">
            <w:pPr>
              <w:pStyle w:val="WW-Domylnie"/>
              <w:jc w:val="center"/>
            </w:pPr>
            <w:r>
              <w:rPr>
                <w:color w:val="auto"/>
                <w:sz w:val="20"/>
                <w:szCs w:val="20"/>
              </w:rPr>
              <w:t>10+10 e-learning</w:t>
            </w:r>
          </w:p>
        </w:tc>
      </w:tr>
      <w:tr w:rsidR="00CF0250" w14:paraId="69D79B07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E2C2" w14:textId="77777777" w:rsidR="00CF025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91DE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9A5D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F0250" w14:paraId="56A3E6E2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3530F" w14:textId="77777777" w:rsidR="00CF0250" w:rsidRDefault="00CF0250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60F0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9D8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250" w14:paraId="43B97191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8DD57C5" w14:textId="77777777" w:rsidR="00CF0250" w:rsidRDefault="00CF025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E7D2172" w14:textId="77777777" w:rsidR="00CF0250" w:rsidRDefault="00CF0250">
            <w:pPr>
              <w:pStyle w:val="WW-Domylnie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178D612" w14:textId="77777777" w:rsidR="00CF0250" w:rsidRDefault="00CF0250">
            <w:pPr>
              <w:pStyle w:val="WW-Domylnie"/>
              <w:jc w:val="center"/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>80</w:t>
            </w:r>
          </w:p>
        </w:tc>
      </w:tr>
      <w:tr w:rsidR="00CF0250" w14:paraId="1D57AD5B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6996C" w14:textId="77777777" w:rsidR="00CF0250" w:rsidRDefault="00CF0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A49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2552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F0250" w14:paraId="59970CE8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24B7C" w14:textId="77777777" w:rsidR="00CF0250" w:rsidRDefault="00CF025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9C34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4DA9" w14:textId="77777777" w:rsidR="00CF0250" w:rsidRDefault="00CF0250">
            <w:pPr>
              <w:pStyle w:val="WW-Domylnie"/>
              <w:jc w:val="center"/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</w:tr>
      <w:tr w:rsidR="00CF0250" w14:paraId="5A404EF6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7092F" w14:textId="77777777" w:rsidR="00CF0250" w:rsidRDefault="00CF025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80EF0" w14:textId="77777777" w:rsidR="00CF0250" w:rsidRDefault="00CF0250">
            <w:pPr>
              <w:pStyle w:val="WW-Domylnie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F63D" w14:textId="77777777" w:rsidR="00CF0250" w:rsidRDefault="00CF0250">
            <w:pPr>
              <w:pStyle w:val="WW-Domylnie"/>
              <w:jc w:val="center"/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</w:tr>
      <w:tr w:rsidR="00CF0250" w14:paraId="3293E85D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22142C" w14:textId="77777777" w:rsidR="00CF0250" w:rsidRDefault="00CF025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6CCFE5" w14:textId="77777777" w:rsidR="00CF0250" w:rsidRDefault="00CF0250">
            <w:pPr>
              <w:pStyle w:val="WW-Domylnie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708464" w14:textId="77777777" w:rsidR="00CF0250" w:rsidRDefault="00CF0250">
            <w:pPr>
              <w:pStyle w:val="WW-Domylnie"/>
              <w:jc w:val="center"/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>100</w:t>
            </w:r>
          </w:p>
        </w:tc>
      </w:tr>
      <w:tr w:rsidR="00CF0250" w14:paraId="3A0512BB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F461152" w14:textId="77777777" w:rsidR="00CF0250" w:rsidRDefault="00CF025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E137950" w14:textId="77777777" w:rsidR="00CF0250" w:rsidRDefault="00CF0250">
            <w:pPr>
              <w:pStyle w:val="WW-Domylnie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C21DC15" w14:textId="77777777" w:rsidR="00CF0250" w:rsidRDefault="00CF0250">
            <w:pPr>
              <w:pStyle w:val="WW-Domylnie"/>
              <w:jc w:val="center"/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</w:tbl>
    <w:p w14:paraId="6FAC6892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*niepotrzebne usunąć</w:t>
      </w:r>
    </w:p>
    <w:p w14:paraId="4434A4AC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29E293C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78A0B8F6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8E4B139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86FBB4A" w14:textId="77777777" w:rsidR="00CF0250" w:rsidRDefault="00CF025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1F08246C" w14:textId="77777777" w:rsidR="00CF0250" w:rsidRDefault="00CF0250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</w:rPr>
      </w:pPr>
      <w:r>
        <w:rPr>
          <w:b/>
          <w:i/>
        </w:rPr>
        <w:tab/>
      </w:r>
    </w:p>
    <w:p w14:paraId="58BAF46E" w14:textId="77777777" w:rsidR="00F669E5" w:rsidRDefault="00F669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66A040D" w14:textId="509AABBB" w:rsidR="00CF0250" w:rsidRDefault="00CF025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lastRenderedPageBreak/>
        <w:t>KARTA PRZEDMIOTU</w:t>
      </w:r>
    </w:p>
    <w:p w14:paraId="7C2A1EC4" w14:textId="77777777" w:rsidR="00CF0250" w:rsidRDefault="00CF025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40"/>
      </w:tblGrid>
      <w:tr w:rsidR="00CF0250" w14:paraId="6CB292E8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B404F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F0153" w14:textId="588C795C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0231.1FILA1.D</w:t>
            </w:r>
            <w:r w:rsidR="00C63E2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.TTS</w:t>
            </w:r>
          </w:p>
        </w:tc>
      </w:tr>
      <w:tr w:rsidR="00CF0250" w14:paraId="4E723C65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D29B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55C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B7F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Tłumaczenia tekstów specjalistycznych </w:t>
            </w:r>
          </w:p>
          <w:p w14:paraId="5A4A32F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Specialized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Translation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6B91ABA1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6981D12B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3C0BE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E88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630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423F5B" w14:textId="77777777" w:rsidR="00CF0250" w:rsidRDefault="00CF0250">
      <w:pPr>
        <w:rPr>
          <w:rFonts w:ascii="Times New Roman" w:hAnsi="Times New Roman" w:cs="Times New Roman"/>
          <w:b/>
        </w:rPr>
      </w:pPr>
    </w:p>
    <w:p w14:paraId="6C854CA3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1"/>
        <w:gridCol w:w="5406"/>
      </w:tblGrid>
      <w:tr w:rsidR="00CF0250" w14:paraId="2AAC26DB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0D76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58A2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Filologia </w:t>
            </w:r>
          </w:p>
        </w:tc>
      </w:tr>
      <w:tr w:rsidR="00CF0250" w14:paraId="340E3562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5788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CA2F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Studia stacjonarne/niestacjonarne </w:t>
            </w:r>
          </w:p>
        </w:tc>
      </w:tr>
      <w:tr w:rsidR="00CF0250" w14:paraId="68F81EB9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AEF2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322F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Studia pierwszego stopnia </w:t>
            </w:r>
          </w:p>
        </w:tc>
      </w:tr>
      <w:tr w:rsidR="00CF0250" w14:paraId="05FD44B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7D8B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0B45" w14:textId="77777777" w:rsidR="00CF0250" w:rsidRDefault="00CF0250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0250" w14:paraId="20E9ED6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C513" w14:textId="77777777" w:rsidR="00CF0250" w:rsidRDefault="00CF0250">
            <w:pPr>
              <w:ind w:left="340" w:hanging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4F80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 Hanna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Mijas</w:t>
            </w:r>
            <w:proofErr w:type="spellEnd"/>
          </w:p>
        </w:tc>
      </w:tr>
      <w:tr w:rsidR="00CF0250" w14:paraId="1B368DA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F3F6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0E03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mijas@ujk.edu.pl</w:t>
            </w:r>
          </w:p>
        </w:tc>
      </w:tr>
    </w:tbl>
    <w:p w14:paraId="16E48C7F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58EE954A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1"/>
        <w:gridCol w:w="5406"/>
      </w:tblGrid>
      <w:tr w:rsidR="00CF0250" w14:paraId="65722361" w14:textId="77777777" w:rsidTr="797CC4C5">
        <w:trPr>
          <w:trHeight w:val="284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E217B7" w14:textId="77777777" w:rsidR="00CF0250" w:rsidRDefault="00CF02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4AD89" w14:textId="77777777" w:rsidR="00CF0250" w:rsidRDefault="00CF0250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Angielski </w:t>
            </w:r>
          </w:p>
        </w:tc>
      </w:tr>
      <w:tr w:rsidR="00CF0250" w14:paraId="2F5D21CA" w14:textId="77777777" w:rsidTr="797CC4C5">
        <w:trPr>
          <w:trHeight w:val="284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C42C6F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98342" w14:textId="77777777" w:rsidR="00CF0250" w:rsidRDefault="00CF0250" w:rsidP="797CC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97CC4C5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22E61FAC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7159C26D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75"/>
      </w:tblGrid>
      <w:tr w:rsidR="00CF0250" w14:paraId="6015DB13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D19A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BA1D" w14:textId="77777777" w:rsidR="00CF0250" w:rsidRDefault="00CF0250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Ćwiczenia </w:t>
            </w:r>
          </w:p>
        </w:tc>
      </w:tr>
      <w:tr w:rsidR="00CF0250" w14:paraId="7A77FEE9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2615D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F11F" w14:textId="77777777" w:rsidR="00CF0250" w:rsidRDefault="00CF0250">
            <w:pPr>
              <w:pStyle w:val="Bodytext30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sz w:val="18"/>
                <w:szCs w:val="18"/>
                <w:lang w:val="pl"/>
              </w:rPr>
              <w:t xml:space="preserve">Laboratorium </w:t>
            </w:r>
            <w:proofErr w:type="spellStart"/>
            <w:r>
              <w:rPr>
                <w:sz w:val="18"/>
                <w:szCs w:val="18"/>
                <w:lang w:val="pl"/>
              </w:rPr>
              <w:t>komputerwe</w:t>
            </w:r>
            <w:proofErr w:type="spellEnd"/>
            <w:r>
              <w:rPr>
                <w:sz w:val="18"/>
                <w:szCs w:val="18"/>
                <w:lang w:val="pl"/>
              </w:rPr>
              <w:t xml:space="preserve"> </w:t>
            </w:r>
          </w:p>
        </w:tc>
      </w:tr>
      <w:tr w:rsidR="00CF0250" w14:paraId="70F66429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B29E0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72AE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Zaliczenie z oceną </w:t>
            </w:r>
          </w:p>
        </w:tc>
      </w:tr>
      <w:tr w:rsidR="00CF0250" w14:paraId="1BE3CA3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68C3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E205" w14:textId="77777777" w:rsidR="00CF0250" w:rsidRDefault="00CF0250">
            <w:pPr>
              <w:pStyle w:val="NormalnyWeb"/>
              <w:spacing w:before="0" w:after="0"/>
            </w:pPr>
            <w:r>
              <w:rPr>
                <w:sz w:val="18"/>
                <w:szCs w:val="18"/>
              </w:rPr>
              <w:t>Ćwiczenia, warsztat, dyskusja, analiza przypadków, uczenie wspomagane komputerem.</w:t>
            </w:r>
          </w:p>
        </w:tc>
      </w:tr>
      <w:tr w:rsidR="00CF0250" w14:paraId="06A038CF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3EC8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24DE" w14:textId="77777777" w:rsidR="00CF0250" w:rsidRDefault="00CF0250">
            <w:pPr>
              <w:ind w:left="426" w:hanging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4AEB" w14:textId="77777777" w:rsidR="00CF0250" w:rsidRP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Dzierżanowska H., 1988, Przekład tekstów nieliterackich na przykładzie języka angielskiego, Warszawa: Państwowe Wydawnictwo Naukowe.</w:t>
            </w:r>
          </w:p>
          <w:p w14:paraId="569FCCEC" w14:textId="77777777" w:rsidR="00CF0250" w:rsidRP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Gotti M., 2003, Specialized Discourse. Linguistic Features and Changing Conventions, Bern: Peter Lang.</w:t>
            </w:r>
          </w:p>
          <w:p w14:paraId="4B855260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Jopek-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Bosiacka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A., 2006, Przekład prawny i sądowy, Warszawa: Wydawnictwo Naukowe PWN.</w:t>
            </w:r>
          </w:p>
          <w:p w14:paraId="54B60224" w14:textId="77777777" w:rsidR="00CF0250" w:rsidRP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Kierzkowska D., 2002, Tłumaczenie prawnicze, Warszawa: Wydawnictwo TEPIS.</w:t>
            </w:r>
          </w:p>
          <w:p w14:paraId="657D140A" w14:textId="77777777" w:rsidR="00CF0250" w:rsidRDefault="00CF0250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Korzeniowska A.,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Kuhiwczak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P., 1994, Successful Polish-English Translation.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Tricks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Trade, Warszawa: Wydawnictwo Naukowe PWN. </w:t>
            </w:r>
          </w:p>
          <w:p w14:paraId="0A76B23B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19A48DEE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01997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9F21" w14:textId="77777777" w:rsidR="00CF0250" w:rsidRDefault="00CF0250">
            <w:pPr>
              <w:ind w:left="426" w:hanging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96B2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Kozłowska Z., 2007, O przekładzie tekstu naukowego (na materiale tekstów językoznawczych), Warszawa: Wydawnictwa Uniwersytetu Warszawskiego, wyd. II zmienione.</w:t>
            </w:r>
          </w:p>
          <w:p w14:paraId="40B4FF1C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Lukszyn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 (red.), 2005, Języki specjalistyczne. Słownik terminologii przedmiotowej. Warszawa: Katedra Języków Specjalistycznych. Uniwersytet Warszawski, wyd. II uzup.</w:t>
            </w:r>
          </w:p>
          <w:p w14:paraId="7AABA3D8" w14:textId="77777777" w:rsidR="00CF0250" w:rsidRP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Pieńkos J., 2003, Podstawy przekładoznawstwa: od teorii do praktyki, Kraków: Zakamycze.</w:t>
            </w:r>
          </w:p>
          <w:p w14:paraId="25B98B08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Šarčević S., 1997, New Approach to Legal Translation, The Hague: Kluwer Law International.</w:t>
            </w:r>
          </w:p>
          <w:p w14:paraId="5A178B98" w14:textId="77777777" w:rsidR="00CF0250" w:rsidRP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Trosborg A. (ed.), 1997, Text Typology and Translation, Amsterdam and New York: John Benjamins.</w:t>
            </w:r>
          </w:p>
          <w:p w14:paraId="54533051" w14:textId="77777777" w:rsidR="00CF0250" w:rsidRDefault="00CF0250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Voellnagel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A., 1980, Jak nie tłumaczyć tekstów technicznych, Warszawa: Wydawnictwa Naukowo-Techniczne</w:t>
            </w:r>
          </w:p>
          <w:p w14:paraId="1671750F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E58FE4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79CE1303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KSZTAŁCENIA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CF0250" w14:paraId="4F85F168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C5D96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625F3B4D" w14:textId="77777777" w:rsidR="00CF0250" w:rsidRDefault="00CF02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Wiedza – zapoznanie studentów z normami prawnymi, etycznymi i zwyczajowymi odnoszącymi się do wykonywania pracy tłumacza przysięgłego; przedstawienie pracy tłumacza przysięgłego tekstów ekonomicznych  i technicznych na przykładzie sytuacji i czynności prawnych; zapoznanie studentów z właściwościami polskiego i angielskiego dyskursu technicznego i ekonomicznego w oparciu o analizę porównawczą; przedstawienie typowych problemów w przekładzie tekstów z dziedzin techniki i ekonomii oraz technik ich rozwiązywania; zapoznanie studentów z rodzajami tekstów najczęściej tłumaczony w sposób uwierzytelniony. </w:t>
            </w:r>
          </w:p>
          <w:p w14:paraId="7A72E3E4" w14:textId="77777777" w:rsidR="00CF0250" w:rsidRDefault="00CF0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Umiejętności – wykształcenie umiejętności tłumaczenia z i na język angielski tekstów technicznych i ekonomicznych wykonywanych przez tłumacza przysięgłego; wykształcenie umiejętności zastosowania teorii i strategii mających zastosowanie w wykonywaniu tłumaczeń tego rodzaju tekstów. </w:t>
            </w:r>
          </w:p>
          <w:p w14:paraId="249DA9C0" w14:textId="77777777" w:rsidR="00CF0250" w:rsidRDefault="00CF0250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 – Kompetencje społeczne – kształtowanie postawy tłumacza poszukującego właściwych rozwiązań translatorskich opierają się o analizę literatury, wykorzystanie technologii informacyjnych oraz współpracę z innymi specjalistami (ekonomistami, tłumaczami przysięgłymi, itp.).</w:t>
            </w:r>
          </w:p>
        </w:tc>
      </w:tr>
      <w:tr w:rsidR="00CF0250" w14:paraId="3F07065B" w14:textId="77777777">
        <w:trPr>
          <w:trHeight w:val="907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07A2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98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0B0BE6C" w14:textId="77777777" w:rsidR="00CF0250" w:rsidRDefault="00CF0250">
            <w:pPr>
              <w:spacing w:after="90"/>
              <w:jc w:val="both"/>
            </w:pPr>
          </w:p>
          <w:p w14:paraId="278616A5" w14:textId="77777777" w:rsidR="00CF0250" w:rsidRDefault="00CF0250">
            <w:pPr>
              <w:spacing w:after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 xml:space="preserve">Głównym celem zajęć jest analiza </w:t>
            </w:r>
            <w:proofErr w:type="spellStart"/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>translatoryczna</w:t>
            </w:r>
            <w:proofErr w:type="spellEnd"/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 xml:space="preserve"> tekstów specjalistycznych w kontekście komunikacji specjalistycznej, w szczególności wskazanie specyfiki pisemnego dyskursu specjalistycznego (prawnego, ekonomicznego, medycznego, technicznego, itd.) poprzez wyszczególnienie jego cech semantycznych, syntaktycznych, </w:t>
            </w:r>
            <w:proofErr w:type="spellStart"/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>socjo</w:t>
            </w:r>
            <w:proofErr w:type="spellEnd"/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 xml:space="preserve">-pragmatycznych i tekstowych. Wielopoziomowa analiza tekstów specjalistycznych prowadzona jest w aspekcie porównawczym zarówno z perspektywy globalnej jako zjawiska ponadnarodowego jak i na poziomie lokalnym tak w odniesieniu do języka ogólnego, jak też w ramach specjalistycznej komunikacji w różnych obszarach wiedzy. Analiza ma na celu przede wszystkim pokazanie implikacji </w:t>
            </w:r>
            <w:proofErr w:type="spellStart"/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>translatorycznych</w:t>
            </w:r>
            <w:proofErr w:type="spellEnd"/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 xml:space="preserve">: znaczenia wiedzy z określonej dziedziny specjalistycznej, roli słowników specjalistycznych, tekstów paralelnych i innych źródeł koniecznych do pracy z tekstami specjalistycznymi, oraz innych elementów kompetencji translatorskiej </w:t>
            </w:r>
            <w:proofErr w:type="spellStart"/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>tłumacza.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specjalistyczny: typologie, funkcje. </w:t>
            </w:r>
          </w:p>
          <w:p w14:paraId="5E1F7083" w14:textId="77777777" w:rsidR="00CF0250" w:rsidRDefault="00CF0250">
            <w:pPr>
              <w:spacing w:after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Zagadnienia teoretyczne: </w:t>
            </w:r>
          </w:p>
          <w:p w14:paraId="772C30BF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Tekst a dyskurs.</w:t>
            </w:r>
          </w:p>
          <w:p w14:paraId="75570373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Typologie przekładu. Tłumaczenie literackie a tłumaczenie specjalistyczne.</w:t>
            </w:r>
          </w:p>
          <w:p w14:paraId="262C3A8E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Tłumaczenie specjalistyczne jako forma komunikacji specjalistycznej. Rodzaje tłumaczenia specjalistycznego.</w:t>
            </w:r>
          </w:p>
          <w:p w14:paraId="09CF2318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Leksykalne, syntaktyczne i tekstowe cechy dyskursu specjalistycznego z elementami analizy porównawczej (m.in. terminologia, konstrukcje syntaktyczne, struktury globalne tekstów).</w:t>
            </w:r>
          </w:p>
          <w:p w14:paraId="6A820A76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Kompetencja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translatoryczna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tłumacza tekstów specjalistycznych.</w:t>
            </w:r>
          </w:p>
          <w:p w14:paraId="19D83A4B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Rola wiedzy w tłumaczeniu specjalistycznym. </w:t>
            </w:r>
          </w:p>
          <w:p w14:paraId="17411887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Terminologia specjalistyczna.</w:t>
            </w:r>
          </w:p>
          <w:p w14:paraId="3756BF3F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Warsztat pracy tłumacza: słowniki specjalistyczne, teksty paralelne i inne.</w:t>
            </w:r>
          </w:p>
          <w:p w14:paraId="15F3A350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Techniki i strategie tłumaczeniowe.</w:t>
            </w:r>
          </w:p>
          <w:p w14:paraId="3ECCFC38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Błędy w tłumaczeniu specjalistycznym.</w:t>
            </w:r>
          </w:p>
          <w:p w14:paraId="58F4C71C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Wprowadzenie do przekładu prawnego.</w:t>
            </w:r>
          </w:p>
          <w:p w14:paraId="4187640C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160943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Praktyczne tłumaczenia tekstów biznesowych, ekonomicznych, prawnych, prawniczych, dotyczących pracy organów ścigania, zeznań świadków i biegłych, prawa międzynarodowego, dokumentów unijnych, umów. </w:t>
            </w:r>
          </w:p>
          <w:p w14:paraId="226E0E35" w14:textId="77777777" w:rsidR="00CF0250" w:rsidRDefault="00CF0250">
            <w:pPr>
              <w:spacing w:after="90"/>
              <w:rPr>
                <w:rFonts w:ascii="Times New Roman" w:eastAsia="Times New Roman" w:hAnsi="Times New Roman" w:cs="Times New Roman"/>
              </w:rPr>
            </w:pPr>
          </w:p>
          <w:p w14:paraId="7323C9F1" w14:textId="77777777" w:rsidR="00CF0250" w:rsidRDefault="00CF0250">
            <w:pPr>
              <w:ind w:left="498" w:hanging="49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8BA8CE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07D78EDA" w14:textId="77777777" w:rsidR="00CF0250" w:rsidRDefault="00CF0250" w:rsidP="00F669E5">
      <w:pPr>
        <w:numPr>
          <w:ilvl w:val="1"/>
          <w:numId w:val="64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Przedmiotowe efekty kształcenia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49"/>
      </w:tblGrid>
      <w:tr w:rsidR="00CF0250" w14:paraId="424EC2A1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38FF485" w14:textId="77777777" w:rsidR="00CF0250" w:rsidRDefault="00CF0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47C6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D023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CF0250" w14:paraId="67B1AC51" w14:textId="77777777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7440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CF0250" w14:paraId="187013DE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7CF0" w14:textId="77777777" w:rsidR="00CF0250" w:rsidRDefault="00CF0250">
            <w:pPr>
              <w:jc w:val="center"/>
              <w:rPr>
                <w:rStyle w:val="wr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D10B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>ma uporządkowaną wiedzę szczegółową z zakresu rodzajów i typów przekładu, jak np. przekład środowiskowy, przekład tekstów specjalistycznych, przekład literacki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3BE9" w14:textId="77777777" w:rsidR="00CF0250" w:rsidRDefault="00CF0250">
            <w:r>
              <w:rPr>
                <w:sz w:val="16"/>
                <w:szCs w:val="16"/>
              </w:rPr>
              <w:t>FILA1A_W06</w:t>
            </w:r>
          </w:p>
        </w:tc>
      </w:tr>
      <w:tr w:rsidR="00CF0250" w14:paraId="19023538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E44C" w14:textId="77777777" w:rsidR="00CF0250" w:rsidRDefault="00CF0250">
            <w:pPr>
              <w:jc w:val="center"/>
              <w:rPr>
                <w:rStyle w:val="wr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F75F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>zna podstawy warsztatu i technik tłumaczenia pisemnego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E774" w14:textId="77777777" w:rsidR="00CF0250" w:rsidRDefault="00CF0250">
            <w:r>
              <w:rPr>
                <w:sz w:val="16"/>
                <w:szCs w:val="16"/>
              </w:rPr>
              <w:t>FILA1A_W06</w:t>
            </w:r>
          </w:p>
        </w:tc>
      </w:tr>
      <w:tr w:rsidR="00CF0250" w14:paraId="63D40E2C" w14:textId="77777777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644A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CF0250" w14:paraId="7A82641A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9D07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F6BA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tłumaczenia podstawowych tekstów specjalistycznych, w tym poświadczonych; umie dobierać właściwą stylistykę i struktury leksykalno-gramatyczne oraz techniki właściwe dla tego rodzaju przekładów.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079A" w14:textId="77777777" w:rsidR="00CF0250" w:rsidRDefault="00CF0250">
            <w:r>
              <w:rPr>
                <w:sz w:val="16"/>
                <w:szCs w:val="16"/>
              </w:rPr>
              <w:t>FILA1A_U01</w:t>
            </w:r>
          </w:p>
        </w:tc>
      </w:tr>
      <w:tr w:rsidR="00CF0250" w14:paraId="30394B9B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72C62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9E05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Korzysta ze źródeł takich jak słowniki, narzędzia CAT i zasobów internetowych.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E762" w14:textId="77777777" w:rsidR="00CF0250" w:rsidRDefault="00CF0250">
            <w:r>
              <w:rPr>
                <w:sz w:val="16"/>
                <w:szCs w:val="16"/>
              </w:rPr>
              <w:t>FILA1A_U02</w:t>
            </w:r>
          </w:p>
        </w:tc>
      </w:tr>
      <w:tr w:rsidR="00CF0250" w14:paraId="198D6D17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56B5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3455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uniknąć najczęstszych błędów występujących w tłumaczeniach specjalistycznych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8985" w14:textId="77777777" w:rsidR="00CF0250" w:rsidRDefault="00CF0250">
            <w:r>
              <w:rPr>
                <w:sz w:val="16"/>
                <w:szCs w:val="16"/>
              </w:rPr>
              <w:t>FILA1A_U05</w:t>
            </w:r>
          </w:p>
        </w:tc>
      </w:tr>
      <w:tr w:rsidR="00CF0250" w14:paraId="224DE014" w14:textId="77777777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C08E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CF0250" w14:paraId="1C6D0F0C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A2699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7926C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Wykazuje dbałość o wysoką jakość językową i poprawność merytoryczną tłumaczonych dokumentów.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2715" w14:textId="77777777" w:rsidR="00CF0250" w:rsidRDefault="00CF0250">
            <w:r>
              <w:rPr>
                <w:sz w:val="16"/>
                <w:szCs w:val="16"/>
              </w:rPr>
              <w:t>FILA1A_K02</w:t>
            </w:r>
          </w:p>
        </w:tc>
      </w:tr>
      <w:tr w:rsidR="00CF0250" w14:paraId="1296599E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6FE9A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191D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Aktywnie poszerza swoją wiedzę na temat tłumaczeń specjalistycznych.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25BC" w14:textId="77777777" w:rsidR="00CF0250" w:rsidRDefault="00CF0250">
            <w:r>
              <w:rPr>
                <w:sz w:val="16"/>
                <w:szCs w:val="16"/>
              </w:rPr>
              <w:t>FILA1A_K02</w:t>
            </w:r>
          </w:p>
        </w:tc>
      </w:tr>
    </w:tbl>
    <w:p w14:paraId="2CF8BE58" w14:textId="77777777" w:rsidR="00CF0250" w:rsidRDefault="00CF0250"/>
    <w:p w14:paraId="5DAAF56E" w14:textId="77777777" w:rsidR="00CF0250" w:rsidRDefault="00CF025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99"/>
      </w:tblGrid>
      <w:tr w:rsidR="00CF0250" w14:paraId="616F2FE3" w14:textId="77777777">
        <w:trPr>
          <w:trHeight w:val="284"/>
        </w:trPr>
        <w:tc>
          <w:tcPr>
            <w:tcW w:w="98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7766" w14:textId="77777777" w:rsidR="00CF0250" w:rsidRDefault="00CF0250">
            <w:pPr>
              <w:numPr>
                <w:ilvl w:val="1"/>
                <w:numId w:val="21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Sposoby weryfikacji osiągnięcia przedmiotowych efektów kształcenia</w:t>
            </w:r>
          </w:p>
        </w:tc>
      </w:tr>
      <w:tr w:rsidR="00CF0250" w14:paraId="7AD39506" w14:textId="77777777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FB4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89074D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14DF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CF0250" w14:paraId="29CB0246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FFE4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E4D9948" w14:textId="77777777" w:rsidR="00CF0250" w:rsidRDefault="00CF025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E35A0" w14:textId="77777777" w:rsidR="00CF0250" w:rsidRDefault="00CF02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05C062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3F30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66E7775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99446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EA3A49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CF0250" w14:paraId="3AC87BD3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05BA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9FA9A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C59E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513AB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9C3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E35E4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303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36DCFC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CF0250" w14:paraId="455EFCD1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240C" w14:textId="77777777" w:rsidR="00CF0250" w:rsidRDefault="00CF0250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2CAA466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3118DD6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37B07BC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4A29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E7F42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4B8E1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555688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897E640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668EB9C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388A7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E455C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7BA55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5B4158A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8AB0D9F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5367955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9934A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43675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9DF4C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E585AAB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E9B6030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C5D3E6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CF0250" w14:paraId="639CB519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5A4B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5D8CB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EC798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FF5EE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81F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CA33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E932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E02A0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B8CD0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9EAAE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F81E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7BC9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74E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909FA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49B7E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2060B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6A3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345E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3CE1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E54CC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C01A2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478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17F89739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5C9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D9FFC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35473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FAA48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F5A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DED1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95D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F7B2F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9AC29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271E0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B4D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05E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7E2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9C69D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956ED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CA131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C045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8DE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1DF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D8B18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1E3F6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822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655494FE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12E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B77C9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3446F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93207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1C1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D56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A0D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F901B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C3DBF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DA70C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4E77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0BF8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B58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51A05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80F36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06D9C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E6C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E516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6F3F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59AF4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A7311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B6B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08F8AA62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4B54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0C53C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F7604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361D7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967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935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C669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C8725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D84CE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0A073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9AA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0D20E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757A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CB539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5306ED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3D6C9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CBDE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EB60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828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4180E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FABF7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E04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12F7C570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39F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63DD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CFD51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2DFD9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57F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E36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524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AAD99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6A679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15281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F7CC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1CAC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5BB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B7D3F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4AE1E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C91F7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CE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D14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521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147EB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4E396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E99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791C9AD5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2344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7BCFC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DEEA9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DAB93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121D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164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FDEE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C77C2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F34A3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72529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6DF9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D80F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A7D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2CEC5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72D9F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20EEE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C49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2A5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A58B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DAA5B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146EF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D686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6D565541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DA8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07944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CF521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8CF2F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4AB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5B6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E52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B2745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271A95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33973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C6DE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0D96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73B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5441F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74998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33557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2AC9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02E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8D5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11795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6972B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F4C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4119753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60" w:line="240" w:lineRule="auto"/>
        <w:ind w:right="23" w:firstLine="0"/>
      </w:pPr>
      <w:r>
        <w:rPr>
          <w:b/>
          <w:i/>
          <w:sz w:val="16"/>
          <w:szCs w:val="16"/>
          <w:lang w:val="pl-PL"/>
        </w:rPr>
        <w:t>*niepotrzebne usunąć</w:t>
      </w:r>
    </w:p>
    <w:p w14:paraId="51E7169B" w14:textId="77777777" w:rsidR="00CF0250" w:rsidRDefault="00CF0250">
      <w:pPr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89"/>
      </w:tblGrid>
      <w:tr w:rsidR="00CF0250" w14:paraId="2552B34C" w14:textId="77777777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0EC7" w14:textId="77777777" w:rsidR="00CF0250" w:rsidRDefault="00CF0250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kształcenia</w:t>
            </w:r>
          </w:p>
        </w:tc>
      </w:tr>
      <w:tr w:rsidR="00CF0250" w14:paraId="49DCC757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3DA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2D37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E31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CF0250" w14:paraId="153C2C49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5D830C5" w14:textId="77777777" w:rsidR="00CF0250" w:rsidRDefault="00CF02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B914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00FD" w14:textId="77777777" w:rsidR="00CF0250" w:rsidRDefault="00CF02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 oceniony na 6p w skali 10-pnktowej. </w:t>
            </w:r>
          </w:p>
          <w:p w14:paraId="4DE2EA1D" w14:textId="77777777" w:rsidR="00CF0250" w:rsidRDefault="00CF0250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Kolokwium zaliczone w przedziale 51-60%. </w:t>
            </w:r>
          </w:p>
        </w:tc>
      </w:tr>
      <w:tr w:rsidR="00CF0250" w14:paraId="2AAAB7FC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A684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FE00E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6B94" w14:textId="77777777" w:rsidR="00CF0250" w:rsidRDefault="00CF02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 oceniony na 7p w skali 10-pnktowej. </w:t>
            </w:r>
          </w:p>
          <w:p w14:paraId="1FB2D539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Kolokwium zaliczone w przedziale 61-70%.</w:t>
            </w:r>
          </w:p>
        </w:tc>
      </w:tr>
      <w:tr w:rsidR="00CF0250" w14:paraId="6762598C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114F0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2597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C2A3" w14:textId="77777777" w:rsidR="00CF0250" w:rsidRDefault="00CF02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 oceniony na 8p w skali 10-pnktowej. </w:t>
            </w:r>
          </w:p>
          <w:p w14:paraId="1302A436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Kolokwium zaliczone w przedziale 71-80%.</w:t>
            </w:r>
          </w:p>
        </w:tc>
      </w:tr>
      <w:tr w:rsidR="00CF0250" w14:paraId="1E044726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36F6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52CF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A810" w14:textId="77777777" w:rsidR="00CF0250" w:rsidRDefault="00CF02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 oceniony na 9p w skali 10-pnktowej. </w:t>
            </w:r>
          </w:p>
          <w:p w14:paraId="606857FC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Kolokwium zaliczone w przedziale 81-90%.</w:t>
            </w:r>
          </w:p>
        </w:tc>
      </w:tr>
      <w:tr w:rsidR="00CF0250" w14:paraId="6DA85939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4629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6610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657A" w14:textId="77777777" w:rsidR="00CF0250" w:rsidRDefault="00CF02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 oceniony na 10p w skali 10-pnktowej. </w:t>
            </w:r>
          </w:p>
          <w:p w14:paraId="741BE836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Kolokwium zaliczone w przedziale 91-100%.</w:t>
            </w:r>
          </w:p>
        </w:tc>
      </w:tr>
    </w:tbl>
    <w:p w14:paraId="6E73D86A" w14:textId="77777777" w:rsidR="00CF0250" w:rsidRDefault="00CF0250">
      <w:pPr>
        <w:rPr>
          <w:rFonts w:ascii="Times New Roman" w:hAnsi="Times New Roman" w:cs="Times New Roman"/>
        </w:rPr>
      </w:pPr>
    </w:p>
    <w:p w14:paraId="6D424C52" w14:textId="77777777" w:rsidR="00CF0250" w:rsidRDefault="00CF0250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96"/>
      </w:tblGrid>
      <w:tr w:rsidR="00CF0250" w14:paraId="106653FD" w14:textId="77777777" w:rsidTr="797CC4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76E2B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398B6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CF0250" w14:paraId="6045E6FC" w14:textId="77777777" w:rsidTr="797CC4C5">
        <w:trPr>
          <w:trHeight w:val="284"/>
        </w:trPr>
        <w:tc>
          <w:tcPr>
            <w:tcW w:w="6829" w:type="dxa"/>
            <w:vMerge/>
            <w:vAlign w:val="center"/>
          </w:tcPr>
          <w:p w14:paraId="40B0CA88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56910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906C0A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191A2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50D74C8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CF0250" w14:paraId="7AF73FBD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BB3293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903A39" w14:textId="19DD054D" w:rsidR="00CF0250" w:rsidRDefault="00C63E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166A42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</w:tr>
      <w:tr w:rsidR="00CF0250" w14:paraId="6124F1B8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5526B9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BB8B28" w14:textId="0F33BEC6" w:rsidR="00CF0250" w:rsidRDefault="00C63E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6526D" w14:textId="36CF80E1" w:rsidR="00CF0250" w:rsidRDefault="00C63E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e-learning</w:t>
            </w:r>
          </w:p>
        </w:tc>
      </w:tr>
      <w:tr w:rsidR="00CF0250" w14:paraId="0B295C22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59FCAE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3F7B12" w14:textId="4242AA8A" w:rsidR="00CF0250" w:rsidRDefault="00C63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6155E8" w14:textId="1C13CE11" w:rsidR="00CF0250" w:rsidRDefault="00C63E29">
            <w:pPr>
              <w:jc w:val="center"/>
            </w:pPr>
            <w:r>
              <w:t>60</w:t>
            </w:r>
          </w:p>
        </w:tc>
      </w:tr>
      <w:tr w:rsidR="00CF0250" w14:paraId="3351AEB0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C03654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F11447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3A084" w14:textId="77777777" w:rsidR="00CF0250" w:rsidRDefault="00CF0250" w:rsidP="797CC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77B5AB55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A75B65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6A1A2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9B8D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4E4970B0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0F7ACCCD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750F7DC1" w14:textId="558CE455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63E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6E585889" w14:textId="1F22B9A9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63E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</w:tr>
      <w:tr w:rsidR="00CF0250" w14:paraId="2B9968A7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74DF95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B25A8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48C42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44A46C00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50A4C3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CD9B5E" w14:textId="7A80E969" w:rsidR="00CF0250" w:rsidRDefault="00C63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CE266A" w14:textId="2D15ABBF" w:rsidR="00CF0250" w:rsidRDefault="007628E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F0250" w14:paraId="317E57EA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D01E61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2A5C09" w14:textId="7834B4D7" w:rsidR="00CF0250" w:rsidRDefault="00C63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99538" w14:textId="1B395C6D" w:rsidR="00CF0250" w:rsidRDefault="007628E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0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0250" w14:paraId="433A5247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FF8C4A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B5DC62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46BD9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0250" w14:paraId="4290D713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733DBE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14749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9CB8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6A58096A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97CB32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5B081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24CC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10CCB8AF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4E6E1E45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718C1315" w14:textId="730B0579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63E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25C4FA8D" w14:textId="6B96293C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63E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CF0250" w14:paraId="5D245464" w14:textId="77777777" w:rsidTr="797CC4C5">
        <w:trPr>
          <w:trHeight w:val="284"/>
        </w:trPr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18D5D3AA" w14:textId="77777777" w:rsidR="00CF0250" w:rsidRDefault="00CF025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5E25DC2D" w14:textId="7D2396F0" w:rsidR="00CF0250" w:rsidRDefault="00C63E2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6D7C85C2" w14:textId="6F4C1229" w:rsidR="00CF0250" w:rsidRDefault="00C63E29">
            <w:pPr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</w:tr>
    </w:tbl>
    <w:p w14:paraId="55C67657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24"/>
          <w:szCs w:val="24"/>
        </w:rPr>
      </w:pPr>
      <w:r>
        <w:rPr>
          <w:b/>
          <w:i/>
          <w:sz w:val="18"/>
          <w:szCs w:val="18"/>
          <w:lang w:val="pl-PL"/>
        </w:rPr>
        <w:t>*niepotrzebne usunąć</w:t>
      </w:r>
    </w:p>
    <w:p w14:paraId="39B6C4AB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33A39E87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</w:t>
      </w:r>
      <w:r>
        <w:rPr>
          <w:i/>
          <w:sz w:val="16"/>
          <w:szCs w:val="16"/>
          <w:lang w:val="pl-PL"/>
        </w:rPr>
        <w:t xml:space="preserve"> czytelne </w:t>
      </w:r>
      <w:r>
        <w:rPr>
          <w:i/>
          <w:sz w:val="16"/>
          <w:szCs w:val="16"/>
        </w:rPr>
        <w:t xml:space="preserve"> podpisy osób prowadzących przedmiot w danym roku akademickim)</w:t>
      </w:r>
    </w:p>
    <w:p w14:paraId="270562AF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14A78B8C" w14:textId="77777777" w:rsidR="00CF0250" w:rsidRDefault="00CF0250">
      <w:pPr>
        <w:pStyle w:val="Bodytext30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7AA147A2" w14:textId="77777777" w:rsidR="00CF0250" w:rsidRDefault="00CF0250">
      <w:pPr>
        <w:pStyle w:val="Bodytext30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  <w:lang w:val="pl-PL"/>
        </w:rPr>
        <w:t xml:space="preserve">             </w:t>
      </w:r>
      <w:r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p w14:paraId="46B0DE0E" w14:textId="77777777" w:rsidR="00CF0250" w:rsidRDefault="00CF0250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</w:rPr>
      </w:pPr>
      <w:r>
        <w:rPr>
          <w:b/>
          <w:i/>
        </w:rPr>
        <w:tab/>
      </w:r>
    </w:p>
    <w:p w14:paraId="1083AF6D" w14:textId="77777777" w:rsidR="00F669E5" w:rsidRDefault="00F669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A438FA3" w14:textId="17401574" w:rsidR="00CF0250" w:rsidRDefault="00CF025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lastRenderedPageBreak/>
        <w:t>KARTA PRZEDMIOTU</w:t>
      </w:r>
    </w:p>
    <w:p w14:paraId="5CEA1DCE" w14:textId="77777777" w:rsidR="00CF0250" w:rsidRDefault="00CF025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50"/>
      </w:tblGrid>
      <w:tr w:rsidR="00CF0250" w14:paraId="4A43316E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4D84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88715" w14:textId="51F8F5A1" w:rsidR="00CF0250" w:rsidRDefault="00CF025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0231.1FILA1.D</w:t>
            </w:r>
            <w:r w:rsidR="003A490C">
              <w:rPr>
                <w:rFonts w:ascii="Times New Roman" w:hAnsi="Times New Roman" w:cs="Times New Roman"/>
                <w:sz w:val="18"/>
                <w:szCs w:val="18"/>
              </w:rPr>
              <w:t>49.W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TUB</w:t>
            </w:r>
          </w:p>
        </w:tc>
      </w:tr>
      <w:tr w:rsidR="00CF0250" w:rsidRPr="00AD4BD2" w14:paraId="775EDE6E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C2C05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743D" w14:textId="77777777" w:rsidR="00CF0250" w:rsidRDefault="00CF0250">
            <w:pPr>
              <w:jc w:val="center"/>
              <w:rPr>
                <w:rFonts w:ascii="Bookman Old Style" w:hAnsi="Bookman Old Style" w:cs="Bookman Old Style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1963" w14:textId="77777777" w:rsidR="00CF0250" w:rsidRPr="00F669E5" w:rsidRDefault="00CF025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669E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Wprowadzenie do tłumaczenia ustnego w biznesie - tłumaczenie a-vista. </w:t>
            </w:r>
            <w:r w:rsidRPr="00F669E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7BFB9A8A" w14:textId="77777777" w:rsidR="00CF0250" w:rsidRPr="00F669E5" w:rsidRDefault="00CF0250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00F669E5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Introduction to interpretation in business - Sight interpretation</w:t>
            </w:r>
          </w:p>
          <w:p w14:paraId="7E64AD72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CF0250" w14:paraId="1373B215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81115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147E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F2A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883990F" w14:textId="77777777" w:rsidR="00CF0250" w:rsidRDefault="00CF0250">
      <w:pPr>
        <w:rPr>
          <w:rFonts w:ascii="Times New Roman" w:hAnsi="Times New Roman" w:cs="Times New Roman"/>
          <w:b/>
        </w:rPr>
      </w:pPr>
    </w:p>
    <w:p w14:paraId="4B93AE96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4361"/>
        <w:gridCol w:w="4944"/>
      </w:tblGrid>
      <w:tr w:rsidR="00CF0250" w14:paraId="5C68B3EE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9E09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AE89" w14:textId="77777777" w:rsidR="00CF0250" w:rsidRDefault="00CF0250">
            <w:r>
              <w:rPr>
                <w:rFonts w:ascii="Times New Roman" w:hAnsi="Times New Roman" w:cs="Times New Roman"/>
                <w:sz w:val="20"/>
                <w:szCs w:val="20"/>
              </w:rPr>
              <w:t>Filologia angielska</w:t>
            </w:r>
          </w:p>
        </w:tc>
      </w:tr>
      <w:tr w:rsidR="00CF0250" w14:paraId="7EEC7E4A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9C76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1D08" w14:textId="77777777" w:rsidR="00CF0250" w:rsidRDefault="00CF0250">
            <w:r>
              <w:rPr>
                <w:rFonts w:ascii="Times New Roman" w:hAnsi="Times New Roman" w:cs="Times New Roman"/>
                <w:sz w:val="20"/>
                <w:szCs w:val="20"/>
              </w:rPr>
              <w:t>Stacjonarne/niestacjonarne</w:t>
            </w:r>
          </w:p>
        </w:tc>
      </w:tr>
      <w:tr w:rsidR="00CF0250" w14:paraId="7DEB30BB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DA89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AB23" w14:textId="77777777" w:rsidR="00CF0250" w:rsidRDefault="00CF025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Licencjackie </w:t>
            </w:r>
          </w:p>
        </w:tc>
      </w:tr>
      <w:tr w:rsidR="00CF0250" w14:paraId="55189ECB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8007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5D64" w14:textId="77777777" w:rsidR="00CF0250" w:rsidRDefault="00CF025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CF0250" w14:paraId="5FF55E6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0A6F1" w14:textId="77777777" w:rsidR="00CF0250" w:rsidRDefault="00CF0250">
            <w:p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332F" w14:textId="77777777" w:rsidR="00CF0250" w:rsidRDefault="00CF025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Paweł Kozłowski </w:t>
            </w:r>
          </w:p>
        </w:tc>
      </w:tr>
      <w:tr w:rsidR="00CF0250" w14:paraId="0A7CC2A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58F5" w14:textId="77777777" w:rsidR="00CF0250" w:rsidRDefault="00CF0250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9547" w14:textId="77777777" w:rsidR="00CF0250" w:rsidRDefault="00000000">
            <w:hyperlink r:id="rId13" w:anchor="_blank" w:history="1">
              <w:r w:rsidR="00CF0250">
                <w:rPr>
                  <w:rStyle w:val="Hipercz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pawel.kozlowski@ujk.edu.pl</w:t>
              </w:r>
            </w:hyperlink>
            <w:r w:rsidR="00CF0250">
              <w:rPr>
                <w:rFonts w:ascii="Times New Roman" w:hAnsi="Times New Roman" w:cs="Times New Roman"/>
                <w:sz w:val="20"/>
                <w:szCs w:val="20"/>
              </w:rPr>
              <w:t>, 505 113 313</w:t>
            </w:r>
          </w:p>
        </w:tc>
      </w:tr>
    </w:tbl>
    <w:p w14:paraId="6F452051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49F5A97A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4361"/>
        <w:gridCol w:w="5416"/>
      </w:tblGrid>
      <w:tr w:rsidR="00CF0250" w14:paraId="700652E8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9671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6730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Angielski / polski</w:t>
            </w:r>
          </w:p>
        </w:tc>
      </w:tr>
      <w:tr w:rsidR="00CF0250" w14:paraId="4E8BE306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9082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9960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67912D47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4782DD4D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85"/>
      </w:tblGrid>
      <w:tr w:rsidR="00CF0250" w14:paraId="1877DED1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AB04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7C57" w14:textId="77777777" w:rsidR="00CF0250" w:rsidRDefault="00CF0250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Laboratorium</w:t>
            </w:r>
          </w:p>
        </w:tc>
      </w:tr>
      <w:tr w:rsidR="00CF0250" w14:paraId="5BF57A65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BADCD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BF3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ćwiczenia praktyczne/laboratoryjne</w:t>
            </w:r>
          </w:p>
          <w:p w14:paraId="18CF6840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egzamin ustny</w:t>
            </w:r>
          </w:p>
          <w:p w14:paraId="67DF1319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obecność na zajęciach</w:t>
            </w:r>
          </w:p>
          <w:p w14:paraId="73EC9A98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ocena ciągła (bieżące przygotowanie do zajęć i aktywność)</w:t>
            </w:r>
          </w:p>
          <w:p w14:paraId="56F3A45D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zaliczenie praktyczne</w:t>
            </w:r>
          </w:p>
        </w:tc>
      </w:tr>
      <w:tr w:rsidR="00CF0250" w14:paraId="70755DA9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6322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0584" w14:textId="77777777" w:rsidR="00CF0250" w:rsidRDefault="00CF0250">
            <w:pPr>
              <w:pStyle w:val="NormalnyWeb"/>
              <w:snapToGrid w:val="0"/>
              <w:spacing w:before="0" w:after="0"/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CF0250" w14:paraId="43B8564B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0BE3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FE817" w14:textId="77777777" w:rsidR="00CF0250" w:rsidRPr="00F669E5" w:rsidRDefault="00CF0250">
            <w:pPr>
              <w:pStyle w:val="Podtytu"/>
              <w:rPr>
                <w:rFonts w:ascii="Calibri" w:hAnsi="Calibri" w:cs="Calibri"/>
                <w:sz w:val="18"/>
                <w:szCs w:val="18"/>
              </w:rPr>
            </w:pPr>
            <w:r w:rsidRPr="00F669E5">
              <w:rPr>
                <w:rFonts w:ascii="Calibri" w:hAnsi="Calibri" w:cs="Calibri"/>
                <w:sz w:val="18"/>
                <w:szCs w:val="18"/>
              </w:rPr>
              <w:t>ćwiczenia laboratoryjne, ćwiczenia produkcyjne</w:t>
            </w:r>
          </w:p>
          <w:p w14:paraId="4967B862" w14:textId="77777777" w:rsidR="00CF0250" w:rsidRPr="00F669E5" w:rsidRDefault="00CF0250">
            <w:pPr>
              <w:pStyle w:val="Podtytu"/>
              <w:rPr>
                <w:rFonts w:ascii="Calibri" w:hAnsi="Calibri" w:cs="Calibri"/>
                <w:sz w:val="18"/>
                <w:szCs w:val="18"/>
              </w:rPr>
            </w:pPr>
            <w:r w:rsidRPr="00F669E5">
              <w:rPr>
                <w:rFonts w:ascii="Calibri" w:hAnsi="Calibri" w:cs="Calibri"/>
                <w:sz w:val="18"/>
                <w:szCs w:val="18"/>
              </w:rPr>
              <w:t>dyskusja dydaktyczna, Konsultacje ,metoda sytuacyjna</w:t>
            </w:r>
          </w:p>
          <w:p w14:paraId="2B197586" w14:textId="77777777" w:rsidR="00CF0250" w:rsidRPr="00F669E5" w:rsidRDefault="00CF0250">
            <w:pPr>
              <w:pStyle w:val="Podtytu"/>
              <w:rPr>
                <w:rFonts w:ascii="Calibri" w:hAnsi="Calibri" w:cs="Calibri"/>
                <w:sz w:val="18"/>
                <w:szCs w:val="18"/>
              </w:rPr>
            </w:pPr>
            <w:r w:rsidRPr="00F669E5">
              <w:rPr>
                <w:rFonts w:ascii="Calibri" w:hAnsi="Calibri" w:cs="Calibri"/>
                <w:sz w:val="18"/>
                <w:szCs w:val="18"/>
              </w:rPr>
              <w:t>objaśnienie lub wyjaśnienie</w:t>
            </w:r>
          </w:p>
          <w:p w14:paraId="0ABE5B11" w14:textId="77777777" w:rsidR="00CF0250" w:rsidRDefault="00CF0250">
            <w:pPr>
              <w:pStyle w:val="Podtytu"/>
              <w:spacing w:after="60"/>
            </w:pPr>
            <w:r w:rsidRPr="00F669E5">
              <w:rPr>
                <w:rFonts w:ascii="Calibri" w:hAnsi="Calibri" w:cs="Calibri"/>
                <w:sz w:val="18"/>
                <w:szCs w:val="18"/>
              </w:rPr>
              <w:t>Prelekcja, symulacja, wykład informacyjny, z użyciem komputera</w:t>
            </w:r>
          </w:p>
        </w:tc>
      </w:tr>
      <w:tr w:rsidR="00CF0250" w:rsidRPr="00AD4BD2" w14:paraId="604ECA17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6127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C9D7" w14:textId="77777777" w:rsidR="00CF0250" w:rsidRDefault="00CF0250">
            <w:pPr>
              <w:ind w:left="426" w:hanging="39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318C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Macpherson, Robin. 1998.English for Writers and Translators. Warszawa: PWN</w:t>
            </w:r>
          </w:p>
          <w:p w14:paraId="05E785D4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Roderick J., 1995.  </w:t>
            </w:r>
            <w:r>
              <w:rPr>
                <w:rStyle w:val="Pogrubienie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Conference interpreting explained,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St Jerome </w:t>
            </w:r>
          </w:p>
          <w:p w14:paraId="1E05D1D0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F0250" w14:paraId="428F66B2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BB0AB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6191" w14:textId="77777777" w:rsidR="00CF0250" w:rsidRDefault="00CF0250">
            <w:pPr>
              <w:ind w:left="426" w:hanging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E287" w14:textId="77777777" w:rsidR="00CF0250" w:rsidRDefault="00CF0250">
            <w:pPr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Lipiński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K.Vademecum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tłumacza, Kraków 2006.</w:t>
            </w:r>
          </w:p>
          <w:p w14:paraId="3EAB0945" w14:textId="77777777" w:rsidR="00CF0250" w:rsidRDefault="00CF025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Lipiński,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K.Mity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przekładoznawstwa,Kraków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2004.</w:t>
            </w:r>
          </w:p>
        </w:tc>
      </w:tr>
    </w:tbl>
    <w:p w14:paraId="12639136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10C6703B" w14:textId="77777777" w:rsidR="00CF0250" w:rsidRDefault="00CF0250" w:rsidP="00F669E5">
      <w:pPr>
        <w:numPr>
          <w:ilvl w:val="0"/>
          <w:numId w:val="64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CELE, TREŚCI I EFEKTY KSZTAŁCENIA</w:t>
      </w:r>
    </w:p>
    <w:tbl>
      <w:tblPr>
        <w:tblW w:w="0" w:type="auto"/>
        <w:tblInd w:w="-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1"/>
      </w:tblGrid>
      <w:tr w:rsidR="00CF0250" w14:paraId="43B5AC8C" w14:textId="77777777">
        <w:trPr>
          <w:trHeight w:val="907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2FF9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F592132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Zapoznanie studentów z zasadami przekładu istnego i pisemnego, różnic pomiędzy tymi rodzajami i zjawiska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intermediacji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zmiany sposobu prezentacji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tanslatu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795B6EC6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Praktyczne ćwiczenie tłumaczenia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avista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budowa bazy leksykalnej i merytorycznej na korpusie tekstów biznesowych </w:t>
            </w:r>
          </w:p>
        </w:tc>
      </w:tr>
      <w:tr w:rsidR="00CF0250" w14:paraId="2F8B5CD1" w14:textId="77777777">
        <w:trPr>
          <w:trHeight w:val="907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5233" w14:textId="77777777" w:rsidR="00CF0250" w:rsidRDefault="00CF0250" w:rsidP="00F669E5">
            <w:pPr>
              <w:numPr>
                <w:ilvl w:val="1"/>
                <w:numId w:val="64"/>
              </w:numPr>
              <w:suppressAutoHyphens/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9C3321E" w14:textId="77777777" w:rsidR="00CF0250" w:rsidRDefault="00CF0250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Tłumaczenie tekstów w trybie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avista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66563A" w14:textId="77777777" w:rsidR="00CF0250" w:rsidRDefault="00CF0250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techniki analizy i w konsekwencji dzielenia tekstu wyjściowego</w:t>
            </w:r>
          </w:p>
          <w:p w14:paraId="2106EB27" w14:textId="77777777" w:rsidR="00CF0250" w:rsidRDefault="00CF0250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tworzenie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sakad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trybie ustnym</w:t>
            </w:r>
          </w:p>
          <w:p w14:paraId="21780937" w14:textId="77777777" w:rsidR="00CF0250" w:rsidRDefault="00CF0250">
            <w:pPr>
              <w:ind w:left="498" w:hanging="49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 budowanie słownika aktywnego w zakresie terminologii specjalistycznej biznesowej</w:t>
            </w:r>
          </w:p>
          <w:p w14:paraId="150658DA" w14:textId="77777777" w:rsidR="00CF0250" w:rsidRDefault="00CF0250">
            <w:pPr>
              <w:ind w:hanging="49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10748B8E" w14:textId="77777777" w:rsidR="00CF0250" w:rsidRDefault="00CF0250">
      <w:pPr>
        <w:rPr>
          <w:rFonts w:ascii="Times New Roman" w:hAnsi="Times New Roman" w:cs="Times New Roman"/>
          <w:b/>
          <w:sz w:val="18"/>
          <w:szCs w:val="18"/>
        </w:rPr>
      </w:pPr>
    </w:p>
    <w:p w14:paraId="621A80F4" w14:textId="77777777" w:rsidR="00CF0250" w:rsidRDefault="00CF0250" w:rsidP="00F669E5">
      <w:pPr>
        <w:numPr>
          <w:ilvl w:val="1"/>
          <w:numId w:val="64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Przedmiotowe efekty kształcenia</w:t>
      </w:r>
    </w:p>
    <w:tbl>
      <w:tblPr>
        <w:tblW w:w="0" w:type="auto"/>
        <w:tblInd w:w="-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59"/>
      </w:tblGrid>
      <w:tr w:rsidR="00CF0250" w14:paraId="0ADBCBB6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DD1FD96" w14:textId="77777777" w:rsidR="00CF0250" w:rsidRDefault="00CF0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416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F090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CF0250" w14:paraId="295DE1E4" w14:textId="77777777">
        <w:trPr>
          <w:trHeight w:val="28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C149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CF0250" w14:paraId="03B6CAE0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AF8A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EE18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 niezbędną wiedzę dotyczącą specyfiki strategii i technik realizacji aktu komunikacji mediowanej przez tłumacza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C199" w14:textId="77777777" w:rsidR="00CF0250" w:rsidRDefault="00CF0250">
            <w:r>
              <w:rPr>
                <w:sz w:val="16"/>
                <w:szCs w:val="16"/>
              </w:rPr>
              <w:t>FILA1A_W08</w:t>
            </w:r>
          </w:p>
        </w:tc>
      </w:tr>
      <w:tr w:rsidR="00CF0250" w14:paraId="4DCD5E1E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A102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94F4" w14:textId="77777777" w:rsidR="00CF0250" w:rsidRDefault="00CF025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Posiada niezbędną wiedzę dotycząca strategii rozumienia, tworzenia i przetwarzania tekstów funkcjonujących w różnych przestrzeniach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3C91" w14:textId="77777777" w:rsidR="00CF0250" w:rsidRDefault="00CF0250">
            <w:pPr>
              <w:snapToGri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CF0250" w14:paraId="5A058C03" w14:textId="77777777">
        <w:trPr>
          <w:trHeight w:val="28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7DC3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CF0250" w14:paraId="1548B032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37B1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4AA8" w14:textId="77777777" w:rsidR="00CF0250" w:rsidRDefault="00CF025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Posiada niezbędną umiejętność przekodowania komunikatu na płaszczyźnie międzyjęzykowej, intermedialnej (zmiana kodu językowego wraz ze zmianą kanału komunikacji)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E234" w14:textId="77777777" w:rsidR="00CF0250" w:rsidRDefault="00CF0250">
            <w:r>
              <w:rPr>
                <w:sz w:val="16"/>
                <w:szCs w:val="16"/>
              </w:rPr>
              <w:t>FILA1A_U04</w:t>
            </w:r>
          </w:p>
        </w:tc>
      </w:tr>
      <w:tr w:rsidR="00CF0250" w14:paraId="7C720CC7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36B2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1DE9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45EB" w14:textId="77777777" w:rsidR="00CF0250" w:rsidRDefault="00CF0250">
            <w:pPr>
              <w:snapToGri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CF0250" w14:paraId="3052FA8B" w14:textId="77777777">
        <w:trPr>
          <w:trHeight w:val="28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2847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CF0250" w14:paraId="1B9EDFB9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7CA9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5B41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 świadomość odpowiedzialności za jakość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translatu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i wynikające implikacje praktyczne </w:t>
            </w:r>
          </w:p>
          <w:p w14:paraId="789A89D4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7337" w14:textId="77777777" w:rsidR="00CF0250" w:rsidRDefault="00CF0250">
            <w:r>
              <w:rPr>
                <w:sz w:val="16"/>
                <w:szCs w:val="16"/>
              </w:rPr>
              <w:t>FILA1A_K03</w:t>
            </w:r>
          </w:p>
        </w:tc>
      </w:tr>
    </w:tbl>
    <w:p w14:paraId="38F96E69" w14:textId="77777777" w:rsidR="00CF0250" w:rsidRDefault="00CF0250"/>
    <w:p w14:paraId="540D8072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 xml:space="preserve"> </w:t>
      </w: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09"/>
      </w:tblGrid>
      <w:tr w:rsidR="00CF0250" w14:paraId="5B78CE92" w14:textId="77777777">
        <w:trPr>
          <w:trHeight w:val="284"/>
        </w:trPr>
        <w:tc>
          <w:tcPr>
            <w:tcW w:w="981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6823" w14:textId="77777777" w:rsidR="00CF0250" w:rsidRDefault="00CF0250">
            <w:pPr>
              <w:numPr>
                <w:ilvl w:val="1"/>
                <w:numId w:val="21"/>
              </w:numPr>
              <w:tabs>
                <w:tab w:val="left" w:pos="426"/>
              </w:tabs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Sposoby weryfikacji osiągnięcia przedmiotowych efektów kształcenia</w:t>
            </w:r>
          </w:p>
        </w:tc>
      </w:tr>
      <w:tr w:rsidR="00CF0250" w14:paraId="6252DC11" w14:textId="77777777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9984C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53746C9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5DB6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CF0250" w14:paraId="1A852A89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166EC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F66310B" w14:textId="77777777" w:rsidR="00CF0250" w:rsidRDefault="00CF025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44D82" w14:textId="77777777" w:rsidR="00CF0250" w:rsidRDefault="00CF02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ECE5E4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297E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48ABD9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8B5B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809949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CF0250" w14:paraId="01F1051C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D9946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ADD23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591BE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95251B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D32A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4E2E0E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997B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4D3B83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CF0250" w14:paraId="092FAB14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DA198" w14:textId="77777777" w:rsidR="00CF0250" w:rsidRDefault="00CF0250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10D1452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DD15EF1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433EC2A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7CBF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8B23A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A1957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26ACFE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6B6E50E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17E019C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08800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E4907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49A5D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922AF57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2AD5001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DE3276E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C847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2E3CF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A4B8C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981216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9EB9408" w14:textId="77777777" w:rsidR="00CF0250" w:rsidRDefault="00CF02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9ADD7D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CF0250" w14:paraId="07F95DD6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2C74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62C9C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E4985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B5E7E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352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7130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CE2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1272C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C9513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3DBBE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FEE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E565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528B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08945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303BA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6D524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A5B1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41E6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AF0C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14663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A287A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D22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6A7EBE67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9B6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03B54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4D5B9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BFE66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035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BBE6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386E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8B027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EA721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26B0B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712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EDB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76E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9615B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CC39D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D2D81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81FE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BF7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C67E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8B13E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87A95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979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334BBECD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B5F25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5DCD3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97328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79C2E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5EBC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4354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C867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DE3F8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379A12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1E8CB0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283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653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7322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FC7C2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32D608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49B4CB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998F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D996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1DA1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A7ACBC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9A6F54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CAD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250" w14:paraId="6A9E189D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37B8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...K01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07386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0B5DD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1B270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59E3F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BB2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C2F6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83DF8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233F1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37672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C7C23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31D11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BA3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E9B94E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76A51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A8A005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EE4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418F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F98E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89741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38751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C40D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4E231C78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</w:pPr>
      <w:r>
        <w:rPr>
          <w:b/>
          <w:i/>
          <w:sz w:val="16"/>
          <w:szCs w:val="16"/>
        </w:rPr>
        <w:t>*niepotrzebne usunąć</w:t>
      </w:r>
    </w:p>
    <w:p w14:paraId="340814D7" w14:textId="77777777" w:rsidR="00CF0250" w:rsidRDefault="00CF0250">
      <w:pPr>
        <w:rPr>
          <w:rFonts w:ascii="Times New Roman" w:hAnsi="Times New Roman" w:cs="Times New Roman"/>
        </w:rPr>
      </w:pP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99"/>
      </w:tblGrid>
      <w:tr w:rsidR="00CF0250" w14:paraId="673AC1B5" w14:textId="77777777">
        <w:trPr>
          <w:trHeight w:val="28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44F80" w14:textId="77777777" w:rsidR="00CF0250" w:rsidRDefault="00CF0250">
            <w:pPr>
              <w:numPr>
                <w:ilvl w:val="1"/>
                <w:numId w:val="20"/>
              </w:numPr>
              <w:suppressAutoHyphens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kształcenia</w:t>
            </w:r>
          </w:p>
        </w:tc>
      </w:tr>
      <w:tr w:rsidR="00CF0250" w14:paraId="7A6EC416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61F49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B07E3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7D89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CF0250" w14:paraId="1769B4FF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6657F99" w14:textId="77777777" w:rsidR="00CF0250" w:rsidRDefault="00CF02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D0F1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AEE0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 Przygotowanie do zajęć.</w:t>
            </w:r>
          </w:p>
        </w:tc>
      </w:tr>
      <w:tr w:rsidR="00CF0250" w14:paraId="137FE24E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16A96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CF10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7919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 Przygotowanie do zajęć.</w:t>
            </w:r>
          </w:p>
          <w:p w14:paraId="00F87739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wykazuje rozwój kompetencji i umiejętności tłumaczenia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avista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026F97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zachowuje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translacie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podstawy treści i formy tekstu wejściowego. </w:t>
            </w:r>
          </w:p>
        </w:tc>
      </w:tr>
      <w:tr w:rsidR="00CF0250" w14:paraId="1C5125CB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7F3D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03C6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C11B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 Przygotowanie do zajęć.</w:t>
            </w:r>
          </w:p>
          <w:p w14:paraId="4E112484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wykazuje rozwój kompetencji i umiejętności tłumaczenia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avista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2B2B186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zachowuje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translacie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treści i formy tekstu wejściowego i słownictwa specjalistycznego.</w:t>
            </w:r>
          </w:p>
        </w:tc>
      </w:tr>
      <w:tr w:rsidR="00CF0250" w14:paraId="6435E1DE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947E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9C03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EAD7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 Przygotowanie do zajęć.</w:t>
            </w:r>
          </w:p>
          <w:p w14:paraId="54FB2C72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wykazuje rozwój kompetencji i umiejętności tłumaczenia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avista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E4F272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zachowuje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translacie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pełne treści i formy tekstu wejściowego i słownictwa specjalistycznego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adekwatnym użyciu.</w:t>
            </w:r>
          </w:p>
        </w:tc>
      </w:tr>
      <w:tr w:rsidR="00CF0250" w14:paraId="2000796E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F56B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AF56" w14:textId="77777777" w:rsidR="00CF0250" w:rsidRDefault="00CF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4930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Obecność i praca na zajęciach. Przygotowanie do zajęć.</w:t>
            </w:r>
          </w:p>
          <w:p w14:paraId="7594AA33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wykazuje rozwój kompetencji i umiejętności tłumaczenia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avista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5258CB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 zachowuje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translacie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pełne treści i formy tekstu wejściowego i słownictwa specjalistycznego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adekwatnym użyciu.</w:t>
            </w:r>
          </w:p>
          <w:p w14:paraId="69253DBC" w14:textId="77777777" w:rsidR="00CF0250" w:rsidRDefault="00CF0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Poprawna komunikacja w języku docelowym bez błędów.</w:t>
            </w:r>
          </w:p>
          <w:p w14:paraId="54BE34E8" w14:textId="77777777" w:rsidR="00CF0250" w:rsidRDefault="00CF0250">
            <w:r>
              <w:rPr>
                <w:rFonts w:ascii="Times New Roman" w:hAnsi="Times New Roman" w:cs="Times New Roman"/>
                <w:sz w:val="18"/>
                <w:szCs w:val="18"/>
              </w:rPr>
              <w:t>Umiejętność prezentacji i występów publicznych.</w:t>
            </w:r>
          </w:p>
        </w:tc>
      </w:tr>
    </w:tbl>
    <w:p w14:paraId="4D3F3FEF" w14:textId="77777777" w:rsidR="00CF0250" w:rsidRDefault="00CF0250">
      <w:pPr>
        <w:rPr>
          <w:rFonts w:ascii="Times New Roman" w:hAnsi="Times New Roman" w:cs="Times New Roman"/>
        </w:rPr>
      </w:pPr>
    </w:p>
    <w:p w14:paraId="0E849EE6" w14:textId="77777777" w:rsidR="00CF0250" w:rsidRDefault="00CF0250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811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506"/>
      </w:tblGrid>
      <w:tr w:rsidR="00CF0250" w14:paraId="5F1EDE8E" w14:textId="77777777" w:rsidTr="003A490C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A6B0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6C34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CF0250" w14:paraId="6041E5D8" w14:textId="77777777" w:rsidTr="003A490C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DB5B" w14:textId="77777777" w:rsidR="00CF0250" w:rsidRDefault="00CF02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0FD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FD5A15F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9EAA" w14:textId="77777777" w:rsidR="00CF0250" w:rsidRDefault="00CF0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07FC1FE" w14:textId="77777777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CF0250" w14:paraId="72434089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1B6EA0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6FE430" w14:textId="2972523C" w:rsidR="00CF0250" w:rsidRDefault="003A49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91ED23" w14:textId="5F716B94" w:rsidR="00CF0250" w:rsidRDefault="003A490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CF0250" w14:paraId="6737C69A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60329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40CBF" w14:textId="79CC0FDA" w:rsidR="00CF0250" w:rsidRDefault="003A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AE7D" w14:textId="13895B60" w:rsidR="00CF0250" w:rsidRDefault="003A49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F0250" w14:paraId="44B3D512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AEFF0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3BCE7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C748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6E5FF035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201EB0E" w14:textId="77777777" w:rsidR="00CF0250" w:rsidRDefault="00CF0250"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A357EB" w14:textId="73470C25" w:rsidR="00CF0250" w:rsidRPr="003A490C" w:rsidRDefault="003A490C">
            <w:pPr>
              <w:snapToGrid w:val="0"/>
              <w:jc w:val="center"/>
              <w:rPr>
                <w:b/>
                <w:bCs/>
              </w:rPr>
            </w:pPr>
            <w:r w:rsidRPr="003A490C">
              <w:rPr>
                <w:b/>
                <w:bCs/>
              </w:rPr>
              <w:t>30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70B86D" w14:textId="1BEC197B" w:rsidR="00CF0250" w:rsidRPr="003A490C" w:rsidRDefault="003A490C">
            <w:pPr>
              <w:snapToGrid w:val="0"/>
              <w:jc w:val="center"/>
              <w:rPr>
                <w:b/>
                <w:bCs/>
              </w:rPr>
            </w:pPr>
            <w:r w:rsidRPr="003A490C">
              <w:rPr>
                <w:b/>
                <w:bCs/>
              </w:rPr>
              <w:t>45</w:t>
            </w:r>
          </w:p>
        </w:tc>
      </w:tr>
      <w:tr w:rsidR="00CF0250" w14:paraId="3AD45955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7C96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6295" w14:textId="79C0E958" w:rsidR="00CF0250" w:rsidRDefault="00CF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4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AAAC" w14:textId="76BF49BB" w:rsidR="00CF0250" w:rsidRDefault="00CF02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4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0250" w14:paraId="3BC5E50D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EB57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642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66F7" w14:textId="77777777" w:rsidR="00CF0250" w:rsidRDefault="00CF0250">
            <w:pPr>
              <w:snapToGrid w:val="0"/>
              <w:jc w:val="center"/>
            </w:pPr>
          </w:p>
        </w:tc>
      </w:tr>
      <w:tr w:rsidR="00CF0250" w14:paraId="39482DCB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0FCF7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55006" w14:textId="2FC8C676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4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A3D1" w14:textId="77777777" w:rsidR="00CF0250" w:rsidRDefault="00CF025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F0250" w14:paraId="507702D5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8650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5C11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CA12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517BAA20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48D9C" w14:textId="77777777" w:rsidR="00CF0250" w:rsidRDefault="00CF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94030" w14:textId="77777777" w:rsidR="00CF0250" w:rsidRDefault="00CF02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32DA" w14:textId="77777777" w:rsidR="00CF0250" w:rsidRDefault="00CF025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50" w14:paraId="338D9147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03A7661" w14:textId="77777777" w:rsidR="00CF0250" w:rsidRDefault="00CF0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DC182B" w14:textId="0B399B2F" w:rsidR="00CF0250" w:rsidRDefault="003A49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97F48C" w14:textId="7080CB0A" w:rsidR="00CF0250" w:rsidRDefault="003A490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CF0250" w14:paraId="5BA41F11" w14:textId="77777777" w:rsidTr="003A490C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90B125B" w14:textId="77777777" w:rsidR="00CF0250" w:rsidRDefault="00CF025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CC046D" w14:textId="2089D959" w:rsidR="00CF0250" w:rsidRDefault="003A490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5D29B7E" w14:textId="0BBD61FA" w:rsidR="00CF0250" w:rsidRDefault="003A490C">
            <w:pPr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4248B767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24"/>
          <w:szCs w:val="24"/>
        </w:rPr>
      </w:pPr>
      <w:r>
        <w:rPr>
          <w:b/>
          <w:i/>
          <w:sz w:val="18"/>
          <w:szCs w:val="18"/>
        </w:rPr>
        <w:t>*niepotrzebne usunąć</w:t>
      </w:r>
    </w:p>
    <w:p w14:paraId="7AB0B74B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874A005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5D2BCFAF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4CB4DAE" w14:textId="77777777" w:rsidR="00CF0250" w:rsidRDefault="00CF025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66FF5A3" w14:textId="77777777" w:rsidR="00CF0250" w:rsidRDefault="00CF025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7F0C9007" w14:textId="6436EBA0" w:rsidR="005603D9" w:rsidRDefault="005603D9">
      <w:r>
        <w:br w:type="page"/>
      </w:r>
    </w:p>
    <w:p w14:paraId="378FADB0" w14:textId="77777777" w:rsidR="005603D9" w:rsidRPr="008F073C" w:rsidRDefault="005603D9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8F073C">
        <w:rPr>
          <w:b/>
          <w:i/>
        </w:rPr>
        <w:lastRenderedPageBreak/>
        <w:tab/>
      </w:r>
    </w:p>
    <w:p w14:paraId="1E0703F1" w14:textId="77777777" w:rsidR="005603D9" w:rsidRPr="008F073C" w:rsidRDefault="005603D9" w:rsidP="001511D9">
      <w:pPr>
        <w:jc w:val="center"/>
        <w:rPr>
          <w:rFonts w:ascii="Times New Roman" w:hAnsi="Times New Roman" w:cs="Times New Roman"/>
          <w:b/>
        </w:rPr>
      </w:pPr>
      <w:r w:rsidRPr="008F073C">
        <w:rPr>
          <w:rFonts w:ascii="Times New Roman" w:hAnsi="Times New Roman" w:cs="Times New Roman"/>
          <w:b/>
        </w:rPr>
        <w:t>KARTA PRZEDMIOTU</w:t>
      </w:r>
    </w:p>
    <w:p w14:paraId="0E2F0793" w14:textId="77777777" w:rsidR="005603D9" w:rsidRPr="008F073C" w:rsidRDefault="005603D9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5939"/>
      </w:tblGrid>
      <w:tr w:rsidR="005603D9" w:rsidRPr="008F073C" w14:paraId="40A2211A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FC5" w14:textId="77777777" w:rsidR="005603D9" w:rsidRPr="008F073C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B0957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FILA1.D29.N</w:t>
            </w: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5603D9" w:rsidRPr="008F073C" w14:paraId="565AE006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BBC3" w14:textId="77777777" w:rsidR="005603D9" w:rsidRPr="008F073C" w:rsidRDefault="005603D9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F18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061F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Komputerowe wsparcie procesu translacji</w:t>
            </w:r>
          </w:p>
          <w:p w14:paraId="10AABFC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CAT Tools</w:t>
            </w:r>
          </w:p>
          <w:p w14:paraId="018B4175" w14:textId="77777777" w:rsidR="005603D9" w:rsidRPr="008F073C" w:rsidRDefault="005603D9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:rsidRPr="008F073C" w14:paraId="29D0CEA6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1AB2" w14:textId="77777777" w:rsidR="005603D9" w:rsidRPr="008F073C" w:rsidRDefault="00560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622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FC6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94897A" w14:textId="77777777" w:rsidR="005603D9" w:rsidRPr="008F073C" w:rsidRDefault="005603D9" w:rsidP="001511D9">
      <w:pPr>
        <w:rPr>
          <w:rFonts w:ascii="Times New Roman" w:hAnsi="Times New Roman" w:cs="Times New Roman"/>
          <w:b/>
        </w:rPr>
      </w:pPr>
    </w:p>
    <w:p w14:paraId="3F6AD8A0" w14:textId="1A1AC180" w:rsidR="005603D9" w:rsidRPr="00F669E5" w:rsidRDefault="005603D9" w:rsidP="00F669E5">
      <w:pPr>
        <w:pStyle w:val="Akapitzlist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69E5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996"/>
      </w:tblGrid>
      <w:tr w:rsidR="005603D9" w:rsidRPr="008F073C" w14:paraId="0AD2001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AA9" w14:textId="77777777" w:rsidR="005603D9" w:rsidRPr="008F073C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1247" w14:textId="77777777" w:rsidR="005603D9" w:rsidRPr="008F073C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5603D9" w:rsidRPr="008F073C" w14:paraId="1FBD968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C0D" w14:textId="77777777" w:rsidR="005603D9" w:rsidRPr="008F073C" w:rsidRDefault="005603D9" w:rsidP="008400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A53" w14:textId="77777777" w:rsidR="005603D9" w:rsidRPr="008F073C" w:rsidRDefault="005603D9" w:rsidP="00840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Stacjonarne/niestacjonarne</w:t>
            </w:r>
          </w:p>
        </w:tc>
      </w:tr>
      <w:tr w:rsidR="005603D9" w:rsidRPr="008F073C" w14:paraId="25A1942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EB6" w14:textId="77777777" w:rsidR="005603D9" w:rsidRPr="008F073C" w:rsidRDefault="005603D9" w:rsidP="008400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FE3" w14:textId="77777777" w:rsidR="005603D9" w:rsidRPr="008F073C" w:rsidRDefault="005603D9" w:rsidP="008F0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Licencjackie</w:t>
            </w:r>
          </w:p>
        </w:tc>
      </w:tr>
      <w:tr w:rsidR="005603D9" w:rsidRPr="008F073C" w14:paraId="3477E9D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A18" w14:textId="77777777" w:rsidR="005603D9" w:rsidRPr="008F073C" w:rsidRDefault="005603D9" w:rsidP="008400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0F5" w14:textId="77777777" w:rsidR="005603D9" w:rsidRPr="008F073C" w:rsidRDefault="005603D9" w:rsidP="00840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Ogólno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akademicki</w:t>
            </w:r>
            <w:proofErr w:type="spellEnd"/>
          </w:p>
        </w:tc>
      </w:tr>
      <w:tr w:rsidR="005603D9" w:rsidRPr="008F073C" w14:paraId="65D0F2A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98C" w14:textId="77777777" w:rsidR="005603D9" w:rsidRPr="008F073C" w:rsidRDefault="005603D9" w:rsidP="00840076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067" w14:textId="77777777" w:rsidR="005603D9" w:rsidRPr="008F073C" w:rsidRDefault="005603D9" w:rsidP="00840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Paweł Kozłowski </w:t>
            </w:r>
          </w:p>
        </w:tc>
      </w:tr>
      <w:tr w:rsidR="005603D9" w:rsidRPr="008F073C" w14:paraId="7D28180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608" w14:textId="77777777" w:rsidR="005603D9" w:rsidRPr="008F073C" w:rsidRDefault="005603D9" w:rsidP="008400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550" w14:textId="77777777" w:rsidR="005603D9" w:rsidRPr="008F073C" w:rsidRDefault="00000000" w:rsidP="00840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="005603D9" w:rsidRPr="008F073C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pawel.kozlowski@ujk.edu.pl</w:t>
              </w:r>
            </w:hyperlink>
            <w:r w:rsidR="005603D9" w:rsidRPr="008F073C">
              <w:rPr>
                <w:rFonts w:ascii="Times New Roman" w:hAnsi="Times New Roman" w:cs="Times New Roman"/>
              </w:rPr>
              <w:t xml:space="preserve">, </w:t>
            </w:r>
            <w:r w:rsidR="005603D9" w:rsidRPr="008F073C">
              <w:rPr>
                <w:rFonts w:ascii="Times New Roman" w:hAnsi="Times New Roman" w:cs="Times New Roman"/>
                <w:sz w:val="16"/>
                <w:szCs w:val="16"/>
              </w:rPr>
              <w:t>505 113 313</w:t>
            </w:r>
          </w:p>
        </w:tc>
      </w:tr>
    </w:tbl>
    <w:p w14:paraId="062F531D" w14:textId="77777777" w:rsidR="005603D9" w:rsidRPr="008F073C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0942F6A" w14:textId="77777777" w:rsidR="005603D9" w:rsidRPr="008F073C" w:rsidRDefault="005603D9" w:rsidP="00F669E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F073C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99"/>
      </w:tblGrid>
      <w:tr w:rsidR="005603D9" w:rsidRPr="008F073C" w14:paraId="121688E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1F8" w14:textId="77777777" w:rsidR="005603D9" w:rsidRPr="008F073C" w:rsidRDefault="005603D9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67B" w14:textId="77777777" w:rsidR="005603D9" w:rsidRPr="008F073C" w:rsidRDefault="005603D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bCs/>
                <w:sz w:val="18"/>
                <w:szCs w:val="18"/>
              </w:rPr>
              <w:t>Angielski / polski</w:t>
            </w:r>
          </w:p>
        </w:tc>
      </w:tr>
      <w:tr w:rsidR="005603D9" w:rsidRPr="008F073C" w14:paraId="3DEC2AE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770" w14:textId="77777777" w:rsidR="005603D9" w:rsidRPr="008F073C" w:rsidRDefault="005603D9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745" w14:textId="77777777" w:rsidR="005603D9" w:rsidRPr="008F073C" w:rsidRDefault="005603D9" w:rsidP="00A24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Znajomość obsługi komputera w środowisku Windows, pakietu Office i pokrewnych</w:t>
            </w:r>
          </w:p>
          <w:p w14:paraId="54696C20" w14:textId="77777777" w:rsidR="005603D9" w:rsidRPr="008F073C" w:rsidRDefault="005603D9" w:rsidP="00A24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Kompetencje w zakresie technik informacyjnych </w:t>
            </w:r>
          </w:p>
          <w:p w14:paraId="6B65DD6A" w14:textId="77777777" w:rsidR="005603D9" w:rsidRPr="008F073C" w:rsidRDefault="005603D9" w:rsidP="00A24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Podstawowe kompetencje w zakresie przekładu pisemnego </w:t>
            </w:r>
          </w:p>
        </w:tc>
      </w:tr>
    </w:tbl>
    <w:p w14:paraId="28361837" w14:textId="77777777" w:rsidR="005603D9" w:rsidRPr="008F073C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E4BAFFA" w14:textId="77777777" w:rsidR="005603D9" w:rsidRPr="008F073C" w:rsidRDefault="005603D9" w:rsidP="00F669E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F073C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603D9" w:rsidRPr="008F073C" w14:paraId="7069348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3EC" w14:textId="77777777" w:rsidR="005603D9" w:rsidRPr="008F073C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739" w14:textId="77777777" w:rsidR="005603D9" w:rsidRPr="008F073C" w:rsidRDefault="005603D9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Laboratorium</w:t>
            </w:r>
          </w:p>
        </w:tc>
      </w:tr>
      <w:tr w:rsidR="005603D9" w:rsidRPr="008F073C" w14:paraId="54C1B1D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B53" w14:textId="77777777" w:rsidR="005603D9" w:rsidRPr="008F073C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F56" w14:textId="77777777" w:rsidR="005603D9" w:rsidRPr="008F073C" w:rsidRDefault="005603D9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8F073C">
              <w:rPr>
                <w:sz w:val="18"/>
                <w:szCs w:val="18"/>
                <w:lang w:val="pl" w:eastAsia="pl-PL"/>
              </w:rPr>
              <w:t>Pracownia komputerowa</w:t>
            </w:r>
          </w:p>
        </w:tc>
      </w:tr>
      <w:tr w:rsidR="005603D9" w:rsidRPr="008F073C" w14:paraId="2F68B6E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719" w14:textId="77777777" w:rsidR="005603D9" w:rsidRPr="008F073C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7D2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Zaliczenie z oceną </w:t>
            </w:r>
          </w:p>
        </w:tc>
      </w:tr>
      <w:tr w:rsidR="005603D9" w:rsidRPr="008F073C" w14:paraId="20B6449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02C" w14:textId="77777777" w:rsidR="005603D9" w:rsidRPr="008F073C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32C" w14:textId="77777777" w:rsidR="005603D9" w:rsidRPr="008F073C" w:rsidRDefault="005603D9" w:rsidP="006A0E79">
            <w:pPr>
              <w:pStyle w:val="Podtytu"/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objaśnienie lub wyjaśnienie / prelekcja / wykład informacyjny / symulacja</w:t>
            </w:r>
          </w:p>
          <w:p w14:paraId="7AB8DAFE" w14:textId="77777777" w:rsidR="005603D9" w:rsidRPr="008F073C" w:rsidRDefault="005603D9" w:rsidP="008F073C">
            <w:pPr>
              <w:pStyle w:val="Podtytu"/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ćwiczenia laboratoryjne/praktyczne / z użyciem komputera – praktyczne użycie programów / projekt / e-learning </w:t>
            </w:r>
          </w:p>
        </w:tc>
      </w:tr>
      <w:tr w:rsidR="005603D9" w:rsidRPr="008F073C" w14:paraId="73AFED63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073" w14:textId="77777777" w:rsidR="005603D9" w:rsidRPr="008F073C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579" w14:textId="77777777" w:rsidR="005603D9" w:rsidRPr="008F073C" w:rsidRDefault="005603D9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078D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Bogucki Ł., Tłumaczenie wspomagane komputerowo, 2009,Warszawa, PWN.</w:t>
            </w:r>
          </w:p>
          <w:p w14:paraId="630388D5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Eckstein</w:t>
            </w:r>
            <w:proofErr w:type="spellEnd"/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, R. Sosnowski, Komputer w pracy tłumacza. Praktyczny poradnik, Kraków 2004</w:t>
            </w:r>
          </w:p>
          <w:p w14:paraId="19A540B4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Hofmann-</w:t>
            </w:r>
            <w:proofErr w:type="spellStart"/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Delbor</w:t>
            </w:r>
            <w:proofErr w:type="spellEnd"/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 A. 2020, Tłumacz w świecie nowych technologii,  Localize.pl </w:t>
            </w:r>
          </w:p>
        </w:tc>
      </w:tr>
      <w:tr w:rsidR="005603D9" w:rsidRPr="00AD4BD2" w14:paraId="04296B14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16A" w14:textId="77777777" w:rsidR="005603D9" w:rsidRPr="008F073C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27E" w14:textId="77777777" w:rsidR="005603D9" w:rsidRPr="008F073C" w:rsidRDefault="005603D9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D3A" w14:textId="77777777" w:rsidR="005603D9" w:rsidRPr="00AF3A2E" w:rsidRDefault="005603D9" w:rsidP="0028435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F3A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Instrukcje</w:t>
            </w:r>
            <w:proofErr w:type="spellEnd"/>
            <w:r w:rsidRPr="00AF3A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 software CAT</w:t>
            </w:r>
          </w:p>
          <w:p w14:paraId="52AE4F6A" w14:textId="77777777" w:rsidR="005603D9" w:rsidRPr="008F073C" w:rsidRDefault="005603D9" w:rsidP="007D430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Why use CAT tools? An introduction to Computer-Assisted Translation – www.memoq com/</w:t>
            </w:r>
            <w:proofErr w:type="spellStart"/>
            <w:r w:rsidRPr="008F07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</w:t>
            </w:r>
            <w:proofErr w:type="spellEnd"/>
            <w:r w:rsidRPr="008F07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 w:rsidRPr="008F07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memoq</w:t>
            </w:r>
            <w:proofErr w:type="spellEnd"/>
            <w:r w:rsidRPr="008F07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-translator-pro  </w:t>
            </w:r>
          </w:p>
        </w:tc>
      </w:tr>
    </w:tbl>
    <w:p w14:paraId="43FDA260" w14:textId="77777777" w:rsidR="005603D9" w:rsidRPr="008F073C" w:rsidRDefault="005603D9" w:rsidP="001511D9">
      <w:pPr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744B1AFB" w14:textId="77777777" w:rsidR="005603D9" w:rsidRPr="008F073C" w:rsidRDefault="005603D9" w:rsidP="00F669E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F073C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03D9" w:rsidRPr="008F073C" w14:paraId="37297D76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714C9" w14:textId="77777777" w:rsidR="005603D9" w:rsidRPr="008F073C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7C51167" w14:textId="77777777" w:rsidR="005603D9" w:rsidRPr="008F073C" w:rsidRDefault="005603D9" w:rsidP="00811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C1. </w:t>
            </w:r>
            <w:r w:rsidRPr="008F07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Zapoznanie z narzędziami i technologiami wspomagającymi proces tłumaczenia, wymaganiami rynku w tym zakresie</w:t>
            </w:r>
          </w:p>
          <w:p w14:paraId="4E39609B" w14:textId="77777777" w:rsidR="005603D9" w:rsidRPr="008F073C" w:rsidRDefault="005603D9" w:rsidP="008115D0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C2. </w:t>
            </w:r>
            <w:r w:rsidRPr="008F07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Szczegółowe zapoznanie z dwoma wiodącymi narzędziami </w:t>
            </w:r>
          </w:p>
          <w:p w14:paraId="0A3BE76A" w14:textId="77777777" w:rsidR="005603D9" w:rsidRPr="008F073C" w:rsidRDefault="005603D9" w:rsidP="008115D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C3.</w:t>
            </w:r>
            <w:r w:rsidRPr="008F07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8F073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Przygotowanie do stałego rozwijania umiejętności i konieczności samokształcenie w zmieniającym się  środowisku narzędzi CAT</w:t>
            </w:r>
            <w:r w:rsidRPr="008F07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5603D9" w:rsidRPr="008F073C" w14:paraId="01CA1999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B4C" w14:textId="77777777" w:rsidR="005603D9" w:rsidRPr="008F073C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2BB6DE0" w14:textId="77777777" w:rsidR="005603D9" w:rsidRPr="008F073C" w:rsidRDefault="005603D9" w:rsidP="008115D0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1. </w:t>
            </w:r>
            <w:r w:rsidRPr="008F073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Wprowadzenie do terminologii, narzędzi i standardów CAT </w:t>
            </w:r>
          </w:p>
          <w:p w14:paraId="5B72E6FE" w14:textId="77777777" w:rsidR="005603D9" w:rsidRPr="008F073C" w:rsidRDefault="005603D9" w:rsidP="008115D0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2. </w:t>
            </w:r>
            <w:r w:rsidRPr="008F073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Zapoznanie z pełną funkcjonalnością dwóch wybranych narzędzi CAT (stacjonarnych i chmurowych) i przeprowadzenie procesu tłumaczenia z wykorzystaniem funkcjonalności oprogramowania </w:t>
            </w:r>
          </w:p>
          <w:p w14:paraId="62147616" w14:textId="77777777" w:rsidR="005603D9" w:rsidRPr="008F073C" w:rsidRDefault="005603D9" w:rsidP="008115D0">
            <w:pPr>
              <w:ind w:left="498" w:hanging="49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3. </w:t>
            </w:r>
            <w:r w:rsidRPr="008F073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Zapoznanie z narzędziami wspomagającymi – zasoby Internetu, narzędzia statystyczne, </w:t>
            </w:r>
            <w:proofErr w:type="spellStart"/>
            <w:r w:rsidRPr="008F073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alignment</w:t>
            </w:r>
            <w:proofErr w:type="spellEnd"/>
            <w:r w:rsidRPr="008F073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zewnętrzne bazy terminologiczne </w:t>
            </w:r>
          </w:p>
          <w:p w14:paraId="460325B3" w14:textId="77777777" w:rsidR="005603D9" w:rsidRPr="008F073C" w:rsidRDefault="005603D9" w:rsidP="008115D0">
            <w:pPr>
              <w:ind w:hanging="49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4144C6B1" w14:textId="77777777" w:rsidR="005603D9" w:rsidRPr="008F073C" w:rsidRDefault="005603D9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0687526B" w14:textId="77777777" w:rsidR="005603D9" w:rsidRPr="008F073C" w:rsidRDefault="005603D9" w:rsidP="00F669E5">
      <w:pPr>
        <w:numPr>
          <w:ilvl w:val="1"/>
          <w:numId w:val="6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8F073C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5603D9" w:rsidRPr="008F073C" w14:paraId="0A0FB860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717C62" w14:textId="77777777" w:rsidR="005603D9" w:rsidRPr="008F073C" w:rsidRDefault="005603D9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8734" w14:textId="77777777" w:rsidR="005603D9" w:rsidRPr="008F073C" w:rsidRDefault="005603D9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A4C" w14:textId="77777777" w:rsidR="005603D9" w:rsidRPr="008F073C" w:rsidRDefault="005603D9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5603D9" w:rsidRPr="008F073C" w14:paraId="417BEED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849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5603D9" w:rsidRPr="008F073C" w14:paraId="55B38AE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265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2EF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Student rozumie istotę i przebieg tłumaczenia wspomaganego komputerowo, filozofię oprogramowania i jego składowych, różnice między CAT a tłumaczeniem maszynowym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749" w14:textId="77777777" w:rsidR="005603D9" w:rsidRPr="008F073C" w:rsidRDefault="005603D9" w:rsidP="00845406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LS1A_W08</w:t>
            </w:r>
          </w:p>
        </w:tc>
      </w:tr>
      <w:tr w:rsidR="005603D9" w:rsidRPr="008F073C" w14:paraId="7895525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286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A04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Zna współczesne narzędziach CAT wspomagające proces tłumaczenia, ich funkcjonalności i ograniczenia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66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LS1A_W09</w:t>
            </w:r>
          </w:p>
          <w:p w14:paraId="368A741D" w14:textId="77777777" w:rsidR="005603D9" w:rsidRPr="008F073C" w:rsidRDefault="005603D9" w:rsidP="00845406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LS1A_W11</w:t>
            </w:r>
          </w:p>
        </w:tc>
      </w:tr>
      <w:tr w:rsidR="005603D9" w:rsidRPr="008F073C" w14:paraId="529FE82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989" w14:textId="77777777" w:rsidR="005603D9" w:rsidRPr="008F073C" w:rsidRDefault="005603D9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5603D9" w:rsidRPr="008F073C" w14:paraId="0E89698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086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526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Umie tłumaczyć teksty z wykorzystaniem narzędzi CAT, i ich poszczególnych funkcjonalności (pamięci i powtórzenia, dopasowania, glosariusze, auto ustawianie)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EEE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LS1A_U03</w:t>
            </w:r>
          </w:p>
          <w:p w14:paraId="3215EF48" w14:textId="77777777" w:rsidR="005603D9" w:rsidRPr="008F073C" w:rsidRDefault="005603D9" w:rsidP="00845406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LS1A_U07</w:t>
            </w:r>
          </w:p>
        </w:tc>
      </w:tr>
      <w:tr w:rsidR="005603D9" w:rsidRPr="008F073C" w14:paraId="6BB79F7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D96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9C4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Umie budować zasoby do wykonywanego tłumaczenia i rozbudowywać pod kątem przyszłych z zastosowaniem narzędzi CAT źródeł, słowników, tekstów paralelnych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215" w14:textId="77777777" w:rsidR="005603D9" w:rsidRPr="008F073C" w:rsidRDefault="005603D9" w:rsidP="00845406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LS1A_U02</w:t>
            </w:r>
          </w:p>
        </w:tc>
      </w:tr>
      <w:tr w:rsidR="005603D9" w:rsidRPr="008F073C" w14:paraId="43D2BB7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7EB" w14:textId="77777777" w:rsidR="005603D9" w:rsidRPr="008F073C" w:rsidRDefault="005603D9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5603D9" w:rsidRPr="008F073C" w14:paraId="3FD4904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AFC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2D8" w14:textId="77777777" w:rsidR="005603D9" w:rsidRPr="008F073C" w:rsidRDefault="005603D9" w:rsidP="00924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Stale rozwija kompetencje językowe i techniczne – wykorzystujące nowoczesne, specjalistyczne narzędzia CAT.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BE9" w14:textId="77777777" w:rsidR="005603D9" w:rsidRPr="008F073C" w:rsidRDefault="005603D9" w:rsidP="00845406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LS1A_K01</w:t>
            </w:r>
          </w:p>
        </w:tc>
      </w:tr>
      <w:tr w:rsidR="005603D9" w:rsidRPr="008F073C" w14:paraId="74B36E1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347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BEF" w14:textId="77777777" w:rsidR="005603D9" w:rsidRPr="008F073C" w:rsidRDefault="005603D9" w:rsidP="008F0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Działa zgodnie z zasadami odpowiedzialności wynikającej z wykonywaniem zawodu tłumacza, praw autorskich, współpracy na odległość w wirtualnym środowisku pracy.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44D" w14:textId="77777777" w:rsidR="005603D9" w:rsidRPr="008F073C" w:rsidRDefault="005603D9" w:rsidP="00845406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LS1A_K03</w:t>
            </w:r>
          </w:p>
        </w:tc>
      </w:tr>
      <w:tr w:rsidR="005603D9" w:rsidRPr="008F073C" w14:paraId="1D30EFFC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1D4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8C9" w14:textId="77777777" w:rsidR="005603D9" w:rsidRPr="008F073C" w:rsidRDefault="005603D9" w:rsidP="00650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Tworzy indywidualny i grupowy projekt tłumaczeniowy z zastosowaniem CAT, pracuje w grupie oraz na odległość, w trybie członka i prowadzącego kolaboracyjny projekt tłumaczeniowy.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EC2" w14:textId="77777777" w:rsidR="005603D9" w:rsidRPr="008F073C" w:rsidRDefault="005603D9" w:rsidP="00845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LS1A_K03</w:t>
            </w:r>
          </w:p>
          <w:p w14:paraId="0FF3F5FF" w14:textId="77777777" w:rsidR="005603D9" w:rsidRPr="008F073C" w:rsidRDefault="005603D9" w:rsidP="00845406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6"/>
                <w:szCs w:val="16"/>
              </w:rPr>
              <w:t>LS1A_K02</w:t>
            </w:r>
          </w:p>
        </w:tc>
      </w:tr>
    </w:tbl>
    <w:p w14:paraId="797360CC" w14:textId="77777777" w:rsidR="005603D9" w:rsidRPr="008F073C" w:rsidRDefault="005603D9"/>
    <w:p w14:paraId="5A557289" w14:textId="77777777" w:rsidR="005603D9" w:rsidRPr="008F073C" w:rsidRDefault="005603D9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603D9" w:rsidRPr="008F073C" w14:paraId="7CD95B19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880" w14:textId="77777777" w:rsidR="005603D9" w:rsidRPr="008F073C" w:rsidRDefault="005603D9" w:rsidP="00F669E5">
            <w:pPr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5603D9" w:rsidRPr="008F073C" w14:paraId="7EED6239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8BB8E" w14:textId="77777777" w:rsidR="005603D9" w:rsidRPr="008F073C" w:rsidRDefault="005603D9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4D8FF899" w14:textId="77777777" w:rsidR="005603D9" w:rsidRPr="008F073C" w:rsidRDefault="005603D9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066" w14:textId="77777777" w:rsidR="005603D9" w:rsidRPr="008F073C" w:rsidRDefault="005603D9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8F073C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5603D9" w:rsidRPr="008F073C" w14:paraId="7544F12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E153F" w14:textId="77777777" w:rsidR="005603D9" w:rsidRPr="008F073C" w:rsidRDefault="005603D9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E20B7F" w14:textId="77777777" w:rsidR="005603D9" w:rsidRPr="008F073C" w:rsidRDefault="005603D9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FD97B" w14:textId="77777777" w:rsidR="005603D9" w:rsidRPr="008F073C" w:rsidRDefault="005603D9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A7356D" w14:textId="77777777" w:rsidR="005603D9" w:rsidRPr="008F073C" w:rsidRDefault="005603D9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9661A" w14:textId="77777777" w:rsidR="005603D9" w:rsidRPr="008F073C" w:rsidRDefault="005603D9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8F073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E9C34" w14:textId="77777777" w:rsidR="005603D9" w:rsidRPr="008F073C" w:rsidRDefault="005603D9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B6FE6" w14:textId="77777777" w:rsidR="005603D9" w:rsidRPr="008F073C" w:rsidRDefault="005603D9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0B1E2" w14:textId="77777777" w:rsidR="005603D9" w:rsidRPr="008F073C" w:rsidRDefault="005603D9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8F07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Inne </w:t>
            </w: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 w:rsidRPr="008F073C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5603D9" w:rsidRPr="008F073C" w14:paraId="1667F2B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855D" w14:textId="77777777" w:rsidR="005603D9" w:rsidRPr="008F073C" w:rsidRDefault="005603D9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D281D" w14:textId="77777777" w:rsidR="005603D9" w:rsidRPr="008F073C" w:rsidRDefault="005603D9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58A699" w14:textId="77777777" w:rsidR="005603D9" w:rsidRPr="008F073C" w:rsidRDefault="005603D9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BE8B0" w14:textId="77777777" w:rsidR="005603D9" w:rsidRPr="008F073C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1A8F1C" w14:textId="77777777" w:rsidR="005603D9" w:rsidRPr="008F073C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F129F1" w14:textId="77777777" w:rsidR="005603D9" w:rsidRPr="008F073C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E2FDA9" w14:textId="77777777" w:rsidR="005603D9" w:rsidRPr="008F073C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A00A7" w14:textId="77777777" w:rsidR="005603D9" w:rsidRPr="008F073C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5603D9" w:rsidRPr="008F073C" w14:paraId="7066FAA6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DA0" w14:textId="77777777" w:rsidR="005603D9" w:rsidRPr="008F073C" w:rsidRDefault="005603D9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FE101E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D2332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BF5E8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15765C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6A8049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85AB2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4C20E7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970745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EDB99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3B6E66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71586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180AF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428C99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1886F3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FDE90C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E26A37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1BFBB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55D98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148960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71D11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2CBF3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5603D9" w:rsidRPr="008F073C" w14:paraId="1354773D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962F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5067DB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AD342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6456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90A78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8BC18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9F7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F65B4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19158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BA86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8080E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100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484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8A4BC9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A441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24F84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9140C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43F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8E7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FBD59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D55A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B94B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:rsidRPr="008F073C" w14:paraId="361E5DD8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B54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7839E4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51812C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5484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3B19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003B2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3BF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ADC6BF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AE75B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5B4C9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55404F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6D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494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248EA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11AB9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AE95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05DEE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53C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C9D0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43FAF7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FBDBC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E8D4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:rsidRPr="008F073C" w14:paraId="70BF5305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EFC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B563A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BC1C7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DAAC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AD2CB9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9970EE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050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637140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FC755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DB928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2522B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025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124E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9B003F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65366C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5964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C3728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1A49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29A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30C76E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F747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2F6B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:rsidRPr="008F073C" w14:paraId="435E8BE0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DBC7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5C4FF7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74752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EF20C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587587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1743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1D8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EBD4B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4C0A68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80BC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289C8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823E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BE4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900BB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EA680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664B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B3008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D0F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744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716398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6809C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0919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:rsidRPr="008F073C" w14:paraId="7CA90EA4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DC6E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9D297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BF12C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0215E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CDAB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1F1724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B3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E131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E4E3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B620E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D974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DFEC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40DF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34603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BD01B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B898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E6F0B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173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3D9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84160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D09E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14E6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:rsidRPr="008F073C" w14:paraId="3F90F875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B25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CE0A9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438A6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0CD6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74052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F5F61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8D0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3D96D9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0E10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53CA8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04C994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16B8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768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D9B8D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3DE00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8890F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6EBCDF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883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BB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0BA89C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0588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1875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:rsidRPr="008F073C" w14:paraId="5031399D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65AA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80F75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9D6A25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FDE76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A4469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342030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A07C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F0A71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46E284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CAE88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0634F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79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AA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53641D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4A181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473BB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78AAAB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44E0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2EA6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857803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9DF89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15972" w14:textId="77777777" w:rsidR="005603D9" w:rsidRPr="008F0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B7C15A7" w14:textId="77777777" w:rsidR="005603D9" w:rsidRPr="008F073C" w:rsidRDefault="005603D9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8F073C">
        <w:rPr>
          <w:b/>
          <w:i/>
          <w:sz w:val="16"/>
          <w:szCs w:val="16"/>
        </w:rPr>
        <w:t>*niepotrzebne usunąć</w:t>
      </w:r>
    </w:p>
    <w:p w14:paraId="32576470" w14:textId="77777777" w:rsidR="005603D9" w:rsidRPr="008F073C" w:rsidRDefault="005603D9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603D9" w:rsidRPr="008F073C" w14:paraId="7E6BB85D" w14:textId="77777777" w:rsidTr="00F669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C13" w14:textId="6AE49DCE" w:rsidR="005603D9" w:rsidRPr="00F669E5" w:rsidRDefault="005603D9" w:rsidP="00F669E5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9E5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5603D9" w:rsidRPr="008F073C" w14:paraId="04AF1204" w14:textId="77777777" w:rsidTr="00F669E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C478" w14:textId="77777777" w:rsidR="005603D9" w:rsidRPr="008F073C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CAA" w14:textId="77777777" w:rsidR="005603D9" w:rsidRPr="008F073C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AA9" w14:textId="77777777" w:rsidR="005603D9" w:rsidRPr="008F073C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5603D9" w:rsidRPr="008F073C" w14:paraId="17C58364" w14:textId="77777777" w:rsidTr="00F669E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D5752" w14:textId="77777777" w:rsidR="005603D9" w:rsidRPr="008F073C" w:rsidRDefault="005603D9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A78" w14:textId="77777777" w:rsidR="005603D9" w:rsidRPr="008F073C" w:rsidRDefault="005603D9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23B9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Obecność i aktywna praca na zajęciach. </w:t>
            </w:r>
          </w:p>
          <w:p w14:paraId="779E7101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Przygotowanie do zajęć.</w:t>
            </w:r>
          </w:p>
          <w:p w14:paraId="14623CDC" w14:textId="77777777" w:rsidR="005603D9" w:rsidRPr="008F073C" w:rsidRDefault="005603D9" w:rsidP="00657D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Wykonywanie kolejnych ćwiczeń wraz z nadbudowywaną liczbą funkcjonalności CAT</w:t>
            </w:r>
          </w:p>
        </w:tc>
      </w:tr>
      <w:tr w:rsidR="005603D9" w:rsidRPr="008F073C" w14:paraId="2C14A9EC" w14:textId="77777777" w:rsidTr="00F669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E410A" w14:textId="77777777" w:rsidR="005603D9" w:rsidRPr="008F073C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877" w14:textId="77777777" w:rsidR="005603D9" w:rsidRPr="008F073C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6109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Obecność i aktywna praca na zajęciach. </w:t>
            </w:r>
          </w:p>
          <w:p w14:paraId="4FDB6E03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Przygotowanie do zajęć.</w:t>
            </w:r>
          </w:p>
          <w:p w14:paraId="30183777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Student podejmuje próby wykonania kolejne kroki tłumaczenie tłumaczenia wraz z nadbudowywaną  wiedzą o kolejnych funkcjonalnościach</w:t>
            </w:r>
          </w:p>
        </w:tc>
      </w:tr>
      <w:tr w:rsidR="005603D9" w:rsidRPr="008F073C" w14:paraId="0136C3B3" w14:textId="77777777" w:rsidTr="00F669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78679" w14:textId="77777777" w:rsidR="005603D9" w:rsidRPr="008F073C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8B3A" w14:textId="77777777" w:rsidR="005603D9" w:rsidRPr="008F073C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8C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Obecność i aktywna praca na zajęciach. </w:t>
            </w:r>
          </w:p>
          <w:p w14:paraId="5B9EB6A7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Przygotowanie do zajęć.</w:t>
            </w:r>
          </w:p>
          <w:p w14:paraId="72D219DA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Student wspomagany wykonuje kolejne kroki tłumaczenie tłumaczenia wraz z nadbudowywaną  wiedzą o kolejnych funkcjonalnościach</w:t>
            </w:r>
          </w:p>
        </w:tc>
      </w:tr>
      <w:tr w:rsidR="005603D9" w:rsidRPr="008F073C" w14:paraId="2DB782F8" w14:textId="77777777" w:rsidTr="00F669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E551D" w14:textId="77777777" w:rsidR="005603D9" w:rsidRPr="008F073C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E06" w14:textId="77777777" w:rsidR="005603D9" w:rsidRPr="008F073C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EBE7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Obecność i aktywna praca na zajęciach. </w:t>
            </w:r>
          </w:p>
          <w:p w14:paraId="1DDAFC90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Przygotowanie do zajęć.</w:t>
            </w:r>
          </w:p>
          <w:p w14:paraId="7517D0F0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Student wykonuje kolejne kroki tłumaczenie tłumaczenia wraz z nadbudowywaną  wiedzą o kolejnych funkcjonalnościach. Student pracuje indywidualnie.</w:t>
            </w:r>
          </w:p>
        </w:tc>
      </w:tr>
      <w:tr w:rsidR="005603D9" w:rsidRPr="008F073C" w14:paraId="336AF8E3" w14:textId="77777777" w:rsidTr="00F669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0A1" w14:textId="77777777" w:rsidR="005603D9" w:rsidRPr="008F073C" w:rsidRDefault="005603D9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6D7" w14:textId="77777777" w:rsidR="005603D9" w:rsidRPr="008F073C" w:rsidRDefault="005603D9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84BE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Obecność i aktywna praca na zajęciach. </w:t>
            </w:r>
          </w:p>
          <w:p w14:paraId="4217304F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>Przygotowanie do zajęć.</w:t>
            </w:r>
          </w:p>
          <w:p w14:paraId="0EA524E3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Student sprawnie wykonuje kolejne kroki tłumaczenie tłumaczenia wraz z nadbudowywaną  wiedzą o kolejnych funkcjonalnościach. </w:t>
            </w:r>
          </w:p>
          <w:p w14:paraId="7084D84D" w14:textId="77777777" w:rsidR="005603D9" w:rsidRPr="008F073C" w:rsidRDefault="005603D9" w:rsidP="00657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sz w:val="18"/>
                <w:szCs w:val="18"/>
              </w:rPr>
              <w:t xml:space="preserve">Pracuje sam, w grupie, uczestnicząc w projekcie translatorskim. </w:t>
            </w:r>
          </w:p>
        </w:tc>
      </w:tr>
    </w:tbl>
    <w:p w14:paraId="6913A2B1" w14:textId="77777777" w:rsidR="005603D9" w:rsidRPr="008F073C" w:rsidRDefault="005603D9" w:rsidP="001511D9">
      <w:pPr>
        <w:rPr>
          <w:rFonts w:ascii="Times New Roman" w:hAnsi="Times New Roman" w:cs="Times New Roman"/>
        </w:rPr>
      </w:pPr>
    </w:p>
    <w:p w14:paraId="31554EE5" w14:textId="77777777" w:rsidR="005603D9" w:rsidRPr="008F073C" w:rsidRDefault="005603D9" w:rsidP="00F669E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F073C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603D9" w:rsidRPr="008F073C" w14:paraId="0F824679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84EE" w14:textId="77777777" w:rsidR="005603D9" w:rsidRPr="008F073C" w:rsidRDefault="005603D9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ADA" w14:textId="77777777" w:rsidR="005603D9" w:rsidRPr="008F073C" w:rsidRDefault="00560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5603D9" w:rsidRPr="008F073C" w14:paraId="4AA157F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B4E" w14:textId="77777777" w:rsidR="005603D9" w:rsidRPr="008F073C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D6B" w14:textId="77777777" w:rsidR="005603D9" w:rsidRPr="008F073C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4E8AE08C" w14:textId="77777777" w:rsidR="005603D9" w:rsidRPr="008F073C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A0F" w14:textId="77777777" w:rsidR="005603D9" w:rsidRPr="008F073C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4CBB5B10" w14:textId="77777777" w:rsidR="005603D9" w:rsidRPr="008F073C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5603D9" w:rsidRPr="008F073C" w14:paraId="7AF307C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79E4E" w14:textId="77777777" w:rsidR="005603D9" w:rsidRPr="008F073C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0E36F" w14:textId="77777777" w:rsidR="005603D9" w:rsidRPr="009A6320" w:rsidRDefault="005603D9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A632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21602" w14:textId="77777777" w:rsidR="005603D9" w:rsidRPr="009A6320" w:rsidRDefault="005603D9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A632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</w:t>
            </w:r>
          </w:p>
        </w:tc>
      </w:tr>
      <w:tr w:rsidR="005603D9" w:rsidRPr="008F073C" w14:paraId="3275462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D202" w14:textId="77777777" w:rsidR="005603D9" w:rsidRPr="008F073C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9DC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C50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03D9" w:rsidRPr="008F073C" w14:paraId="1808E99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18F93" w14:textId="77777777" w:rsidR="005603D9" w:rsidRPr="008F073C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BDDDD5" w14:textId="77777777" w:rsidR="005603D9" w:rsidRPr="009A6320" w:rsidRDefault="005603D9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A632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F40FA4" w14:textId="77777777" w:rsidR="005603D9" w:rsidRPr="009A6320" w:rsidRDefault="005603D9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A632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45</w:t>
            </w:r>
          </w:p>
        </w:tc>
      </w:tr>
      <w:tr w:rsidR="005603D9" w:rsidRPr="008F073C" w14:paraId="48B1864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AD8" w14:textId="77777777" w:rsidR="005603D9" w:rsidRPr="008F073C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66B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D852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D9" w:rsidRPr="008F073C" w14:paraId="6A825FF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604" w14:textId="77777777" w:rsidR="005603D9" w:rsidRPr="008F073C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873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3F5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03D9" w:rsidRPr="008F073C" w14:paraId="7B9AA84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C8B9" w14:textId="77777777" w:rsidR="005603D9" w:rsidRPr="008F073C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1EF3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D88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03D9" w:rsidRPr="008F073C" w14:paraId="23F35C4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46CB" w14:textId="77777777" w:rsidR="005603D9" w:rsidRPr="008F073C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C33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4D26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03D9" w:rsidRPr="008F073C" w14:paraId="5EFC888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2552" w14:textId="77777777" w:rsidR="005603D9" w:rsidRPr="008F073C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905B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DD88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D9" w:rsidRPr="008F073C" w14:paraId="4EE1932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0F31" w14:textId="77777777" w:rsidR="005603D9" w:rsidRPr="008F073C" w:rsidRDefault="005603D9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073C">
              <w:rPr>
                <w:rFonts w:ascii="Times New Roman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91B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E464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D9" w:rsidRPr="008F073C" w14:paraId="4205429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D78CFF" w14:textId="77777777" w:rsidR="005603D9" w:rsidRPr="008F073C" w:rsidRDefault="005603D9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07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48EB33" w14:textId="77777777" w:rsidR="005603D9" w:rsidRPr="009A6320" w:rsidRDefault="005603D9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73F830" w14:textId="77777777" w:rsidR="005603D9" w:rsidRPr="009A6320" w:rsidRDefault="005603D9" w:rsidP="0084540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A632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75</w:t>
            </w:r>
          </w:p>
        </w:tc>
      </w:tr>
      <w:tr w:rsidR="005603D9" w:rsidRPr="008F073C" w14:paraId="2203A51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8B67B" w14:textId="77777777" w:rsidR="005603D9" w:rsidRPr="008F073C" w:rsidRDefault="005603D9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F073C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D70CA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3CC2A2" w14:textId="77777777" w:rsidR="005603D9" w:rsidRPr="008F073C" w:rsidRDefault="005603D9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00E1D800" w14:textId="77777777" w:rsidR="005603D9" w:rsidRPr="008F073C" w:rsidRDefault="005603D9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F073C">
        <w:rPr>
          <w:b/>
          <w:i/>
          <w:sz w:val="18"/>
          <w:szCs w:val="18"/>
        </w:rPr>
        <w:t>*niepotrzebne usunąć</w:t>
      </w:r>
    </w:p>
    <w:p w14:paraId="73282DA5" w14:textId="77777777" w:rsidR="005603D9" w:rsidRPr="008F073C" w:rsidRDefault="005603D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76C153E" w14:textId="77777777" w:rsidR="005603D9" w:rsidRPr="008F073C" w:rsidRDefault="005603D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8F073C">
        <w:rPr>
          <w:b/>
          <w:i/>
          <w:sz w:val="20"/>
          <w:szCs w:val="20"/>
        </w:rPr>
        <w:t>Przyjmuję do realizacji</w:t>
      </w:r>
      <w:r w:rsidRPr="008F073C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877CC1B" w14:textId="77777777" w:rsidR="005603D9" w:rsidRPr="008F073C" w:rsidRDefault="005603D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6DE06D1" w14:textId="77777777" w:rsidR="005603D9" w:rsidRPr="008F073C" w:rsidRDefault="005603D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EB8660D" w14:textId="77777777" w:rsidR="005603D9" w:rsidRPr="008F073C" w:rsidRDefault="005603D9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8F073C">
        <w:rPr>
          <w:i/>
          <w:sz w:val="16"/>
          <w:szCs w:val="16"/>
        </w:rPr>
        <w:tab/>
      </w:r>
      <w:r w:rsidRPr="008F073C">
        <w:rPr>
          <w:i/>
          <w:sz w:val="16"/>
          <w:szCs w:val="16"/>
        </w:rPr>
        <w:tab/>
      </w:r>
      <w:r w:rsidRPr="008F073C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9FA39DC" w14:textId="69C4C002" w:rsidR="005603D9" w:rsidRDefault="005603D9">
      <w:r>
        <w:br w:type="page"/>
      </w:r>
    </w:p>
    <w:p w14:paraId="23A9410B" w14:textId="77777777" w:rsidR="005603D9" w:rsidRDefault="005603D9" w:rsidP="00226642">
      <w:pPr>
        <w:pStyle w:val="Default"/>
      </w:pPr>
    </w:p>
    <w:p w14:paraId="2F3104B6" w14:textId="29F78388" w:rsidR="005603D9" w:rsidRPr="000A53D0" w:rsidRDefault="005603D9" w:rsidP="00226642">
      <w:pPr>
        <w:pStyle w:val="Bodytext20"/>
        <w:shd w:val="clear" w:color="auto" w:fill="auto"/>
        <w:tabs>
          <w:tab w:val="left" w:pos="8317"/>
        </w:tabs>
        <w:ind w:left="2380" w:right="60" w:firstLine="0"/>
        <w:rPr>
          <w:b/>
          <w:i/>
        </w:rPr>
      </w:pPr>
      <w:r>
        <w:t xml:space="preserve"> </w:t>
      </w:r>
    </w:p>
    <w:p w14:paraId="068E7910" w14:textId="77777777" w:rsidR="005603D9" w:rsidRPr="000A53D0" w:rsidRDefault="005603D9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22C6FE1B" w14:textId="77777777" w:rsidR="005603D9" w:rsidRPr="000A53D0" w:rsidRDefault="005603D9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255"/>
        <w:gridCol w:w="5941"/>
      </w:tblGrid>
      <w:tr w:rsidR="005603D9" w:rsidRPr="000A53D0" w14:paraId="7DD4A73F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A7D" w14:textId="77777777" w:rsidR="005603D9" w:rsidRPr="000A53D0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80E98" w14:textId="77777777" w:rsidR="005603D9" w:rsidRPr="00753411" w:rsidRDefault="005603D9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0231.1FILA1.D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.TSB</w:t>
            </w:r>
          </w:p>
        </w:tc>
      </w:tr>
      <w:tr w:rsidR="005603D9" w:rsidRPr="000A53D0" w14:paraId="23ED9CD6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768" w14:textId="77777777" w:rsidR="005603D9" w:rsidRPr="000A53D0" w:rsidRDefault="005603D9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3CC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24BFB" w14:textId="77777777" w:rsidR="005603D9" w:rsidRPr="00EB61F7" w:rsidRDefault="005603D9" w:rsidP="00EB61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Tłumaczenia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specjalistyczne </w:t>
            </w:r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biznesowe</w:t>
            </w:r>
          </w:p>
          <w:p w14:paraId="39B9B1FA" w14:textId="77777777" w:rsidR="005603D9" w:rsidRPr="00E61F7B" w:rsidRDefault="005603D9" w:rsidP="00EB61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Specialised</w:t>
            </w:r>
            <w:proofErr w:type="spellEnd"/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Business </w:t>
            </w:r>
            <w:proofErr w:type="spellStart"/>
            <w:r w:rsidRPr="00EB6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Translation</w:t>
            </w:r>
            <w:proofErr w:type="spellEnd"/>
          </w:p>
        </w:tc>
      </w:tr>
      <w:tr w:rsidR="005603D9" w:rsidRPr="000A53D0" w14:paraId="287D835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8F7D" w14:textId="77777777" w:rsidR="005603D9" w:rsidRPr="000A53D0" w:rsidRDefault="00560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EC5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5D1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224FA45" w14:textId="77777777" w:rsidR="005603D9" w:rsidRPr="000A53D0" w:rsidRDefault="005603D9" w:rsidP="001511D9">
      <w:pPr>
        <w:rPr>
          <w:rFonts w:ascii="Times New Roman" w:hAnsi="Times New Roman" w:cs="Times New Roman"/>
          <w:b/>
        </w:rPr>
      </w:pPr>
    </w:p>
    <w:p w14:paraId="0FA21C76" w14:textId="77777777" w:rsidR="005603D9" w:rsidRPr="000A53D0" w:rsidRDefault="005603D9" w:rsidP="00F669E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5603D9" w:rsidRPr="000A53D0" w14:paraId="607B5F4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83DA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9BF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5603D9" w:rsidRPr="000A53D0" w14:paraId="2A2DC5A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6EE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4E2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stacjonarne/niestacjonarne</w:t>
            </w:r>
          </w:p>
        </w:tc>
      </w:tr>
      <w:tr w:rsidR="005603D9" w:rsidRPr="000A53D0" w14:paraId="3EFF2E4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916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DB47" w14:textId="77777777" w:rsidR="005603D9" w:rsidRPr="000A53D0" w:rsidRDefault="005603D9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5603D9" w:rsidRPr="000A53D0" w14:paraId="1D65B5C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A74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CAFB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5603D9" w:rsidRPr="000A53D0" w14:paraId="148DE96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9A2" w14:textId="77777777" w:rsidR="005603D9" w:rsidRPr="000A53D0" w:rsidRDefault="005603D9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F7F9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 Ewa Piotrowska-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Oberda</w:t>
            </w:r>
            <w:proofErr w:type="spellEnd"/>
          </w:p>
        </w:tc>
      </w:tr>
      <w:tr w:rsidR="005603D9" w:rsidRPr="009A0FAB" w14:paraId="5B1F513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F2C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7187" w14:textId="77777777" w:rsidR="005603D9" w:rsidRPr="00EB61F7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wa.oberda@ujk.edu.p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14:paraId="5B7C5B1D" w14:textId="77777777" w:rsidR="005603D9" w:rsidRPr="00EB61F7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4CC04C17" w14:textId="77777777" w:rsidR="005603D9" w:rsidRPr="000A53D0" w:rsidRDefault="005603D9" w:rsidP="00F669E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984"/>
      </w:tblGrid>
      <w:tr w:rsidR="005603D9" w:rsidRPr="000A53D0" w14:paraId="42C24F79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F0F" w14:textId="77777777" w:rsidR="005603D9" w:rsidRPr="000A53D0" w:rsidRDefault="005603D9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79D" w14:textId="77777777" w:rsidR="005603D9" w:rsidRPr="00753411" w:rsidRDefault="005603D9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Angielski, polski</w:t>
            </w:r>
          </w:p>
        </w:tc>
      </w:tr>
      <w:tr w:rsidR="005603D9" w:rsidRPr="000A53D0" w14:paraId="172EC0B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BD7" w14:textId="77777777" w:rsidR="005603D9" w:rsidRPr="000A53D0" w:rsidRDefault="005603D9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5A80" w14:textId="77777777" w:rsidR="005603D9" w:rsidRPr="000A53D0" w:rsidRDefault="005603D9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77A3C248" w14:textId="77777777" w:rsidR="005603D9" w:rsidRPr="000A53D0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0613EE3" w14:textId="77777777" w:rsidR="005603D9" w:rsidRPr="000A53D0" w:rsidRDefault="005603D9" w:rsidP="00F669E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603D9" w:rsidRPr="000A53D0" w14:paraId="49196660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8B0" w14:textId="77777777" w:rsidR="005603D9" w:rsidRPr="000A53D0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2D5" w14:textId="77777777" w:rsidR="005603D9" w:rsidRPr="000A53D0" w:rsidRDefault="005603D9" w:rsidP="00EB61F7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Konwersatorium</w:t>
            </w:r>
          </w:p>
        </w:tc>
      </w:tr>
      <w:tr w:rsidR="005603D9" w:rsidRPr="000A53D0" w14:paraId="688B2FD7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846" w14:textId="77777777" w:rsidR="005603D9" w:rsidRPr="000A53D0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68BF" w14:textId="77777777" w:rsidR="005603D9" w:rsidRPr="000A53D0" w:rsidRDefault="005603D9" w:rsidP="00753411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EB61F7">
              <w:rPr>
                <w:sz w:val="18"/>
                <w:szCs w:val="18"/>
              </w:rPr>
              <w:t>Zajęcia w pomieszczeniu dydaktycznym UJK</w:t>
            </w:r>
          </w:p>
        </w:tc>
      </w:tr>
      <w:tr w:rsidR="005603D9" w:rsidRPr="000A53D0" w14:paraId="298022B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DBF" w14:textId="77777777" w:rsidR="005603D9" w:rsidRPr="000A53D0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9EC8" w14:textId="77777777" w:rsidR="005603D9" w:rsidRPr="000A53D0" w:rsidRDefault="005603D9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Zaliczenie z oceną / egzamin</w:t>
            </w:r>
          </w:p>
        </w:tc>
      </w:tr>
      <w:tr w:rsidR="005603D9" w:rsidRPr="000A53D0" w14:paraId="16BF6314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772" w14:textId="77777777" w:rsidR="005603D9" w:rsidRPr="000A53D0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4D67" w14:textId="77777777" w:rsidR="005603D9" w:rsidRPr="000A53D0" w:rsidRDefault="005603D9" w:rsidP="00EB61F7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Ćwiczenia – wykład informacyjny, warsztat, dyskusja, analiza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przypadków</w:t>
            </w:r>
          </w:p>
        </w:tc>
      </w:tr>
      <w:tr w:rsidR="005603D9" w:rsidRPr="000A53D0" w14:paraId="6420E457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701" w14:textId="77777777" w:rsidR="005603D9" w:rsidRPr="000A53D0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8CE" w14:textId="77777777" w:rsidR="005603D9" w:rsidRPr="000A53D0" w:rsidRDefault="005603D9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44FB4" w14:textId="77777777" w:rsidR="005603D9" w:rsidRPr="00EB61F7" w:rsidRDefault="005603D9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Domański, P. 1994. Sztuka tłumaczenia tekstów angielskich. Warszawa: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Wydawnictwo </w:t>
            </w:r>
            <w:proofErr w:type="spellStart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Veda</w:t>
            </w:r>
            <w:proofErr w:type="spellEnd"/>
          </w:p>
          <w:p w14:paraId="16927034" w14:textId="77777777" w:rsidR="005603D9" w:rsidRPr="00EB61F7" w:rsidRDefault="005603D9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Dzierżanowska, H. 1988. Przekład tekstów nieliterackich na przykładzie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języka angielskiego. Warszawa: PWN</w:t>
            </w:r>
          </w:p>
          <w:p w14:paraId="0AE73D21" w14:textId="77777777" w:rsidR="005603D9" w:rsidRPr="000A53D0" w:rsidRDefault="005603D9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Jopek-</w:t>
            </w:r>
            <w:proofErr w:type="spellStart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Bosiacka</w:t>
            </w:r>
            <w:proofErr w:type="spellEnd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, A. 2006. Przekład prawny i sądowy. Warszawa: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Wydawnictwo Naukowe PWN</w:t>
            </w:r>
          </w:p>
        </w:tc>
      </w:tr>
      <w:tr w:rsidR="005603D9" w:rsidRPr="00EB61F7" w14:paraId="06FF7D9C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D723" w14:textId="77777777" w:rsidR="005603D9" w:rsidRPr="000A53D0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B61" w14:textId="77777777" w:rsidR="005603D9" w:rsidRPr="000A53D0" w:rsidRDefault="005603D9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721" w14:textId="77777777" w:rsidR="005603D9" w:rsidRPr="00EB61F7" w:rsidRDefault="005603D9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Kierzkowska, D. 1991. Kodeks tłumacza sądowego. Warszawa: TEPIS</w:t>
            </w:r>
          </w:p>
          <w:p w14:paraId="54046699" w14:textId="77777777" w:rsidR="005603D9" w:rsidRPr="00EB61F7" w:rsidRDefault="005603D9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Kierzkowska, D. 2002. Tłumaczenie prawnicze. Warszawa: TEPIS</w:t>
            </w:r>
          </w:p>
          <w:p w14:paraId="47E0CDEE" w14:textId="77777777" w:rsidR="005603D9" w:rsidRPr="00EB61F7" w:rsidRDefault="005603D9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Korzeniowska, A., </w:t>
            </w:r>
            <w:proofErr w:type="spellStart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Kuhiwczak</w:t>
            </w:r>
            <w:proofErr w:type="spellEnd"/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, P. 1994. </w:t>
            </w:r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Successful Polish-English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Translation. Tricks of the Trade.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Warszawa: Wydawnictwo Naukowe PWN</w:t>
            </w:r>
          </w:p>
          <w:p w14:paraId="1648EED7" w14:textId="77777777" w:rsidR="005603D9" w:rsidRPr="00EB61F7" w:rsidRDefault="005603D9" w:rsidP="00EB61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Rybińska, Z., Kierzkowska, D. (red.) 1997. </w:t>
            </w:r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Practice of Legal and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Specialised</w:t>
            </w:r>
            <w:proofErr w:type="spellEnd"/>
            <w:r w:rsidRPr="00EB61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Translation. Warszawa: TEPIS</w:t>
            </w:r>
          </w:p>
        </w:tc>
      </w:tr>
    </w:tbl>
    <w:p w14:paraId="12827270" w14:textId="77777777" w:rsidR="005603D9" w:rsidRPr="00EB61F7" w:rsidRDefault="005603D9" w:rsidP="001511D9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316CDEF9" w14:textId="77777777" w:rsidR="005603D9" w:rsidRPr="000A53D0" w:rsidRDefault="005603D9" w:rsidP="00F669E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lastRenderedPageBreak/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03D9" w:rsidRPr="000A53D0" w14:paraId="0C66CADF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2B759" w14:textId="77777777" w:rsidR="005603D9" w:rsidRPr="000A53D0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B309059" w14:textId="77777777" w:rsidR="005603D9" w:rsidRPr="00EB61F7" w:rsidRDefault="005603D9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C 1. Wiedza – Zapoznanie studentów ze sposobami budowania i doskonalenia warsztatu w zakresie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tekstów specjalistycznych; przedstawienie technik wykorzystywanych w pracy tłumacza tekstów specjalistycznych;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przekazanie studentom wiedzy na temat zasad tłumaczenia tekstów specjalistycznych z różnych dziedzin na podstawie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autentycznych materiałów</w:t>
            </w:r>
          </w:p>
          <w:p w14:paraId="511E76F4" w14:textId="77777777" w:rsidR="005603D9" w:rsidRPr="00EB61F7" w:rsidRDefault="005603D9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C 2. Umiejętności – Nabycie przez studentów praktycznych umiejętności umożliwiających wykonywanie pisemnych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tłumaczeń specjalistycznych; opanowanie podstawowych koncepcji i terminologii specjalistycznej, zarówno definicji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ogólnych, jak i zaawansowanego słownictwa (żargonu) w wybranych dziedzinach specjalizacji.</w:t>
            </w:r>
          </w:p>
          <w:p w14:paraId="18C65991" w14:textId="77777777" w:rsidR="005603D9" w:rsidRPr="00EB61F7" w:rsidRDefault="005603D9" w:rsidP="00EB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C 3 Kompetencje społeczne – Uczulenie studentów na problemy związane z użyciem nieprawidłowego słownictwa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specjalistycznego wynikające z niedostatecznej wiedzy fachowej tłumacza oraz na konsekwencje błędnego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tłumaczenia; wyrobienie nawyku samodzielnego dokształcania się i pogłębiania wiedzy w danej specjalizacji;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wykształcenie zrozumienia konieczności pracy zespołowej przy większych zadaniach tłumaczeniowych.</w:t>
            </w:r>
          </w:p>
        </w:tc>
      </w:tr>
      <w:tr w:rsidR="005603D9" w:rsidRPr="000A53D0" w14:paraId="67433003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9385" w14:textId="77777777" w:rsidR="005603D9" w:rsidRPr="000A53D0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2C052C3C" w14:textId="77777777" w:rsidR="005603D9" w:rsidRDefault="005603D9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D7EC83F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Kurs tłumaczeń specjalistycznych rozpoczyna się od omówienia podstaw tłumaczenia specjalistycznego, w tym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różnych typów tekstów i gatunków tekstu, cech terminologii specjalistycznej oraz problemów ekwiwalencji w tekście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specjalistycznym. W czasie zajęć studenci rozpoczną od analizowania koncepcji i strategii translatorskich związanych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danym ćwiczeniem tłumaczeniowym, a następnie, przy pomocy komputera (specjalistyczne oprogramowanie,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glosariusz i słowniki internetowe oraz bazy danych) wykonują tłumaczenie pisemne w domu lub na zajęciach.</w:t>
            </w:r>
          </w:p>
          <w:p w14:paraId="63D4F98B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Kurs obejmuje następujące zagadnienia:</w:t>
            </w:r>
          </w:p>
          <w:p w14:paraId="7C762F78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1. Tłumacz a tłumaczenie specjalistyczne.</w:t>
            </w:r>
          </w:p>
          <w:p w14:paraId="5D0816F6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2. Typy i gatunki tekstu specjalistycznego w przekładzie.</w:t>
            </w:r>
          </w:p>
          <w:p w14:paraId="1A65CBB0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3. Podobieństwa i różnice pomiędzy leksyka a terminologią w przekładach specjalistycznych.</w:t>
            </w:r>
          </w:p>
          <w:p w14:paraId="4E43DD21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4. Metody i strategie w tłumaczeniu specjalistycznym.</w:t>
            </w:r>
          </w:p>
          <w:p w14:paraId="1C870BB0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5. Tłumaczenie tekstów handlowych.</w:t>
            </w:r>
          </w:p>
          <w:p w14:paraId="03D82A78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6. Tłumaczenie tekstów technicznych.</w:t>
            </w:r>
          </w:p>
          <w:p w14:paraId="16E1F4AB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7. Tłumaczenie tekstów medycznych.</w:t>
            </w:r>
          </w:p>
          <w:p w14:paraId="75740B00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8. Tłumaczenie tekstów ekonomiczno-finansowych.</w:t>
            </w:r>
          </w:p>
          <w:p w14:paraId="7FD6F8C1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9. Tłumaczenie tekstów prawniczych.</w:t>
            </w:r>
          </w:p>
          <w:p w14:paraId="75120AC2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10. Wprowadzenie do tłumaczeń uwierzytelnionych.</w:t>
            </w:r>
          </w:p>
          <w:p w14:paraId="50339E0D" w14:textId="77777777" w:rsidR="005603D9" w:rsidRPr="00EA4E28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 4 i 5 semestrze omówione zostaną zagadnienia teoretyczne. Studenci będą także wykonywać tłumaczenia tekstów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specjalistycznych o różnym stopniu zaawansowania. Natomiast semestr 6 poświęcony będzie całkowicie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praktycznym zastosowaniu zdobytej wiedzy, w tym strategii i technik tłumaczeniowych, oraz na analizie najczęściej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popełnianych błędów. W semestrze 6 przedstawione zostaną także podstawowe zagadnienia związane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wykonywaniem tłumaczeń przysięgłych.</w:t>
            </w:r>
          </w:p>
        </w:tc>
      </w:tr>
    </w:tbl>
    <w:p w14:paraId="1795D462" w14:textId="77777777" w:rsidR="005603D9" w:rsidRPr="000A53D0" w:rsidRDefault="005603D9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6A017FA7" w14:textId="77777777" w:rsidR="005603D9" w:rsidRPr="000A53D0" w:rsidRDefault="005603D9" w:rsidP="00F669E5">
      <w:pPr>
        <w:numPr>
          <w:ilvl w:val="1"/>
          <w:numId w:val="6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5603D9" w:rsidRPr="000A53D0" w14:paraId="0686730F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8B1184" w14:textId="77777777" w:rsidR="005603D9" w:rsidRPr="000A53D0" w:rsidRDefault="005603D9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EBB7" w14:textId="77777777" w:rsidR="005603D9" w:rsidRPr="000A53D0" w:rsidRDefault="005603D9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180" w14:textId="77777777" w:rsidR="005603D9" w:rsidRPr="000A53D0" w:rsidRDefault="005603D9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5603D9" w:rsidRPr="000A53D0" w14:paraId="59B08BD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BD5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5603D9" w:rsidRPr="000A53D0" w14:paraId="7C4EFCA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CE6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590" w14:textId="77777777" w:rsidR="005603D9" w:rsidRPr="00D83AC2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posiada wiedzę teoretyczną i praktyczną w zakresie badań językoznawczych, 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terminologię z zakresu językoznawstwa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EF44" w14:textId="77777777" w:rsidR="005603D9" w:rsidRPr="00EB61F7" w:rsidRDefault="005603D9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FILA1A_W03</w:t>
            </w:r>
          </w:p>
          <w:p w14:paraId="6904E841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6D625ACC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45F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450" w14:textId="77777777" w:rsidR="005603D9" w:rsidRPr="00D83AC2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Ma świadomości kompleksowej natury języka: rozpoznaje i rozróżnia gatunki i style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(oficjalne i nieoficjalne) analizowanego tekstu; objaśnia struktury składniowe właściwe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danym gatunkom tekstu;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objaśnia znaczenia wskazanych form leksykalnych; potrafi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wskazać wady i zalety zastosowania poszczególnych technik translatorskich; opisuje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techniki i strategie tłumaczenia pisemnego tekstów specjalistycznych i biznesowych.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6806" w14:textId="77777777" w:rsidR="005603D9" w:rsidRPr="00EB61F7" w:rsidRDefault="005603D9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FILA1A_W09</w:t>
            </w:r>
          </w:p>
          <w:p w14:paraId="7A2B622D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47CE2BD8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716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540" w14:textId="77777777" w:rsidR="005603D9" w:rsidRPr="00D83AC2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Zna metody badawcze i interpretacyjne mające zastosowanie do tekstów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specjalistycznych i biznesowych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E46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FILA1A_W10</w:t>
            </w:r>
          </w:p>
        </w:tc>
      </w:tr>
      <w:tr w:rsidR="005603D9" w:rsidRPr="000A53D0" w14:paraId="5E632D2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432" w14:textId="77777777" w:rsidR="005603D9" w:rsidRPr="000A53D0" w:rsidRDefault="005603D9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5603D9" w:rsidRPr="000A53D0" w14:paraId="4445D08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219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B04" w14:textId="77777777" w:rsidR="005603D9" w:rsidRPr="00EB61F7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Potrafi wyszukać, analizować, selekcjonować i użytkować informacje z różnych źródeł: słowników</w:t>
            </w:r>
          </w:p>
          <w:p w14:paraId="2AC992AA" w14:textId="77777777" w:rsidR="005603D9" w:rsidRPr="000A53D0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(w tym internetowych), encyklopedii, źródeł tekstowych, kompendiów, glosariuszy, stron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internetowych z bazami danych dla tłumaczy.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4121" w14:textId="77777777" w:rsidR="005603D9" w:rsidRPr="00EB61F7" w:rsidRDefault="005603D9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  <w:p w14:paraId="7B2B3965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0EB23A8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A9D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742" w14:textId="77777777" w:rsidR="005603D9" w:rsidRPr="000A53D0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Potrafi przygotować tłumaczenie w wybranym języku: skutecznie przekształca myśli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formę pisemną – planuje, organizuje i konstruuje tekst; stosuje poprawne i adekwatne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formy językowe (gramatyczne, w tym składniowe, leksykalne) oraz dobiera właściwe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środki interpunkcyjne w określonych typach/kontekstach wypowiedzi pisemnej oficjalnej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i nieoficjalnej tekstów specjalistycznych i biznesowych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1118" w14:textId="77777777" w:rsidR="005603D9" w:rsidRPr="00EB61F7" w:rsidRDefault="005603D9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FILA1A_U14</w:t>
            </w:r>
          </w:p>
          <w:p w14:paraId="581091B2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0A3856B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E160" w14:textId="77777777" w:rsidR="005603D9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BE1" w14:textId="77777777" w:rsidR="005603D9" w:rsidRPr="000A53D0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Potrafi krytycznie oceniać tłumaczenia swoje i innych, w tym kompozycję 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poprawność językową, oraz poprawiać błędy w swoich i cudzych tłumaczeniach tekstów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specjalistycznych i biznesowych.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782F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FILA1A_U15</w:t>
            </w:r>
          </w:p>
        </w:tc>
      </w:tr>
      <w:tr w:rsidR="005603D9" w:rsidRPr="000A53D0" w14:paraId="24B66E5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0A3" w14:textId="77777777" w:rsidR="005603D9" w:rsidRPr="000A53D0" w:rsidRDefault="005603D9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5603D9" w:rsidRPr="000A53D0" w14:paraId="04E42F4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B4C3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18E" w14:textId="77777777" w:rsidR="005603D9" w:rsidRPr="000A53D0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jednocześnie otwartym i tolerancyjnym wobec innych kultur; śledzi bieżące trendy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kulturowe i cywilizacyjne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275A" w14:textId="77777777" w:rsidR="005603D9" w:rsidRPr="00EB61F7" w:rsidRDefault="005603D9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  <w:p w14:paraId="3B108C53" w14:textId="77777777" w:rsidR="005603D9" w:rsidRPr="0008489F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52A611A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2E9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1BF" w14:textId="77777777" w:rsidR="005603D9" w:rsidRPr="000A53D0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jest świadom możliwości i ograniczeń wynikających z uzyskanej na danym kierunku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kompetencji,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2B3" w14:textId="77777777" w:rsidR="005603D9" w:rsidRPr="00EB61F7" w:rsidRDefault="005603D9" w:rsidP="00EB6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  <w:p w14:paraId="2E88D6D2" w14:textId="77777777" w:rsidR="005603D9" w:rsidRPr="0008489F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1B95940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1113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999" w14:textId="77777777" w:rsidR="005603D9" w:rsidRPr="000A53D0" w:rsidRDefault="005603D9" w:rsidP="00EB61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przestrzega zasad etycznych związanych z odpowiedzialnością za rzetelność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przekazywanej wiedzy i w praktyce wykazuje poszanowanie dla własności 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84D" w14:textId="77777777" w:rsidR="005603D9" w:rsidRPr="0008489F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FILAA1A_K03</w:t>
            </w:r>
          </w:p>
        </w:tc>
      </w:tr>
    </w:tbl>
    <w:p w14:paraId="545C59AF" w14:textId="77777777" w:rsidR="005603D9" w:rsidRPr="000A53D0" w:rsidRDefault="005603D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5603D9" w:rsidRPr="000A53D0" w14:paraId="17433194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E8E" w14:textId="77777777" w:rsidR="005603D9" w:rsidRPr="000A53D0" w:rsidRDefault="005603D9" w:rsidP="00F669E5">
            <w:pPr>
              <w:numPr>
                <w:ilvl w:val="1"/>
                <w:numId w:val="6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603D9" w:rsidRPr="000A53D0" w14:paraId="01ECE578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1B523" w14:textId="77777777" w:rsidR="005603D9" w:rsidRPr="000A53D0" w:rsidRDefault="005603D9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31EC64D" w14:textId="77777777" w:rsidR="005603D9" w:rsidRPr="000A53D0" w:rsidRDefault="005603D9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F7F" w14:textId="77777777" w:rsidR="005603D9" w:rsidRPr="00E80F5C" w:rsidRDefault="005603D9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5603D9" w:rsidRPr="000A53D0" w14:paraId="6B9874AF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BE742" w14:textId="77777777" w:rsidR="005603D9" w:rsidRPr="000A53D0" w:rsidRDefault="005603D9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3D7CC" w14:textId="77777777" w:rsidR="005603D9" w:rsidRPr="000A53D0" w:rsidRDefault="005603D9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A9196" w14:textId="77777777" w:rsidR="005603D9" w:rsidRPr="000A53D0" w:rsidRDefault="005603D9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01796" w14:textId="77777777" w:rsidR="005603D9" w:rsidRPr="000A53D0" w:rsidRDefault="005603D9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5A524" w14:textId="77777777" w:rsidR="005603D9" w:rsidRPr="000A53D0" w:rsidRDefault="005603D9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D3323" w14:textId="77777777" w:rsidR="005603D9" w:rsidRPr="000A53D0" w:rsidRDefault="005603D9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FB67B" w14:textId="77777777" w:rsidR="005603D9" w:rsidRPr="000A53D0" w:rsidRDefault="005603D9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5603D9" w:rsidRPr="000A53D0" w14:paraId="05A4B6CC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3BE8" w14:textId="77777777" w:rsidR="005603D9" w:rsidRPr="000A53D0" w:rsidRDefault="005603D9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4277E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0C0269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556BA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9CFC95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29FE4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0CDDC6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5603D9" w:rsidRPr="000A53D0" w14:paraId="6C0672C3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6A0" w14:textId="77777777" w:rsidR="005603D9" w:rsidRPr="000A53D0" w:rsidRDefault="005603D9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D8F98A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9EC90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52A73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DA6B53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541835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186EA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119ACC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6C4B24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B8569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89E51B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74674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69D8B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96A952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AA819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FA3D8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7D6A5D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643E9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7F81F" w14:textId="77777777" w:rsidR="005603D9" w:rsidRPr="000A53D0" w:rsidRDefault="005603D9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603D9" w:rsidRPr="006E773C" w14:paraId="53B2392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7D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013D9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A5893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D493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E74B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111B2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C4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84BF5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AE7D7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05C6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5C64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94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FF7CDF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6673E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9D06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3D6EBE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CE28C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CF5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5C0E232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7539B41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A43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15D9A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4B73D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A8FF4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55919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BF4F8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48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5B2F7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38BE0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DEC53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3FE0E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2B0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128F79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16C91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DFAD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FC981E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648F8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766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421C05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0C851EE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EDF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18FB5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70087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068A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BBE92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ED054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CC9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E5752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CB365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0D97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D44C2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EE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3AF114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3F5D5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C9A9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441DE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8FAA6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199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9A6BBF2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4CB437B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A9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4806D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3A7E5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D46D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63764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BD694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4FF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15612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3D9AA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3691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C452F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372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FE4AB2B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740B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AEA9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95DC6C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35FEF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A8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29C995D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407715AC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14E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EE623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3BF3C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044B3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C798E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42FBF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F9C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80B54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B6C75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A6C6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EDD22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41F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264B84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BD5E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AD02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D0F11D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BECA2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84E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1E3F81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711958E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513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43436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DCED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5C53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1B62B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A5CB1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D9F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F2C3C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4E7EF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9AE5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52D71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54C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4A9AA7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1BBC0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93DB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90B7BF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E5EB6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F60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9815150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74393B94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27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2C199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DE09B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27D89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AC352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7EEF8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54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AE681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DB9C7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E228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4E54D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0C8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6089DD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95BAC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C2A4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5FD864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D36F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162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43D7187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223C67D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A09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FA1A2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D89E3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A8012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4FEF1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93C97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6C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DC23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A07FB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F5642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ACFB3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53A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4B41D9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29ED1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78406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4A7A3D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406E6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ED3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6122C5B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34DF3DB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7EB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74F86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69D9D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7D35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D3AB9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698FE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3E0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30797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00CD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A5D3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05F1A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46C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EBC8C3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81A87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8F64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7E1210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87AFB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4A1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AC00DD2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4F0B83" w14:textId="77777777" w:rsidR="005603D9" w:rsidRPr="000A53D0" w:rsidRDefault="005603D9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3A799AB9" w14:textId="77777777" w:rsidR="005603D9" w:rsidRPr="000A53D0" w:rsidRDefault="005603D9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603D9" w:rsidRPr="000A53D0" w14:paraId="153CE9DC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80B" w14:textId="77777777" w:rsidR="005603D9" w:rsidRPr="000A53D0" w:rsidRDefault="005603D9" w:rsidP="00F669E5">
            <w:pPr>
              <w:numPr>
                <w:ilvl w:val="1"/>
                <w:numId w:val="6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5603D9" w:rsidRPr="000A53D0" w14:paraId="210B6560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6AEC" w14:textId="77777777" w:rsidR="005603D9" w:rsidRPr="000A53D0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BCF2" w14:textId="77777777" w:rsidR="005603D9" w:rsidRPr="000A53D0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6841" w14:textId="77777777" w:rsidR="005603D9" w:rsidRPr="000A53D0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5603D9" w:rsidRPr="000A53D0" w14:paraId="42275E8D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3CCC98" w14:textId="77777777" w:rsidR="005603D9" w:rsidRPr="000A53D0" w:rsidRDefault="005603D9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051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78E1" w14:textId="77777777" w:rsidR="005603D9" w:rsidRPr="00273DB1" w:rsidRDefault="005603D9" w:rsidP="0061695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wiedzę w stopniu podstawowym, ma istotne luki w umiejętnościach i kompetencjach.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Projekt i tłumaczenia indywidualne 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51-60 pkt.</w:t>
            </w:r>
          </w:p>
        </w:tc>
      </w:tr>
      <w:tr w:rsidR="005603D9" w:rsidRPr="000A53D0" w14:paraId="1558F68E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2927" w14:textId="77777777" w:rsidR="005603D9" w:rsidRPr="000A53D0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685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FEC7" w14:textId="77777777" w:rsidR="005603D9" w:rsidRPr="00273DB1" w:rsidRDefault="005603D9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wiedzę w stopniu podstawowym lub średnio zaawansowanym, ma luki w umiejętnościach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i kompetencjach. Projekt i tłumaczenia indywidualne 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61-70 pkt.</w:t>
            </w:r>
          </w:p>
        </w:tc>
      </w:tr>
      <w:tr w:rsidR="005603D9" w:rsidRPr="000A53D0" w14:paraId="63AF4D4D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76C65" w14:textId="77777777" w:rsidR="005603D9" w:rsidRPr="000A53D0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B1D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023B" w14:textId="77777777" w:rsidR="005603D9" w:rsidRPr="00273DB1" w:rsidRDefault="005603D9" w:rsidP="0061695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podstawowym Projekt i tłumaczenia indywidualne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71-80 pkt.</w:t>
            </w:r>
          </w:p>
        </w:tc>
      </w:tr>
      <w:tr w:rsidR="005603D9" w:rsidRPr="000A53D0" w14:paraId="5723893F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61D5" w14:textId="77777777" w:rsidR="005603D9" w:rsidRPr="000A53D0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092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B2DC" w14:textId="77777777" w:rsidR="005603D9" w:rsidRPr="00273DB1" w:rsidRDefault="005603D9" w:rsidP="0061695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średnio zaawansowanym. Projekt i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indywidualne 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81-90 pkt.</w:t>
            </w:r>
          </w:p>
        </w:tc>
      </w:tr>
      <w:tr w:rsidR="005603D9" w:rsidRPr="000A53D0" w14:paraId="560F3C51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23D" w14:textId="77777777" w:rsidR="005603D9" w:rsidRPr="000A53D0" w:rsidRDefault="005603D9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44D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62E8" w14:textId="77777777" w:rsidR="005603D9" w:rsidRPr="00273DB1" w:rsidRDefault="005603D9" w:rsidP="0061695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zaawansowanym Projekt i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 xml:space="preserve">indywidualne i grupowe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oraz egzamin </w:t>
            </w:r>
            <w:r w:rsidRPr="00EB61F7">
              <w:rPr>
                <w:rFonts w:ascii="Times New Roman" w:hAnsi="Times New Roman" w:cs="Times New Roman"/>
                <w:sz w:val="18"/>
                <w:szCs w:val="18"/>
              </w:rPr>
              <w:t>na 91-100 pkt.</w:t>
            </w:r>
          </w:p>
        </w:tc>
      </w:tr>
    </w:tbl>
    <w:p w14:paraId="2189C7B2" w14:textId="77777777" w:rsidR="005603D9" w:rsidRPr="000A53D0" w:rsidRDefault="005603D9" w:rsidP="001511D9">
      <w:pPr>
        <w:rPr>
          <w:rFonts w:ascii="Times New Roman" w:hAnsi="Times New Roman" w:cs="Times New Roman"/>
        </w:rPr>
      </w:pPr>
    </w:p>
    <w:p w14:paraId="3DBEAA17" w14:textId="77777777" w:rsidR="005603D9" w:rsidRPr="000A53D0" w:rsidRDefault="005603D9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603D9" w:rsidRPr="000A53D0" w14:paraId="111A5078" w14:textId="77777777" w:rsidTr="1F0C547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178F" w14:textId="77777777" w:rsidR="005603D9" w:rsidRPr="000A53D0" w:rsidRDefault="005603D9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5AB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5603D9" w:rsidRPr="000A53D0" w14:paraId="5E289C69" w14:textId="77777777" w:rsidTr="1F0C5471">
        <w:trPr>
          <w:trHeight w:val="284"/>
        </w:trPr>
        <w:tc>
          <w:tcPr>
            <w:tcW w:w="6829" w:type="dxa"/>
            <w:vMerge/>
            <w:vAlign w:val="center"/>
          </w:tcPr>
          <w:p w14:paraId="398DBC13" w14:textId="77777777" w:rsidR="005603D9" w:rsidRPr="000A53D0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C63" w14:textId="77777777" w:rsidR="005603D9" w:rsidRPr="000A53D0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99D5061" w14:textId="77777777" w:rsidR="005603D9" w:rsidRPr="000A53D0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ED8" w14:textId="77777777" w:rsidR="005603D9" w:rsidRPr="000A53D0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70BE3A2" w14:textId="77777777" w:rsidR="005603D9" w:rsidRPr="000A53D0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5603D9" w:rsidRPr="000A53D0" w14:paraId="51398BB2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561D4" w14:textId="77777777" w:rsidR="005603D9" w:rsidRPr="000A53D0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6DB42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63344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</w:tr>
      <w:tr w:rsidR="005603D9" w:rsidRPr="000A53D0" w14:paraId="13C16F66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1D42" w14:textId="77777777" w:rsidR="005603D9" w:rsidRPr="000A53D0" w:rsidRDefault="005603D9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E8A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3B7F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10+70e-learning</w:t>
            </w:r>
          </w:p>
        </w:tc>
      </w:tr>
      <w:tr w:rsidR="005603D9" w:rsidRPr="000A53D0" w14:paraId="1814707C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DB63FB" w14:textId="77777777" w:rsidR="005603D9" w:rsidRPr="000A53D0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7A2C6" w14:textId="77777777" w:rsidR="005603D9" w:rsidRPr="000A53D0" w:rsidRDefault="005603D9" w:rsidP="1F0C5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4C52E1" w14:textId="77777777" w:rsidR="005603D9" w:rsidRPr="000A53D0" w:rsidRDefault="005603D9" w:rsidP="1F0C5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603D9" w:rsidRPr="000A53D0" w14:paraId="562EF6E1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0A81" w14:textId="77777777" w:rsidR="005603D9" w:rsidRPr="000A53D0" w:rsidRDefault="005603D9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DF51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1D9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603D9" w:rsidRPr="000A53D0" w14:paraId="25EF07F2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06A7" w14:textId="77777777" w:rsidR="005603D9" w:rsidRDefault="005603D9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2A9B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266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03D9" w:rsidRPr="000A53D0" w14:paraId="19A38CDD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902D" w14:textId="77777777" w:rsidR="005603D9" w:rsidRDefault="005603D9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F034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1F0C5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D45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03D9" w:rsidRPr="000A53D0" w14:paraId="52CC0576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5FCA3C" w14:textId="77777777" w:rsidR="005603D9" w:rsidRPr="000A53D0" w:rsidRDefault="005603D9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DE325F" w14:textId="77777777" w:rsidR="005603D9" w:rsidRPr="005E553E" w:rsidRDefault="005603D9" w:rsidP="1F0C5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3F206F" w14:textId="77777777" w:rsidR="005603D9" w:rsidRPr="005E553E" w:rsidRDefault="005603D9" w:rsidP="1F0C5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</w:tr>
      <w:tr w:rsidR="005603D9" w:rsidRPr="000A53D0" w14:paraId="0A3309ED" w14:textId="77777777" w:rsidTr="1F0C54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FA501D" w14:textId="77777777" w:rsidR="005603D9" w:rsidRPr="000A53D0" w:rsidRDefault="005603D9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E056FA" w14:textId="77777777" w:rsidR="005603D9" w:rsidRPr="000A53D0" w:rsidRDefault="005603D9" w:rsidP="1F0C547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75AB22" w14:textId="77777777" w:rsidR="005603D9" w:rsidRPr="000A53D0" w:rsidRDefault="005603D9" w:rsidP="1F0C547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</w:tr>
    </w:tbl>
    <w:p w14:paraId="63108304" w14:textId="77777777" w:rsidR="005603D9" w:rsidRPr="000A53D0" w:rsidRDefault="005603D9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0B7F19F5" w14:textId="77777777" w:rsidR="005603D9" w:rsidRPr="000A53D0" w:rsidRDefault="005603D9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261375E4" w14:textId="77777777" w:rsidR="005603D9" w:rsidRPr="000A53D0" w:rsidRDefault="005603D9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539E73E9" w14:textId="77777777" w:rsidR="005603D9" w:rsidRPr="000A53D0" w:rsidRDefault="005603D9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0D18173" w14:textId="77777777" w:rsidR="005603D9" w:rsidRPr="000A53D0" w:rsidRDefault="005603D9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05FB70D" w14:textId="77777777" w:rsidR="005603D9" w:rsidRPr="000A53D0" w:rsidRDefault="005603D9" w:rsidP="0082063F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C06FD7F" w14:textId="18A51470" w:rsidR="005603D9" w:rsidRDefault="005603D9">
      <w:r>
        <w:br w:type="page"/>
      </w:r>
    </w:p>
    <w:p w14:paraId="298A0694" w14:textId="4EB5C68D" w:rsidR="005603D9" w:rsidRPr="000A53D0" w:rsidRDefault="005603D9" w:rsidP="002A65EA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b/>
          <w:i/>
        </w:rPr>
      </w:pPr>
    </w:p>
    <w:p w14:paraId="2F2B1F6D" w14:textId="77777777" w:rsidR="005603D9" w:rsidRPr="000A53D0" w:rsidRDefault="005603D9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24617343" w14:textId="77777777" w:rsidR="005603D9" w:rsidRPr="000A53D0" w:rsidRDefault="005603D9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56"/>
        <w:gridCol w:w="5938"/>
      </w:tblGrid>
      <w:tr w:rsidR="005603D9" w:rsidRPr="000A53D0" w14:paraId="64136A04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A2F0" w14:textId="77777777" w:rsidR="005603D9" w:rsidRPr="000A53D0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AA39C" w14:textId="77777777" w:rsidR="005603D9" w:rsidRPr="00753411" w:rsidRDefault="005603D9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b/>
                <w:sz w:val="18"/>
                <w:szCs w:val="18"/>
              </w:rPr>
              <w:t>0231.1FILA1.D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0658E5">
              <w:rPr>
                <w:rFonts w:ascii="Times New Roman" w:hAnsi="Times New Roman" w:cs="Times New Roman"/>
                <w:b/>
                <w:sz w:val="18"/>
                <w:szCs w:val="18"/>
              </w:rPr>
              <w:t>.TU</w:t>
            </w:r>
          </w:p>
        </w:tc>
      </w:tr>
      <w:tr w:rsidR="005603D9" w:rsidRPr="000A53D0" w14:paraId="6CD01CA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D31" w14:textId="77777777" w:rsidR="005603D9" w:rsidRPr="000A53D0" w:rsidRDefault="005603D9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6A9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76E1" w14:textId="77777777" w:rsidR="005603D9" w:rsidRPr="000658E5" w:rsidRDefault="005603D9" w:rsidP="000658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Tłumaczenia użytkowe</w:t>
            </w:r>
          </w:p>
          <w:p w14:paraId="49EB8EBF" w14:textId="77777777" w:rsidR="005603D9" w:rsidRPr="00E61F7B" w:rsidRDefault="005603D9" w:rsidP="000658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General </w:t>
            </w:r>
            <w:proofErr w:type="spellStart"/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Practical</w:t>
            </w:r>
            <w:proofErr w:type="spellEnd"/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58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Translation</w:t>
            </w:r>
            <w:proofErr w:type="spellEnd"/>
          </w:p>
        </w:tc>
      </w:tr>
      <w:tr w:rsidR="005603D9" w:rsidRPr="000A53D0" w14:paraId="314E13F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7E99" w14:textId="77777777" w:rsidR="005603D9" w:rsidRPr="000A53D0" w:rsidRDefault="00560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DEA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BE7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B61BE28" w14:textId="77777777" w:rsidR="005603D9" w:rsidRPr="000A53D0" w:rsidRDefault="005603D9" w:rsidP="001511D9">
      <w:pPr>
        <w:rPr>
          <w:rFonts w:ascii="Times New Roman" w:hAnsi="Times New Roman" w:cs="Times New Roman"/>
          <w:b/>
        </w:rPr>
      </w:pPr>
    </w:p>
    <w:p w14:paraId="0FC8D7EE" w14:textId="77777777" w:rsidR="005603D9" w:rsidRPr="000A53D0" w:rsidRDefault="005603D9" w:rsidP="00F669E5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5603D9" w:rsidRPr="000A53D0" w14:paraId="337DDA05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F4F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B5DE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5603D9" w:rsidRPr="000A53D0" w14:paraId="4D80623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985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1CFF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stacjonarne/niestacjonarne</w:t>
            </w:r>
          </w:p>
        </w:tc>
      </w:tr>
      <w:tr w:rsidR="005603D9" w:rsidRPr="000A53D0" w14:paraId="06000A12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4E3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736D" w14:textId="77777777" w:rsidR="005603D9" w:rsidRPr="000A53D0" w:rsidRDefault="005603D9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5603D9" w:rsidRPr="000A53D0" w14:paraId="19650AC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68D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A09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5603D9" w:rsidRPr="000A53D0" w14:paraId="30266E7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B17" w14:textId="77777777" w:rsidR="005603D9" w:rsidRPr="000A53D0" w:rsidRDefault="005603D9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8B6B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dr Ewa Piotrowska-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Oberda</w:t>
            </w:r>
            <w:proofErr w:type="spellEnd"/>
          </w:p>
        </w:tc>
      </w:tr>
      <w:tr w:rsidR="005603D9" w:rsidRPr="009A0FAB" w14:paraId="7339008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EE1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D40F" w14:textId="77777777" w:rsidR="005603D9" w:rsidRPr="000658E5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wa.oberda@ujk.edu.p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14:paraId="6CD5A337" w14:textId="77777777" w:rsidR="005603D9" w:rsidRPr="000658E5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5AE3581C" w14:textId="49CBEB8A" w:rsidR="005603D9" w:rsidRPr="00B95867" w:rsidRDefault="005603D9" w:rsidP="00B95867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867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984"/>
      </w:tblGrid>
      <w:tr w:rsidR="005603D9" w:rsidRPr="000A53D0" w14:paraId="088518BD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FFF" w14:textId="77777777" w:rsidR="005603D9" w:rsidRPr="000A53D0" w:rsidRDefault="005603D9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412" w14:textId="77777777" w:rsidR="005603D9" w:rsidRPr="00753411" w:rsidRDefault="005603D9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Angielski, polski</w:t>
            </w:r>
          </w:p>
        </w:tc>
      </w:tr>
      <w:tr w:rsidR="005603D9" w:rsidRPr="000A53D0" w14:paraId="6D9DB0E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819" w14:textId="77777777" w:rsidR="005603D9" w:rsidRPr="000A53D0" w:rsidRDefault="005603D9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52F" w14:textId="77777777" w:rsidR="005603D9" w:rsidRPr="000A53D0" w:rsidRDefault="005603D9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5597D532" w14:textId="77777777" w:rsidR="005603D9" w:rsidRPr="000A53D0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3CDACC2F" w14:textId="77777777" w:rsidR="005603D9" w:rsidRPr="000A53D0" w:rsidRDefault="005603D9" w:rsidP="00B95867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603D9" w:rsidRPr="000A53D0" w14:paraId="3B1ED487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BEE" w14:textId="77777777" w:rsidR="005603D9" w:rsidRPr="000A53D0" w:rsidRDefault="005603D9" w:rsidP="00B95867">
            <w:pPr>
              <w:numPr>
                <w:ilvl w:val="1"/>
                <w:numId w:val="6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6FAB" w14:textId="77777777" w:rsidR="005603D9" w:rsidRPr="000A53D0" w:rsidRDefault="005603D9" w:rsidP="000658E5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Konwersatorium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/wykłady</w:t>
            </w:r>
          </w:p>
        </w:tc>
      </w:tr>
      <w:tr w:rsidR="005603D9" w:rsidRPr="000A53D0" w14:paraId="51C510E2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DFB" w14:textId="77777777" w:rsidR="005603D9" w:rsidRPr="000A53D0" w:rsidRDefault="005603D9" w:rsidP="00B95867">
            <w:pPr>
              <w:numPr>
                <w:ilvl w:val="1"/>
                <w:numId w:val="6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EFB" w14:textId="77777777" w:rsidR="005603D9" w:rsidRPr="000A53D0" w:rsidRDefault="005603D9" w:rsidP="00753411">
            <w:pPr>
              <w:pStyle w:val="Bodytext36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658E5">
              <w:rPr>
                <w:sz w:val="18"/>
                <w:szCs w:val="18"/>
              </w:rPr>
              <w:t>Zajęcia w pomieszczeniu dydaktycznym UJK</w:t>
            </w:r>
          </w:p>
        </w:tc>
      </w:tr>
      <w:tr w:rsidR="005603D9" w:rsidRPr="000A53D0" w14:paraId="0B5ABBD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5CE" w14:textId="77777777" w:rsidR="005603D9" w:rsidRPr="000A53D0" w:rsidRDefault="005603D9" w:rsidP="00B95867">
            <w:pPr>
              <w:numPr>
                <w:ilvl w:val="1"/>
                <w:numId w:val="6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24D" w14:textId="77777777" w:rsidR="005603D9" w:rsidRPr="000A53D0" w:rsidRDefault="005603D9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Zaliczenie z oceną / egzamin</w:t>
            </w:r>
          </w:p>
        </w:tc>
      </w:tr>
      <w:tr w:rsidR="005603D9" w:rsidRPr="000A53D0" w14:paraId="48A424CF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20D2" w14:textId="77777777" w:rsidR="005603D9" w:rsidRPr="000A53D0" w:rsidRDefault="005603D9" w:rsidP="00B95867">
            <w:pPr>
              <w:numPr>
                <w:ilvl w:val="1"/>
                <w:numId w:val="6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4B7" w14:textId="77777777" w:rsidR="005603D9" w:rsidRPr="000A53D0" w:rsidRDefault="005603D9" w:rsidP="000658E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Ćwiczenia – wykład informacyjny, warsztat, dyskusja, analiza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przypadków</w:t>
            </w:r>
          </w:p>
        </w:tc>
      </w:tr>
      <w:tr w:rsidR="005603D9" w:rsidRPr="00AD4BD2" w14:paraId="7AC70DA2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B5B" w14:textId="77777777" w:rsidR="005603D9" w:rsidRPr="000A53D0" w:rsidRDefault="005603D9" w:rsidP="00B95867">
            <w:pPr>
              <w:numPr>
                <w:ilvl w:val="1"/>
                <w:numId w:val="6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9F4" w14:textId="77777777" w:rsidR="005603D9" w:rsidRPr="000A53D0" w:rsidRDefault="005603D9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3AB97" w14:textId="77777777" w:rsidR="005603D9" w:rsidRPr="000658E5" w:rsidRDefault="005603D9" w:rsidP="00B95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Belczyk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, A. 2002. Poradnik tłumacza. Kraków: Idea</w:t>
            </w:r>
          </w:p>
          <w:p w14:paraId="381A914E" w14:textId="77777777" w:rsidR="005603D9" w:rsidRPr="000658E5" w:rsidRDefault="005603D9" w:rsidP="00B95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Bogucki, Łukasz. 2007. Zarys przekładoznawstwa dla studentów neofilologii.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Łódź: Wyższa szkoła Studiów Międzynarodowych.</w:t>
            </w:r>
          </w:p>
          <w:p w14:paraId="6E4521D1" w14:textId="77777777" w:rsidR="005603D9" w:rsidRPr="000658E5" w:rsidRDefault="005603D9" w:rsidP="00B95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4BD2">
              <w:rPr>
                <w:rFonts w:ascii="Times New Roman" w:hAnsi="Times New Roman" w:cs="Times New Roman"/>
                <w:sz w:val="18"/>
                <w:szCs w:val="18"/>
              </w:rPr>
              <w:t xml:space="preserve">Piotrowska, Maria. 2003. Learning </w:t>
            </w:r>
            <w:proofErr w:type="spellStart"/>
            <w:r w:rsidRPr="00AD4BD2">
              <w:rPr>
                <w:rFonts w:ascii="Times New Roman" w:hAnsi="Times New Roman" w:cs="Times New Roman"/>
                <w:sz w:val="18"/>
                <w:szCs w:val="18"/>
              </w:rPr>
              <w:t>Translation</w:t>
            </w:r>
            <w:proofErr w:type="spellEnd"/>
            <w:r w:rsidRPr="00AD4BD2">
              <w:rPr>
                <w:rFonts w:ascii="Times New Roman" w:hAnsi="Times New Roman" w:cs="Times New Roman"/>
                <w:sz w:val="18"/>
                <w:szCs w:val="18"/>
              </w:rPr>
              <w:t xml:space="preserve"> – Learning the Impossible? </w:t>
            </w: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  <w:p w14:paraId="6D2F4FE0" w14:textId="77777777" w:rsidR="005603D9" w:rsidRPr="000658E5" w:rsidRDefault="005603D9" w:rsidP="00B95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Course of 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Tranlsation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from English into Polish. Kraków: Universitas.</w:t>
            </w:r>
          </w:p>
          <w:p w14:paraId="4B183571" w14:textId="77777777" w:rsidR="005603D9" w:rsidRPr="000658E5" w:rsidRDefault="005603D9" w:rsidP="00B95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Selection of English Documents. 1998. Warszawa: 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Tepis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Publishing House.</w:t>
            </w:r>
          </w:p>
        </w:tc>
      </w:tr>
      <w:tr w:rsidR="005603D9" w:rsidRPr="000A53D0" w14:paraId="73D49E67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B09" w14:textId="77777777" w:rsidR="005603D9" w:rsidRPr="00AD4BD2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36D" w14:textId="77777777" w:rsidR="005603D9" w:rsidRPr="000A53D0" w:rsidRDefault="005603D9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731" w14:textId="77777777" w:rsidR="005603D9" w:rsidRPr="000658E5" w:rsidRDefault="005603D9" w:rsidP="000658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Baker, Mona. 1992. In Other Words. London: Routledge.</w:t>
            </w:r>
          </w:p>
          <w:p w14:paraId="4BB82E4A" w14:textId="77777777" w:rsidR="005603D9" w:rsidRPr="000A53D0" w:rsidRDefault="005603D9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Hervey, S. 1992. Thinking Translation. A Course in Translation Method.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 xml:space="preserve">London: 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Routledge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ECDC73C" w14:textId="77777777" w:rsidR="005603D9" w:rsidRPr="000A53D0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77611F56" w14:textId="77777777" w:rsidR="005603D9" w:rsidRPr="000A53D0" w:rsidRDefault="005603D9" w:rsidP="00B95867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03D9" w:rsidRPr="000A53D0" w14:paraId="3A87DA6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1E93" w14:textId="77777777" w:rsidR="005603D9" w:rsidRPr="000A53D0" w:rsidRDefault="005603D9" w:rsidP="00B95867">
            <w:pPr>
              <w:numPr>
                <w:ilvl w:val="1"/>
                <w:numId w:val="66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5A2DE2D0" w14:textId="77777777" w:rsidR="005603D9" w:rsidRPr="000658E5" w:rsidRDefault="005603D9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C 1. Wiedza – Zapoznanie studenta z podstawowymi mechanizmami transferu językowego oraz współczesnymi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zagadnieniami badań nad przekładem, obejmującymi takie zagadnienia jak konwencje translatorskie specyficzne dla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danej kultury, tłumaczenia strategiczne, społeczne i kulturowe środowisko tłumacza, kreatywność.</w:t>
            </w:r>
          </w:p>
          <w:p w14:paraId="2D63379B" w14:textId="77777777" w:rsidR="005603D9" w:rsidRPr="000658E5" w:rsidRDefault="005603D9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C 2. Umiejętności – Kształtowanie umiejętności identyfikowania problemów translatorskich oraz technik ich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rozwiązywania; kształtowanie praktycznych umiejętności transferu językowego oraz stosowania technik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tłumaczeniowych.</w:t>
            </w:r>
          </w:p>
          <w:p w14:paraId="5258FA51" w14:textId="77777777" w:rsidR="005603D9" w:rsidRPr="000658E5" w:rsidRDefault="005603D9" w:rsidP="00065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 3 Kompetencje społeczne – kształtowanie postawy tłumacza poszukującego właściwych rozwiązań translatorskich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opierając się o analizę literatury, wykorzystanie technologii informacyjnej oraz współpracę z innymi specjalistami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(tłumaczami przysięgłymi, ekonomistami, prawnikami).</w:t>
            </w:r>
          </w:p>
        </w:tc>
      </w:tr>
      <w:tr w:rsidR="005603D9" w:rsidRPr="000A53D0" w14:paraId="7BC0B61D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821C" w14:textId="77777777" w:rsidR="005603D9" w:rsidRPr="000A53D0" w:rsidRDefault="005603D9" w:rsidP="00B95867">
            <w:pPr>
              <w:numPr>
                <w:ilvl w:val="1"/>
                <w:numId w:val="66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5331EF9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Tłumaczenie tekstów użytkowych polega na tłumaczeniu z języka angielskiego na polski tekstów wymagających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tyle opanowania wyspecjalizowanego słownictwa z konkretnej dziedziny, ile umiejętności samodzielnego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kompetentnego przekładu tekstów humanistycznych. Zajęcia w ramach kursu poświęcone będą opanowaniu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umiejętności wykonania przekładu poprawnego merytorycznie, gramatycznie i stylistycznie. Podczas pracy 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studentami będzie się między innymi zwracać uwagę na różnice interpunkcji angielskiej i polskiej, rejestry językowe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czy odmienność stylu. Ważne będzie także wykształcenie właściwych nawyków (korzystanie z odpowiednich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słowników, kompendiów, stron internetowych) i wychwytywanie podstawowych błędów. Teksty wybrane do ćwiczeń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będą dobierane pod kątem trudności językowej, odpowiadającej aktualnej kompetencji filologicznej studentów.</w:t>
            </w:r>
          </w:p>
          <w:p w14:paraId="05381625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Podstawowe zagadnienia omawiane w czasie ćwiczeń (w kolejności od 3 do 4 semestru):</w:t>
            </w:r>
          </w:p>
          <w:p w14:paraId="53B63B31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I. Tłumacz – osobisty aspekt przekładu.</w:t>
            </w:r>
          </w:p>
          <w:p w14:paraId="1109B805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1. Różne znaczenia terminu ‘przekład’.</w:t>
            </w:r>
          </w:p>
          <w:p w14:paraId="3CE55CE7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2. Rola tłumacza w procesie tłumaczenia.</w:t>
            </w:r>
          </w:p>
          <w:p w14:paraId="4629CF87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3. Kompromis, kompensacja, kontekst.</w:t>
            </w:r>
          </w:p>
          <w:p w14:paraId="4D0B3E11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4. Rodzaje decyzji podejmowanych przez tłumacza.</w:t>
            </w:r>
          </w:p>
          <w:p w14:paraId="4358EBB7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II. Etapy i rodzaje procesu translatorskiego.</w:t>
            </w:r>
          </w:p>
          <w:p w14:paraId="4557A7A4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1. Tłumaczenie jako proces.</w:t>
            </w:r>
          </w:p>
          <w:p w14:paraId="4EC72874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2. Podział tekstu oryginału na jednostki translatorskie.</w:t>
            </w:r>
          </w:p>
          <w:p w14:paraId="4967B6DE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3. Edytowanie.</w:t>
            </w:r>
          </w:p>
          <w:p w14:paraId="2ADF3C7D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 xml:space="preserve">4. Rodzaje tłumaczeń (tłumaczenie </w:t>
            </w:r>
            <w:proofErr w:type="spellStart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wewnątrzjęzykowe</w:t>
            </w:r>
            <w:proofErr w:type="spellEnd"/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, międzyjęzykowe, dosłowne, wolne, itp.)</w:t>
            </w:r>
          </w:p>
          <w:p w14:paraId="51205915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III. Tekst – kwestie językoznawcze w procesie tłumaczenia.</w:t>
            </w:r>
          </w:p>
          <w:p w14:paraId="61065404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1. Ekwiwalencja na poziomie leksykalnym.</w:t>
            </w:r>
          </w:p>
          <w:p w14:paraId="4AD2120B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2. Tłumaczenie na poziomie wyrazów, kolokacji, idiomów i przysłów.</w:t>
            </w:r>
          </w:p>
          <w:p w14:paraId="780AFBBF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3. Ekwiwalencja na poziomie gramatycznym.</w:t>
            </w:r>
          </w:p>
          <w:p w14:paraId="5868C0BA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4. Ekwiwalencja pragmatyczna.</w:t>
            </w:r>
          </w:p>
          <w:p w14:paraId="45B6809A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5. Ekwiwalencja pozajęzykowa.</w:t>
            </w:r>
          </w:p>
          <w:p w14:paraId="05707668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IV. Aspekty kulturowe w procesie tłumaczenia.</w:t>
            </w:r>
          </w:p>
          <w:p w14:paraId="467B1AD2" w14:textId="77777777" w:rsidR="005603D9" w:rsidRPr="000658E5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V. Granice i stopnie przekładalności.</w:t>
            </w:r>
          </w:p>
        </w:tc>
      </w:tr>
    </w:tbl>
    <w:p w14:paraId="2B176FD8" w14:textId="77777777" w:rsidR="005603D9" w:rsidRPr="000A53D0" w:rsidRDefault="005603D9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3D2A8E4E" w14:textId="77777777" w:rsidR="005603D9" w:rsidRPr="000A53D0" w:rsidRDefault="005603D9" w:rsidP="00B95867">
      <w:pPr>
        <w:numPr>
          <w:ilvl w:val="1"/>
          <w:numId w:val="6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5603D9" w:rsidRPr="000A53D0" w14:paraId="309E79F4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A22233" w14:textId="77777777" w:rsidR="005603D9" w:rsidRPr="000A53D0" w:rsidRDefault="005603D9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CC86" w14:textId="77777777" w:rsidR="005603D9" w:rsidRPr="000A53D0" w:rsidRDefault="005603D9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441" w14:textId="77777777" w:rsidR="005603D9" w:rsidRPr="000A53D0" w:rsidRDefault="005603D9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5603D9" w:rsidRPr="000A53D0" w14:paraId="4573D92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566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5603D9" w:rsidRPr="000A53D0" w14:paraId="2FCF978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00D0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106" w14:textId="77777777" w:rsidR="005603D9" w:rsidRPr="00D83AC2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posiada wiedzę teoretyczną i praktyczną w zakresie badań językoznawczych, 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terminologię z zakresu językoznawstwa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537D" w14:textId="39756BD9" w:rsidR="005603D9" w:rsidRPr="00226642" w:rsidRDefault="005603D9" w:rsidP="00F66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FILA1A_W03</w:t>
            </w:r>
          </w:p>
        </w:tc>
      </w:tr>
      <w:tr w:rsidR="005603D9" w:rsidRPr="000A53D0" w14:paraId="4EB02C1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44B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CB3" w14:textId="77777777" w:rsidR="005603D9" w:rsidRPr="00D83AC2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Ma świadomości kompleksowej natury języka: rozpoznaje i rozróżnia gatunki i style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(oficjalne i nieoficjalne) analizowanego tekstu; objaśnia struktury składniowe właściwe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 xml:space="preserve">danym gatunkom tekstu;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objaśnia znaczenia wskazanych form leksykalnych; potrafi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wskazać wady i zalety zastosowania poszczególnych technik translatorskich; opisuje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techniki i strategie tłumaczenia pisemnego.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657E" w14:textId="77777777" w:rsidR="005603D9" w:rsidRPr="000658E5" w:rsidRDefault="005603D9" w:rsidP="00065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FILA1A_W09</w:t>
            </w:r>
          </w:p>
          <w:p w14:paraId="35CE8424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425DDEFA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9ECF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257" w14:textId="77777777" w:rsidR="005603D9" w:rsidRPr="00D83AC2" w:rsidRDefault="005603D9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 xml:space="preserve">Zna metody badawcze i interpretacyjne mające zastosowanie do tekstów użytkowych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4FBD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FILA1A_W10</w:t>
            </w:r>
          </w:p>
        </w:tc>
      </w:tr>
      <w:tr w:rsidR="005603D9" w:rsidRPr="000A53D0" w14:paraId="7C1DA32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414" w14:textId="77777777" w:rsidR="005603D9" w:rsidRPr="000A53D0" w:rsidRDefault="005603D9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5603D9" w:rsidRPr="000A53D0" w14:paraId="5A8C21D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7AF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2B1" w14:textId="77777777" w:rsidR="005603D9" w:rsidRPr="000658E5" w:rsidRDefault="005603D9" w:rsidP="00F669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Potrafi wyszukać, analizować, selekcjonować i użytkować informacje z różnych źródeł: słowników</w:t>
            </w:r>
          </w:p>
          <w:p w14:paraId="2C9CEA08" w14:textId="77777777" w:rsidR="005603D9" w:rsidRPr="000658E5" w:rsidRDefault="005603D9" w:rsidP="00B9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(w tym internetowych), encyklopedii, źródeł tekstowych, kompendiów, glosariuszy, stron</w:t>
            </w:r>
          </w:p>
          <w:p w14:paraId="1ACB048F" w14:textId="77777777" w:rsidR="005603D9" w:rsidRPr="000A53D0" w:rsidRDefault="005603D9" w:rsidP="00F669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internetowych z bazami danych dla tłumaczy.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E2B5" w14:textId="68B7484F" w:rsidR="005603D9" w:rsidRPr="00226642" w:rsidRDefault="005603D9" w:rsidP="00F66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5603D9" w:rsidRPr="000A53D0" w14:paraId="3B44385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A765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E50" w14:textId="77777777" w:rsidR="005603D9" w:rsidRPr="000A53D0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Potrafi przygotować tłumaczenie w wybranym języku: skutecznie przekształca myśli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formę pisemną – planuje, organizuje i konstruuje tekst; stosuje poprawne i adekwatne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formy językowe (gramatyczne, w tym składniowe, leksykalne) oraz dobiera właściwe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środki interpunkcyjne w określonych typach/kontekstach wypowiedzi pisemnej oficjalnej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i nieoficjalnej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4DFD" w14:textId="77777777" w:rsidR="005603D9" w:rsidRPr="000658E5" w:rsidRDefault="005603D9" w:rsidP="00065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FA1A_U14</w:t>
            </w:r>
          </w:p>
          <w:p w14:paraId="563E9E1A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272CCE0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5258" w14:textId="77777777" w:rsidR="005603D9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86B" w14:textId="77777777" w:rsidR="005603D9" w:rsidRPr="000A53D0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Potrafi krytycznie oceniać tłumaczenia swoje i innych, w tym kompozycję 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poprawność językową, oraz poprawiać błędy w swoich i cudzych tłumaczeniach.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188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FILA1A_U15</w:t>
            </w:r>
          </w:p>
        </w:tc>
      </w:tr>
      <w:tr w:rsidR="005603D9" w:rsidRPr="000A53D0" w14:paraId="7D49A39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7D2" w14:textId="77777777" w:rsidR="005603D9" w:rsidRPr="000A53D0" w:rsidRDefault="005603D9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5603D9" w:rsidRPr="000A53D0" w14:paraId="0D49681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55F1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FEE" w14:textId="77777777" w:rsidR="005603D9" w:rsidRPr="000A53D0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docenia wartości dziedzictwa kulturowego obszaru językowego specjalności, będąc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jednocześnie otwartym i tolerancyjnym wobec innych kultur; śledzi bieżące trendy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kulturowe i cywilizacyjne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EA6F" w14:textId="5AB55163" w:rsidR="005603D9" w:rsidRPr="0008489F" w:rsidRDefault="005603D9" w:rsidP="00B9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</w:tc>
      </w:tr>
      <w:tr w:rsidR="005603D9" w:rsidRPr="000A53D0" w14:paraId="1FC1807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E914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1A" w14:textId="77777777" w:rsidR="005603D9" w:rsidRPr="000A53D0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jest świadom możliwości i ograniczeń wynikających z uzyskanej na danym kierunku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kompetencji, czynnie działa na rzecz interesu publicznego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722" w14:textId="79002A5D" w:rsidR="005603D9" w:rsidRPr="0008489F" w:rsidRDefault="005603D9" w:rsidP="00B9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  <w:tr w:rsidR="005603D9" w:rsidRPr="000A53D0" w14:paraId="60EF3EF0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CC8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888" w14:textId="77777777" w:rsidR="005603D9" w:rsidRPr="000A53D0" w:rsidRDefault="005603D9" w:rsidP="00065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przestrzega zasad etycznych związanych z odpowiedzialnością za rzetelność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przekazywanej wiedzy i w praktyce wykazuje poszanowanie dla własności intelektualnej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BE7B" w14:textId="77777777" w:rsidR="005603D9" w:rsidRPr="0008489F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E5">
              <w:rPr>
                <w:rFonts w:ascii="Times New Roman" w:hAnsi="Times New Roman" w:cs="Times New Roman"/>
                <w:sz w:val="18"/>
                <w:szCs w:val="18"/>
              </w:rPr>
              <w:t>FILA1A_K03</w:t>
            </w:r>
          </w:p>
        </w:tc>
      </w:tr>
    </w:tbl>
    <w:p w14:paraId="554E5740" w14:textId="77777777" w:rsidR="005603D9" w:rsidRPr="000A53D0" w:rsidRDefault="005603D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5603D9" w:rsidRPr="000A53D0" w14:paraId="02A34A0C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8D4" w14:textId="77777777" w:rsidR="005603D9" w:rsidRPr="000A53D0" w:rsidRDefault="005603D9" w:rsidP="00B95867">
            <w:pPr>
              <w:numPr>
                <w:ilvl w:val="1"/>
                <w:numId w:val="66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603D9" w:rsidRPr="000A53D0" w14:paraId="6682F0B0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C5758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A8FB285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A36" w14:textId="77777777" w:rsidR="005603D9" w:rsidRPr="00E80F5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5603D9" w:rsidRPr="000A53D0" w14:paraId="453136D0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87D2F" w14:textId="77777777" w:rsidR="005603D9" w:rsidRPr="000A53D0" w:rsidRDefault="005603D9" w:rsidP="00F66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74779" w14:textId="77777777" w:rsidR="005603D9" w:rsidRPr="000A53D0" w:rsidRDefault="005603D9" w:rsidP="00F669E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DA6CD" w14:textId="77777777" w:rsidR="005603D9" w:rsidRPr="000A53D0" w:rsidRDefault="005603D9" w:rsidP="00F669E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4E901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B9FBC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BB700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874B0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5603D9" w:rsidRPr="000A53D0" w14:paraId="4FB2DFB5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B038" w14:textId="77777777" w:rsidR="005603D9" w:rsidRPr="000A53D0" w:rsidRDefault="005603D9" w:rsidP="00F66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501F9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699F0D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77749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7802E2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3905C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9607B8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5603D9" w:rsidRPr="000A53D0" w14:paraId="21E142C3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FA2" w14:textId="77777777" w:rsidR="005603D9" w:rsidRPr="000A53D0" w:rsidRDefault="005603D9" w:rsidP="00F669E5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C1DB43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58921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AB77E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0E2407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8916C8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BC243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984261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376C5C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4FF8E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0CC76B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B561A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32CB3C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B8195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97013A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6EE95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CB7BCF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97815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0AD33" w14:textId="77777777" w:rsidR="005603D9" w:rsidRPr="000A53D0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603D9" w:rsidRPr="006E773C" w14:paraId="619CBD5F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0662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C0CBBF" w14:textId="77777777" w:rsidR="005603D9" w:rsidRPr="006E773C" w:rsidRDefault="005603D9" w:rsidP="00F669E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5538A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C19F7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2CFFC2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5C85F4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984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D2C2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7326D6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5BDC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6E538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6DB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E6CEF2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9DC0F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01C7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50FA8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A85CE6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9216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F1281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77F7D3E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C17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1F2DBF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2AD17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30E09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2E4B82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1384B4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DC5B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D08FA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232E5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B690EF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2F0EB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6E3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2F189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CE3690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0FFB8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30E28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700EC4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359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37279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5D7C8F2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45C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E940BF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65E9C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6640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F7B66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1E9704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545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753A7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4FE5FB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69B5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F2F5B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0010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14417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FB83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BBF60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1976B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ECA7E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C7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3CD32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4B97BD60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8FC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7593FF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BB866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1F5B4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FCBDE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0E395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9BB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112B5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B831E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F0C1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6079F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EDC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9393DB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9C363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8A6F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8AE49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6F7269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E78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B4226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5DDF686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F96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956D2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88CDC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4C158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E1BC26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FBBFD0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8FB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930B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7F656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2EB39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E6E7B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51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BB03AF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D3BF4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D9F3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B2099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262B42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818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3B4103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7F073E7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1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AD470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89D88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5048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CC1D3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8A97C9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BFB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E0336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200C0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7A0F5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ABF37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160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BE915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DB649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DE91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4E097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B8DFA4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67C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62F96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3155CD8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FE5F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7263B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76DB2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80AD2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F40D3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AC5C57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2929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BABC2B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D1B941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CC15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52E2F4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8022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157BDB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3D62C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3BE3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A628B7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4C64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F4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9CD2F6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7F4DE741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B929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0137E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CB7DBB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3215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43A9A0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CF4BD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8CD0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2FDE6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4034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E061F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D929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FDE6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853AF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5055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A467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0D890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4E0CC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20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F4CC49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76622FBD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A78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014DF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181D9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3500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918B76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9FF7D3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7D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E68A2C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4F5F27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2123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829B6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CF2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68EEDA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A0048D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B698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BD40E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B2F48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7E8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AB2975" w14:textId="77777777" w:rsidR="005603D9" w:rsidRPr="006E773C" w:rsidRDefault="005603D9" w:rsidP="00F66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CE5561" w14:textId="77777777" w:rsidR="005603D9" w:rsidRPr="000A53D0" w:rsidRDefault="005603D9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19AE3D7C" w14:textId="77777777" w:rsidR="005603D9" w:rsidRPr="000A53D0" w:rsidRDefault="005603D9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603D9" w:rsidRPr="000A53D0" w14:paraId="6EA25E32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051" w14:textId="77777777" w:rsidR="005603D9" w:rsidRPr="000A53D0" w:rsidRDefault="005603D9" w:rsidP="00B95867">
            <w:pPr>
              <w:numPr>
                <w:ilvl w:val="1"/>
                <w:numId w:val="6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5603D9" w:rsidRPr="000A53D0" w14:paraId="4469E09B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9E25" w14:textId="77777777" w:rsidR="005603D9" w:rsidRPr="000A53D0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E68E" w14:textId="77777777" w:rsidR="005603D9" w:rsidRPr="000A53D0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ABC2" w14:textId="77777777" w:rsidR="005603D9" w:rsidRPr="000A53D0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5603D9" w:rsidRPr="000A53D0" w14:paraId="0DF59A81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A7DD1" w14:textId="77777777" w:rsidR="005603D9" w:rsidRPr="000A53D0" w:rsidRDefault="005603D9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6CB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289B" w14:textId="77777777" w:rsidR="005603D9" w:rsidRPr="00273DB1" w:rsidRDefault="005603D9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na 51-60 pkt.</w:t>
            </w:r>
          </w:p>
        </w:tc>
      </w:tr>
      <w:tr w:rsidR="005603D9" w:rsidRPr="000A53D0" w14:paraId="6D99919A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4F253" w14:textId="77777777" w:rsidR="005603D9" w:rsidRPr="000A53D0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B1D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13E2" w14:textId="77777777" w:rsidR="005603D9" w:rsidRPr="00273DB1" w:rsidRDefault="005603D9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61-70 pkt.</w:t>
            </w:r>
          </w:p>
        </w:tc>
      </w:tr>
      <w:tr w:rsidR="005603D9" w:rsidRPr="000A53D0" w14:paraId="3C7C48E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3AC3E" w14:textId="77777777" w:rsidR="005603D9" w:rsidRPr="000A53D0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48E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DA36" w14:textId="77777777" w:rsidR="005603D9" w:rsidRPr="00273DB1" w:rsidRDefault="005603D9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na 71-80 pkt.</w:t>
            </w:r>
          </w:p>
        </w:tc>
      </w:tr>
      <w:tr w:rsidR="005603D9" w:rsidRPr="000A53D0" w14:paraId="0A8248EC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65097" w14:textId="77777777" w:rsidR="005603D9" w:rsidRPr="000A53D0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5F1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642A" w14:textId="77777777" w:rsidR="005603D9" w:rsidRPr="00273DB1" w:rsidRDefault="005603D9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na 81-90 pkt.</w:t>
            </w:r>
          </w:p>
        </w:tc>
      </w:tr>
      <w:tr w:rsidR="005603D9" w:rsidRPr="000A53D0" w14:paraId="153548D9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8E9" w14:textId="77777777" w:rsidR="005603D9" w:rsidRPr="000A53D0" w:rsidRDefault="005603D9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ECE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AEB6" w14:textId="77777777" w:rsidR="005603D9" w:rsidRPr="00273DB1" w:rsidRDefault="005603D9" w:rsidP="008D75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 egzaminacyjne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 xml:space="preserve"> na 91-100 pkt.</w:t>
            </w:r>
          </w:p>
        </w:tc>
      </w:tr>
      <w:tr w:rsidR="005603D9" w:rsidRPr="000A53D0" w14:paraId="0FA1D525" w14:textId="77777777" w:rsidTr="00454C4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8604F" w14:textId="77777777" w:rsidR="005603D9" w:rsidRPr="00732958" w:rsidRDefault="005603D9" w:rsidP="0073295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2958">
              <w:rPr>
                <w:rFonts w:ascii="Times New Roman" w:hAnsi="Times New Roman" w:cs="Times New Roman"/>
                <w:b/>
                <w:sz w:val="18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85E" w14:textId="77777777" w:rsidR="005603D9" w:rsidRPr="000A53D0" w:rsidRDefault="005603D9" w:rsidP="00454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7DE6" w14:textId="77777777" w:rsidR="005603D9" w:rsidRPr="00273DB1" w:rsidRDefault="005603D9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wiedzę w stopniu podstawowym, ma istotne luki w umiejętnościach i kompetencjach.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Projekt i tłumaczenia indywidualne i grupowe na 51-60 pkt.</w:t>
            </w:r>
          </w:p>
        </w:tc>
      </w:tr>
      <w:tr w:rsidR="005603D9" w:rsidRPr="000A53D0" w14:paraId="2AC874E3" w14:textId="77777777" w:rsidTr="00454C4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AB831" w14:textId="77777777" w:rsidR="005603D9" w:rsidRPr="000A53D0" w:rsidRDefault="005603D9" w:rsidP="00454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224" w14:textId="77777777" w:rsidR="005603D9" w:rsidRPr="000A53D0" w:rsidRDefault="005603D9" w:rsidP="0045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9FF5" w14:textId="77777777" w:rsidR="005603D9" w:rsidRPr="00273DB1" w:rsidRDefault="005603D9" w:rsidP="00454C4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wiedzę w stopniu podstawowym lub średnio zaawansowanym, ma luki w umiejętnościach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i kompetencjach. Projekt i tłumaczenia indywidualne i grupowe na 61-70 pkt.</w:t>
            </w:r>
          </w:p>
        </w:tc>
      </w:tr>
      <w:tr w:rsidR="005603D9" w:rsidRPr="000A53D0" w14:paraId="39AFABC5" w14:textId="77777777" w:rsidTr="00454C4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FE1B" w14:textId="77777777" w:rsidR="005603D9" w:rsidRPr="000A53D0" w:rsidRDefault="005603D9" w:rsidP="00454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341" w14:textId="77777777" w:rsidR="005603D9" w:rsidRPr="000A53D0" w:rsidRDefault="005603D9" w:rsidP="0045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C83E" w14:textId="77777777" w:rsidR="005603D9" w:rsidRPr="00273DB1" w:rsidRDefault="005603D9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podstawowym Projekt i tłumaczenia indywidualne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i grupowe na 71-80 pkt.</w:t>
            </w:r>
          </w:p>
        </w:tc>
      </w:tr>
      <w:tr w:rsidR="005603D9" w:rsidRPr="000A53D0" w14:paraId="22E59C1D" w14:textId="77777777" w:rsidTr="00454C4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D75B7" w14:textId="77777777" w:rsidR="005603D9" w:rsidRPr="000A53D0" w:rsidRDefault="005603D9" w:rsidP="00454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C74" w14:textId="77777777" w:rsidR="005603D9" w:rsidRPr="000A53D0" w:rsidRDefault="005603D9" w:rsidP="0045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9938" w14:textId="77777777" w:rsidR="005603D9" w:rsidRPr="00273DB1" w:rsidRDefault="005603D9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średnio zaawansowanym. Projekt i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indywidualne i grupowe na 81-90 pkt.</w:t>
            </w:r>
          </w:p>
        </w:tc>
      </w:tr>
      <w:tr w:rsidR="005603D9" w:rsidRPr="000A53D0" w14:paraId="2852B3DE" w14:textId="77777777" w:rsidTr="00454C4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2CD" w14:textId="77777777" w:rsidR="005603D9" w:rsidRPr="000A53D0" w:rsidRDefault="005603D9" w:rsidP="00454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886" w14:textId="77777777" w:rsidR="005603D9" w:rsidRPr="000A53D0" w:rsidRDefault="005603D9" w:rsidP="00454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B5A7" w14:textId="77777777" w:rsidR="005603D9" w:rsidRPr="00273DB1" w:rsidRDefault="005603D9" w:rsidP="0073295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Wykazuje wszystkie efekty kształcenia w stopniu zaawansowanym Projekt i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958">
              <w:rPr>
                <w:rFonts w:ascii="Times New Roman" w:hAnsi="Times New Roman" w:cs="Times New Roman"/>
                <w:sz w:val="18"/>
                <w:szCs w:val="18"/>
              </w:rPr>
              <w:t>indywidualne i grupowe na 91-100 pkt.</w:t>
            </w:r>
          </w:p>
        </w:tc>
      </w:tr>
    </w:tbl>
    <w:p w14:paraId="07CB0A38" w14:textId="77777777" w:rsidR="005603D9" w:rsidRPr="000A53D0" w:rsidRDefault="005603D9" w:rsidP="001511D9">
      <w:pPr>
        <w:rPr>
          <w:rFonts w:ascii="Times New Roman" w:hAnsi="Times New Roman" w:cs="Times New Roman"/>
        </w:rPr>
      </w:pPr>
    </w:p>
    <w:p w14:paraId="1353AD29" w14:textId="40D22D55" w:rsidR="005603D9" w:rsidRPr="000A53D0" w:rsidRDefault="00B95867" w:rsidP="00B56F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="005603D9"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706"/>
      </w:tblGrid>
      <w:tr w:rsidR="005603D9" w:rsidRPr="000A53D0" w14:paraId="72B0FA6E" w14:textId="77777777" w:rsidTr="00B95867">
        <w:trPr>
          <w:trHeight w:val="284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B4D2" w14:textId="77777777" w:rsidR="005603D9" w:rsidRPr="000A53D0" w:rsidRDefault="005603D9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53C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5603D9" w:rsidRPr="000A53D0" w14:paraId="5102729C" w14:textId="77777777" w:rsidTr="00B95867">
        <w:trPr>
          <w:trHeight w:val="284"/>
        </w:trPr>
        <w:tc>
          <w:tcPr>
            <w:tcW w:w="6658" w:type="dxa"/>
            <w:vMerge/>
            <w:vAlign w:val="center"/>
          </w:tcPr>
          <w:p w14:paraId="0A8453C9" w14:textId="77777777" w:rsidR="005603D9" w:rsidRPr="000A53D0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364" w14:textId="67AA1EE6" w:rsidR="005603D9" w:rsidRPr="000A53D0" w:rsidRDefault="005603D9" w:rsidP="00B95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  <w:r w:rsidR="00B958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5FD" w14:textId="77777777" w:rsidR="00B95867" w:rsidRDefault="005603D9" w:rsidP="00B95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3C2BE11" w14:textId="63C1648E" w:rsidR="005603D9" w:rsidRPr="000A53D0" w:rsidRDefault="005603D9" w:rsidP="00B95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5603D9" w:rsidRPr="000A53D0" w14:paraId="668E226F" w14:textId="77777777" w:rsidTr="00B95867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39BBE" w14:textId="77777777" w:rsidR="005603D9" w:rsidRPr="000A53D0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AB664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40986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</w:tr>
      <w:tr w:rsidR="005603D9" w:rsidRPr="000A53D0" w14:paraId="5509F105" w14:textId="77777777" w:rsidTr="00B95867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479" w14:textId="77777777" w:rsidR="005603D9" w:rsidRPr="000A53D0" w:rsidRDefault="005603D9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wykładach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E23B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70B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20e-learning</w:t>
            </w:r>
          </w:p>
        </w:tc>
      </w:tr>
      <w:tr w:rsidR="005603D9" w:rsidRPr="000A53D0" w14:paraId="02DDBBD1" w14:textId="77777777" w:rsidTr="00B95867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65A" w14:textId="77777777" w:rsidR="005603D9" w:rsidRPr="000A53D0" w:rsidRDefault="005603D9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4D38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475E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30+30e-learning</w:t>
            </w:r>
          </w:p>
        </w:tc>
      </w:tr>
      <w:tr w:rsidR="005603D9" w:rsidRPr="000A53D0" w14:paraId="10117BC2" w14:textId="77777777" w:rsidTr="00B95867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7AEC2A" w14:textId="77777777" w:rsidR="005603D9" w:rsidRPr="000A53D0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C2B351" w14:textId="77777777" w:rsidR="005603D9" w:rsidRPr="000A53D0" w:rsidRDefault="005603D9" w:rsidP="7CE9D9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613C7" w14:textId="77777777" w:rsidR="005603D9" w:rsidRPr="000A53D0" w:rsidRDefault="005603D9" w:rsidP="7CE9D9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603D9" w:rsidRPr="000A53D0" w14:paraId="6219A054" w14:textId="77777777" w:rsidTr="00B95867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7960" w14:textId="77777777" w:rsidR="005603D9" w:rsidRPr="000A53D0" w:rsidRDefault="005603D9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EAE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C00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603D9" w:rsidRPr="000A53D0" w14:paraId="70D6EBE2" w14:textId="77777777" w:rsidTr="00B95867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8AD" w14:textId="77777777" w:rsidR="005603D9" w:rsidRDefault="005603D9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661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FD30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03D9" w:rsidRPr="000A53D0" w14:paraId="06A8F67E" w14:textId="77777777" w:rsidTr="00B95867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7F4" w14:textId="77777777" w:rsidR="005603D9" w:rsidRDefault="005603D9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7005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205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03D9" w:rsidRPr="000A53D0" w14:paraId="15B8DD7C" w14:textId="77777777" w:rsidTr="00B95867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04F6D0" w14:textId="77777777" w:rsidR="005603D9" w:rsidRPr="000A53D0" w:rsidRDefault="005603D9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7D39C8" w14:textId="77777777" w:rsidR="005603D9" w:rsidRPr="000A53D0" w:rsidRDefault="005603D9" w:rsidP="7CE9D9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1E6FEE" w14:textId="77777777" w:rsidR="005603D9" w:rsidRPr="000A53D0" w:rsidRDefault="005603D9" w:rsidP="7CE9D9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CE9D9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</w:tr>
      <w:tr w:rsidR="005603D9" w:rsidRPr="000A53D0" w14:paraId="642E2F45" w14:textId="77777777" w:rsidTr="00B95867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159BEF" w14:textId="77777777" w:rsidR="005603D9" w:rsidRPr="000A53D0" w:rsidRDefault="005603D9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C2161" w14:textId="77777777" w:rsidR="005603D9" w:rsidRPr="000A53D0" w:rsidRDefault="005603D9" w:rsidP="7CE9D97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7CE9D9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93BF6" w14:textId="77777777" w:rsidR="005603D9" w:rsidRPr="000A53D0" w:rsidRDefault="005603D9" w:rsidP="7CE9D97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7CE9D9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</w:tr>
    </w:tbl>
    <w:p w14:paraId="5AD86147" w14:textId="77777777" w:rsidR="005603D9" w:rsidRPr="000A53D0" w:rsidRDefault="005603D9" w:rsidP="008115D0">
      <w:pPr>
        <w:pStyle w:val="Bodytext36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3A18BA42" w14:textId="77777777" w:rsidR="005603D9" w:rsidRPr="000A53D0" w:rsidRDefault="005603D9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1AE4B2B" w14:textId="77777777" w:rsidR="005603D9" w:rsidRPr="000A53D0" w:rsidRDefault="005603D9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6869E9D" w14:textId="77777777" w:rsidR="005603D9" w:rsidRPr="000A53D0" w:rsidRDefault="005603D9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57FDFC1" w14:textId="77777777" w:rsidR="005603D9" w:rsidRPr="000A53D0" w:rsidRDefault="005603D9" w:rsidP="001D4D83">
      <w:pPr>
        <w:pStyle w:val="Bodytext36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5B7A630" w14:textId="77777777" w:rsidR="005603D9" w:rsidRPr="000A53D0" w:rsidRDefault="005603D9" w:rsidP="0082063F">
      <w:pPr>
        <w:pStyle w:val="Bodytext36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100DB97F" w14:textId="4E51E12E" w:rsidR="005603D9" w:rsidRDefault="005603D9">
      <w:r>
        <w:br w:type="page"/>
      </w:r>
    </w:p>
    <w:p w14:paraId="5EE6C5F6" w14:textId="77777777" w:rsidR="00B95867" w:rsidRDefault="00B9586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br w:type="page"/>
      </w:r>
    </w:p>
    <w:p w14:paraId="035B53DC" w14:textId="1E527B7F" w:rsidR="005603D9" w:rsidRDefault="005603D9" w:rsidP="00B95867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KARTA PRZEDMIOTU</w:t>
      </w:r>
    </w:p>
    <w:tbl>
      <w:tblPr>
        <w:tblW w:w="0" w:type="auto"/>
        <w:tblInd w:w="-1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22"/>
      </w:tblGrid>
      <w:tr w:rsidR="005603D9" w14:paraId="6863DAE3" w14:textId="77777777">
        <w:trPr>
          <w:trHeight w:val="284"/>
        </w:trPr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CDD69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 przedmiotu</w:t>
            </w:r>
          </w:p>
        </w:tc>
        <w:tc>
          <w:tcPr>
            <w:tcW w:w="7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3FB6F1B7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0231.1FILA1.D28.WTU</w:t>
            </w:r>
          </w:p>
        </w:tc>
      </w:tr>
      <w:tr w:rsidR="005603D9" w14:paraId="550B3578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11566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przedmiotu w języku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EC937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polskim</w:t>
            </w:r>
          </w:p>
        </w:tc>
        <w:tc>
          <w:tcPr>
            <w:tcW w:w="65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EA10AF" w14:textId="77777777" w:rsidR="005603D9" w:rsidRPr="00B95867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5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Wprowadzenie do tłumaczenia ustnego</w:t>
            </w:r>
          </w:p>
          <w:p w14:paraId="648ECAE9" w14:textId="77777777" w:rsidR="005603D9" w:rsidRDefault="005603D9">
            <w:pPr>
              <w:spacing w:after="200" w:line="276" w:lineRule="auto"/>
              <w:jc w:val="center"/>
            </w:pPr>
            <w:proofErr w:type="spellStart"/>
            <w:r w:rsidRPr="00B9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Introduction</w:t>
            </w:r>
            <w:proofErr w:type="spellEnd"/>
            <w:r w:rsidRPr="00B9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B95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Interpreting</w:t>
            </w:r>
            <w:proofErr w:type="spellEnd"/>
          </w:p>
        </w:tc>
      </w:tr>
      <w:tr w:rsidR="005603D9" w14:paraId="6612DFBB" w14:textId="77777777">
        <w:trPr>
          <w:trHeight w:val="284"/>
        </w:trPr>
        <w:tc>
          <w:tcPr>
            <w:tcW w:w="19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F1ADB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60A5E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angielskim</w:t>
            </w:r>
          </w:p>
        </w:tc>
        <w:tc>
          <w:tcPr>
            <w:tcW w:w="65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488493" w14:textId="77777777" w:rsidR="005603D9" w:rsidRDefault="005603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FD0A93E" w14:textId="77777777" w:rsidR="005603D9" w:rsidRDefault="005603D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2F9B247" w14:textId="77777777" w:rsidR="005603D9" w:rsidRDefault="005603D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038FFEC" w14:textId="46C55A35" w:rsidR="005603D9" w:rsidRPr="00B95867" w:rsidRDefault="005603D9" w:rsidP="00B95867">
      <w:pPr>
        <w:pStyle w:val="Akapitzlist"/>
        <w:widowControl w:val="0"/>
        <w:numPr>
          <w:ilvl w:val="0"/>
          <w:numId w:val="6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95867">
        <w:rPr>
          <w:rFonts w:ascii="Times New Roman" w:hAnsi="Times New Roman" w:cs="Times New Roman"/>
          <w:b/>
          <w:bCs/>
          <w:sz w:val="18"/>
          <w:szCs w:val="18"/>
        </w:rPr>
        <w:t>USYTUOWANIE PRZEDMIOTU W SYSTEMIE STUDIÓW</w:t>
      </w:r>
    </w:p>
    <w:tbl>
      <w:tblPr>
        <w:tblW w:w="0" w:type="auto"/>
        <w:tblInd w:w="-1" w:type="dxa"/>
        <w:tblLayout w:type="fixed"/>
        <w:tblLook w:val="0000" w:firstRow="0" w:lastRow="0" w:firstColumn="0" w:lastColumn="0" w:noHBand="0" w:noVBand="0"/>
      </w:tblPr>
      <w:tblGrid>
        <w:gridCol w:w="4361"/>
        <w:gridCol w:w="5388"/>
      </w:tblGrid>
      <w:tr w:rsidR="005603D9" w14:paraId="303BFE99" w14:textId="77777777">
        <w:trPr>
          <w:trHeight w:val="28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EC811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 Kierunek studiów</w:t>
            </w: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E2205" w14:textId="77777777" w:rsidR="005603D9" w:rsidRDefault="005603D9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angielska</w:t>
            </w:r>
          </w:p>
        </w:tc>
      </w:tr>
      <w:tr w:rsidR="005603D9" w14:paraId="32B1FB7D" w14:textId="77777777">
        <w:trPr>
          <w:trHeight w:val="28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2F2D3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1.2. Forma studiów</w:t>
            </w: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A47D0" w14:textId="77777777" w:rsidR="005603D9" w:rsidRDefault="005603D9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Stacjonarne/niestacjonarne</w:t>
            </w:r>
          </w:p>
        </w:tc>
      </w:tr>
      <w:tr w:rsidR="005603D9" w14:paraId="1C50BE23" w14:textId="77777777">
        <w:trPr>
          <w:trHeight w:val="28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9A6E0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1.3. Poziom studiów</w:t>
            </w: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3CF9F" w14:textId="77777777" w:rsidR="005603D9" w:rsidRDefault="005603D9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pierwszego stopnia</w:t>
            </w:r>
          </w:p>
        </w:tc>
      </w:tr>
      <w:tr w:rsidR="005603D9" w14:paraId="7D07D155" w14:textId="77777777">
        <w:trPr>
          <w:trHeight w:val="28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B011B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1.4. Profil studiów*</w:t>
            </w: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865215" w14:textId="77777777" w:rsidR="005603D9" w:rsidRDefault="005603D9">
            <w:pPr>
              <w:spacing w:after="200" w:line="276" w:lineRule="auto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5603D9" w14:paraId="64F1B01A" w14:textId="77777777">
        <w:trPr>
          <w:trHeight w:val="28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6A4B0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1.5  Osoba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przygotowujaca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kartę</w:t>
            </w: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8C2B0" w14:textId="77777777" w:rsidR="005603D9" w:rsidRDefault="005603D9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Mgr Bartosz Sowiński</w:t>
            </w:r>
          </w:p>
        </w:tc>
      </w:tr>
      <w:tr w:rsidR="005603D9" w14:paraId="02C2DC8E" w14:textId="77777777">
        <w:trPr>
          <w:trHeight w:val="28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DD14E" w14:textId="77777777" w:rsidR="005603D9" w:rsidRDefault="005603D9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1.6. Kontakt </w:t>
            </w: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35A7A" w14:textId="77777777" w:rsidR="005603D9" w:rsidRDefault="00000000">
            <w:pPr>
              <w:spacing w:after="200" w:line="276" w:lineRule="auto"/>
            </w:pPr>
            <w:hyperlink r:id="rId15" w:history="1">
              <w:r w:rsidR="005603D9">
                <w:rPr>
                  <w:rStyle w:val="Hipercze"/>
                  <w:rFonts w:ascii="Times New Roman" w:hAnsi="Times New Roman"/>
                  <w:sz w:val="18"/>
                  <w:szCs w:val="18"/>
                </w:rPr>
                <w:t>ifo@ujk.edu.pl</w:t>
              </w:r>
            </w:hyperlink>
            <w:r w:rsidR="005603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6" w:history="1">
              <w:r w:rsidR="005603D9">
                <w:rPr>
                  <w:rStyle w:val="Hipercze"/>
                  <w:rFonts w:ascii="Times New Roman" w:hAnsi="Times New Roman"/>
                  <w:sz w:val="18"/>
                  <w:szCs w:val="18"/>
                </w:rPr>
                <w:t>bartosz.sowinski@ujk.edu.pl</w:t>
              </w:r>
            </w:hyperlink>
          </w:p>
        </w:tc>
      </w:tr>
    </w:tbl>
    <w:p w14:paraId="432FFFFF" w14:textId="77777777" w:rsidR="005603D9" w:rsidRDefault="005603D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37CA906" w14:textId="77777777" w:rsidR="005603D9" w:rsidRDefault="005603D9" w:rsidP="00B95867">
      <w:pPr>
        <w:widowControl w:val="0"/>
        <w:numPr>
          <w:ilvl w:val="0"/>
          <w:numId w:val="6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OGÓLNA CHARAKTERYSTYKA PRZEDMIOTU</w:t>
      </w:r>
    </w:p>
    <w:tbl>
      <w:tblPr>
        <w:tblW w:w="0" w:type="auto"/>
        <w:tblInd w:w="-1" w:type="dxa"/>
        <w:tblLayout w:type="fixed"/>
        <w:tblLook w:val="0000" w:firstRow="0" w:lastRow="0" w:firstColumn="0" w:lastColumn="0" w:noHBand="0" w:noVBand="0"/>
      </w:tblPr>
      <w:tblGrid>
        <w:gridCol w:w="4361"/>
        <w:gridCol w:w="5388"/>
      </w:tblGrid>
      <w:tr w:rsidR="005603D9" w14:paraId="562923C0" w14:textId="77777777">
        <w:trPr>
          <w:trHeight w:val="28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D2300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  Język wykładowy</w:t>
            </w: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465FA" w14:textId="77777777" w:rsidR="005603D9" w:rsidRDefault="005603D9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jęz. angielski, jęz. polski</w:t>
            </w:r>
          </w:p>
        </w:tc>
      </w:tr>
      <w:tr w:rsidR="005603D9" w14:paraId="0B8F8B54" w14:textId="77777777">
        <w:trPr>
          <w:trHeight w:val="214"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D72C4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  Wymagania wstępne*</w:t>
            </w:r>
          </w:p>
        </w:tc>
        <w:tc>
          <w:tcPr>
            <w:tcW w:w="5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87FE6" w14:textId="77777777" w:rsidR="005603D9" w:rsidRDefault="005603D9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Tłumaczenia użytkowe, Teoria przekładu</w:t>
            </w:r>
          </w:p>
        </w:tc>
      </w:tr>
    </w:tbl>
    <w:p w14:paraId="765D8C03" w14:textId="77777777" w:rsidR="005603D9" w:rsidRDefault="005603D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DD1440D" w14:textId="77777777" w:rsidR="005603D9" w:rsidRDefault="005603D9" w:rsidP="00B95867">
      <w:pPr>
        <w:widowControl w:val="0"/>
        <w:numPr>
          <w:ilvl w:val="0"/>
          <w:numId w:val="6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SZCZEGÓŁOWA CHARAKTERYSTYKA PRZEDMIOTU</w:t>
      </w:r>
    </w:p>
    <w:tbl>
      <w:tblPr>
        <w:tblW w:w="0" w:type="auto"/>
        <w:tblInd w:w="-1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57"/>
      </w:tblGrid>
      <w:tr w:rsidR="005603D9" w14:paraId="2F99AB6A" w14:textId="77777777">
        <w:trPr>
          <w:trHeight w:val="284"/>
        </w:trPr>
        <w:tc>
          <w:tcPr>
            <w:tcW w:w="3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C9564" w14:textId="77777777" w:rsidR="005603D9" w:rsidRDefault="005603D9" w:rsidP="00B95867">
            <w:pPr>
              <w:widowControl w:val="0"/>
              <w:numPr>
                <w:ilvl w:val="1"/>
                <w:numId w:val="6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Forma zajęć </w:t>
            </w:r>
          </w:p>
        </w:tc>
        <w:tc>
          <w:tcPr>
            <w:tcW w:w="6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C021C" w14:textId="77777777" w:rsidR="005603D9" w:rsidRDefault="005603D9">
            <w:pPr>
              <w:tabs>
                <w:tab w:val="left" w:pos="0"/>
              </w:tabs>
              <w:spacing w:after="20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Ćwiczenia </w:t>
            </w:r>
          </w:p>
        </w:tc>
      </w:tr>
      <w:tr w:rsidR="005603D9" w14:paraId="2C8639AE" w14:textId="77777777">
        <w:trPr>
          <w:trHeight w:val="284"/>
        </w:trPr>
        <w:tc>
          <w:tcPr>
            <w:tcW w:w="3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1C0AC" w14:textId="77777777" w:rsidR="005603D9" w:rsidRDefault="005603D9" w:rsidP="00B95867">
            <w:pPr>
              <w:widowControl w:val="0"/>
              <w:numPr>
                <w:ilvl w:val="1"/>
                <w:numId w:val="67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realizacji zajęć</w:t>
            </w:r>
          </w:p>
        </w:tc>
        <w:tc>
          <w:tcPr>
            <w:tcW w:w="6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9650C" w14:textId="77777777" w:rsidR="005603D9" w:rsidRDefault="005603D9">
            <w:pPr>
              <w:spacing w:line="200" w:lineRule="atLeast"/>
            </w:pPr>
            <w:r>
              <w:rPr>
                <w:sz w:val="18"/>
                <w:szCs w:val="18"/>
                <w:lang w:val="pl"/>
              </w:rPr>
              <w:t>Sale dydaktyczne UJK</w:t>
            </w:r>
          </w:p>
        </w:tc>
      </w:tr>
      <w:tr w:rsidR="005603D9" w14:paraId="588257B5" w14:textId="77777777">
        <w:trPr>
          <w:trHeight w:val="284"/>
        </w:trPr>
        <w:tc>
          <w:tcPr>
            <w:tcW w:w="3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F8428" w14:textId="77777777" w:rsidR="005603D9" w:rsidRDefault="005603D9" w:rsidP="00B95867">
            <w:pPr>
              <w:widowControl w:val="0"/>
              <w:numPr>
                <w:ilvl w:val="1"/>
                <w:numId w:val="6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Forma zaliczenia zajęć</w:t>
            </w:r>
          </w:p>
        </w:tc>
        <w:tc>
          <w:tcPr>
            <w:tcW w:w="6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DB1FF" w14:textId="77777777" w:rsidR="005603D9" w:rsidRDefault="005603D9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5603D9" w14:paraId="2F5A3F5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B8CF4" w14:textId="77777777" w:rsidR="005603D9" w:rsidRDefault="005603D9" w:rsidP="00B95867">
            <w:pPr>
              <w:widowControl w:val="0"/>
              <w:numPr>
                <w:ilvl w:val="1"/>
                <w:numId w:val="6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dydaktyczne</w:t>
            </w:r>
          </w:p>
        </w:tc>
        <w:tc>
          <w:tcPr>
            <w:tcW w:w="6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0B2A16" w14:textId="77777777" w:rsidR="005603D9" w:rsidRDefault="005603D9">
            <w:pPr>
              <w:pStyle w:val="NormalnyWeb2"/>
              <w:spacing w:before="0" w:after="0" w:line="276" w:lineRule="auto"/>
            </w:pPr>
            <w:r>
              <w:rPr>
                <w:rFonts w:eastAsia="Times New Roman"/>
                <w:bCs/>
                <w:sz w:val="18"/>
                <w:szCs w:val="18"/>
              </w:rPr>
              <w:t>Ć</w:t>
            </w:r>
            <w:r>
              <w:rPr>
                <w:bCs/>
                <w:sz w:val="18"/>
                <w:szCs w:val="18"/>
              </w:rPr>
              <w:t>wiczenia – dyskusja, analiza przypadków, ćwiczenia przedmiotowe</w:t>
            </w:r>
          </w:p>
        </w:tc>
      </w:tr>
      <w:tr w:rsidR="005603D9" w14:paraId="431B144B" w14:textId="77777777">
        <w:trPr>
          <w:trHeight w:val="284"/>
        </w:trPr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DEDE3" w14:textId="77777777" w:rsidR="005603D9" w:rsidRDefault="005603D9" w:rsidP="00B95867">
            <w:pPr>
              <w:widowControl w:val="0"/>
              <w:numPr>
                <w:ilvl w:val="1"/>
                <w:numId w:val="6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BF727" w14:textId="77777777" w:rsidR="005603D9" w:rsidRDefault="005603D9">
            <w:pPr>
              <w:ind w:left="426" w:hanging="3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podstawowa</w:t>
            </w:r>
          </w:p>
        </w:tc>
        <w:tc>
          <w:tcPr>
            <w:tcW w:w="6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A57D43" w14:textId="77777777" w:rsidR="005603D9" w:rsidRDefault="005603D9" w:rsidP="005603D9">
            <w:pPr>
              <w:widowControl w:val="0"/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Tryuk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M.2007. Przekład ustny konferencyjny. Warszawa: PWN.</w:t>
            </w:r>
          </w:p>
          <w:p w14:paraId="0AC37B57" w14:textId="77777777" w:rsidR="005603D9" w:rsidRPr="00AD4BD2" w:rsidRDefault="005603D9" w:rsidP="005603D9">
            <w:pPr>
              <w:widowControl w:val="0"/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Gilles, A. 2004. Conference Interpreting: A New Student’s Companion. Kraków: Cracow Tertium Society for the Promotion of Language Studies. </w:t>
            </w:r>
          </w:p>
          <w:p w14:paraId="085F5FCC" w14:textId="77777777" w:rsidR="005603D9" w:rsidRDefault="005603D9" w:rsidP="005603D9">
            <w:pPr>
              <w:widowControl w:val="0"/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Florczak, J. 2013. Tłumaczenia symultaniczne i konsekutywne: teoria i praktyka.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Warszawa: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Wydawnictwo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C. H. Beck.</w:t>
            </w:r>
          </w:p>
          <w:p w14:paraId="4DEAC882" w14:textId="77777777" w:rsidR="005603D9" w:rsidRDefault="005603D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603D9" w14:paraId="0FFCAC21" w14:textId="77777777">
        <w:trPr>
          <w:trHeight w:val="284"/>
        </w:trPr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E65EC3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IE"/>
              </w:rPr>
            </w:pP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E0654" w14:textId="77777777" w:rsidR="005603D9" w:rsidRDefault="005603D9">
            <w:pPr>
              <w:ind w:left="426" w:hanging="39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uzupełniająca</w:t>
            </w:r>
          </w:p>
        </w:tc>
        <w:tc>
          <w:tcPr>
            <w:tcW w:w="6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593CB" w14:textId="77777777" w:rsidR="005603D9" w:rsidRDefault="005603D9" w:rsidP="005603D9">
            <w:pPr>
              <w:widowControl w:val="0"/>
              <w:numPr>
                <w:ilvl w:val="0"/>
                <w:numId w:val="20"/>
              </w:numPr>
              <w:tabs>
                <w:tab w:val="clear" w:pos="0"/>
                <w:tab w:val="left" w:pos="360"/>
              </w:tabs>
              <w:suppressAutoHyphens/>
              <w:spacing w:after="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Macpherson, R. 1998. English for Writers and Translators. Warszawa: PWN</w:t>
            </w:r>
          </w:p>
          <w:p w14:paraId="0E939878" w14:textId="77777777" w:rsidR="005603D9" w:rsidRPr="00AD4BD2" w:rsidRDefault="005603D9" w:rsidP="005603D9">
            <w:pPr>
              <w:widowControl w:val="0"/>
              <w:numPr>
                <w:ilvl w:val="0"/>
                <w:numId w:val="20"/>
              </w:numPr>
              <w:tabs>
                <w:tab w:val="clear" w:pos="0"/>
                <w:tab w:val="left" w:pos="360"/>
              </w:tabs>
              <w:suppressAutoHyphens/>
              <w:spacing w:after="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Pöchhacker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F. Introducing Interpreting Studies. London and New York: Routledge 2004.</w:t>
            </w:r>
          </w:p>
          <w:p w14:paraId="4F4CFAE3" w14:textId="77777777" w:rsidR="005603D9" w:rsidRDefault="005603D9" w:rsidP="005603D9">
            <w:pPr>
              <w:widowControl w:val="0"/>
              <w:numPr>
                <w:ilvl w:val="0"/>
                <w:numId w:val="20"/>
              </w:numPr>
              <w:tabs>
                <w:tab w:val="clear" w:pos="0"/>
                <w:tab w:val="left" w:pos="360"/>
              </w:tabs>
              <w:suppressAutoHyphens/>
              <w:spacing w:after="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Tryuk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M.2006. Przekład ustny środowiskowy.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Warszawa: PWN.</w:t>
            </w:r>
          </w:p>
          <w:p w14:paraId="5741BD01" w14:textId="77777777" w:rsidR="005603D9" w:rsidRDefault="005603D9" w:rsidP="005603D9">
            <w:pPr>
              <w:widowControl w:val="0"/>
              <w:numPr>
                <w:ilvl w:val="0"/>
                <w:numId w:val="20"/>
              </w:numPr>
              <w:tabs>
                <w:tab w:val="clear" w:pos="0"/>
                <w:tab w:val="left" w:pos="360"/>
              </w:tabs>
              <w:suppressAutoHyphens/>
              <w:spacing w:after="200" w:line="276" w:lineRule="auto"/>
              <w:ind w:left="36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Chmiel, A. Janikowski, P. 2015 (red.) Dydaktyka tłumaczenia ustnego. Katowice: Stowarzyszenie Inicjatyw Wydawniczych.</w:t>
            </w:r>
          </w:p>
        </w:tc>
      </w:tr>
    </w:tbl>
    <w:p w14:paraId="70C96185" w14:textId="77777777" w:rsidR="005603D9" w:rsidRDefault="005603D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8AF2D9D" w14:textId="77777777" w:rsidR="005603D9" w:rsidRDefault="005603D9" w:rsidP="00B95867">
      <w:pPr>
        <w:widowControl w:val="0"/>
        <w:numPr>
          <w:ilvl w:val="0"/>
          <w:numId w:val="6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CELE, TREŚCI I EFEKTY UCZENIA SIĘ</w:t>
      </w:r>
    </w:p>
    <w:tbl>
      <w:tblPr>
        <w:tblW w:w="0" w:type="auto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5603D9" w14:paraId="0654A5A4" w14:textId="77777777">
        <w:trPr>
          <w:trHeight w:val="907"/>
        </w:trPr>
        <w:tc>
          <w:tcPr>
            <w:tcW w:w="9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75DB70" w14:textId="77777777" w:rsidR="005603D9" w:rsidRDefault="005603D9" w:rsidP="00B95867">
            <w:pPr>
              <w:widowControl w:val="0"/>
              <w:numPr>
                <w:ilvl w:val="1"/>
                <w:numId w:val="67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Cele przedmiotu </w:t>
            </w:r>
          </w:p>
          <w:p w14:paraId="0B705E30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 Omówienie zagadnień teoretycznych dotyczących tłumaczenia ustnego</w:t>
            </w:r>
          </w:p>
          <w:p w14:paraId="70DA0CB5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 Przedstawienie wiedzy ogólnej i praktycznej na temat tłumaczeń ustnych (konsekutywnych, symultanicznych, a vista).</w:t>
            </w:r>
          </w:p>
          <w:p w14:paraId="78268193" w14:textId="77777777" w:rsidR="005603D9" w:rsidRDefault="005603D9">
            <w:pPr>
              <w:spacing w:line="240" w:lineRule="exact"/>
              <w:ind w:left="498" w:hanging="4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C3 Omówienie sposobów przygotowania do tłumaczenia ustnego (słownictwo, wiedza fachowa, strategie, techniki). </w:t>
            </w:r>
          </w:p>
          <w:p w14:paraId="7845CE20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C4 Rozwinięcie umiejętności tłumaczenia ustnego (konsekutywnego, symultanicznego i a vista) z języka angielskiego na polski oraz z języka polskiego na angielski.</w:t>
            </w:r>
          </w:p>
          <w:p w14:paraId="290186DB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C4 Rozwinięcie umiejętności sporządzania i korzystania z notatek w tłumaczeniu konsekutywnym.</w:t>
            </w:r>
          </w:p>
          <w:p w14:paraId="3A9F4252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C5 Rozwinięcie umiejętności występowania publicznego.</w:t>
            </w:r>
          </w:p>
          <w:p w14:paraId="0AC01790" w14:textId="77777777" w:rsidR="005603D9" w:rsidRDefault="005603D9">
            <w:pPr>
              <w:spacing w:after="200" w:line="300" w:lineRule="exact"/>
              <w:ind w:left="498" w:hanging="49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C6 Wyrobienie nawyku samodzielnego dokształcania się i pogłębiania wiedzy związanej z tłumaczeniami ustnymi.</w:t>
            </w:r>
          </w:p>
        </w:tc>
      </w:tr>
      <w:tr w:rsidR="005603D9" w14:paraId="4A7F4CDB" w14:textId="77777777">
        <w:trPr>
          <w:trHeight w:val="907"/>
        </w:trPr>
        <w:tc>
          <w:tcPr>
            <w:tcW w:w="9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32C23" w14:textId="77777777" w:rsidR="005603D9" w:rsidRDefault="005603D9" w:rsidP="00B95867">
            <w:pPr>
              <w:widowControl w:val="0"/>
              <w:numPr>
                <w:ilvl w:val="1"/>
                <w:numId w:val="67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Treści programowe </w:t>
            </w:r>
          </w:p>
          <w:p w14:paraId="0FA13753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Różnice pomiędzy tłumaczeniem ustnym a pisemnym.</w:t>
            </w:r>
          </w:p>
          <w:p w14:paraId="36D42154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Rodzaje tłumaczeń ustnych.</w:t>
            </w:r>
          </w:p>
          <w:p w14:paraId="030F5382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Techniki i strategie wykorzystywane w tłumaczeniu ustnym.</w:t>
            </w:r>
          </w:p>
          <w:p w14:paraId="7E035A58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Techniki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paratłumaczeniowe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przygotowujące do procesu tłumaczenia symultanicznego (np. ćwiczenia podzielności uwagi i koncentracji, aktywne słuchanie, pamięć).</w:t>
            </w:r>
          </w:p>
          <w:p w14:paraId="61ADE40B" w14:textId="77777777" w:rsidR="005603D9" w:rsidRDefault="005603D9">
            <w:pPr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Tłumaczenia konsekutywne: techniki analizy i zapamiętywania słyszanego tekstu oraz możliwości odtworzenia go w drugim języku (np. sporządzanie notatek – siedem zasad, symbole w notowaniu,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reformulacja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tekstu, mini streszczenie – mapa myśli).</w:t>
            </w:r>
          </w:p>
          <w:p w14:paraId="67127780" w14:textId="77777777" w:rsidR="005603D9" w:rsidRDefault="005603D9">
            <w:pPr>
              <w:spacing w:after="200" w:line="24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Rynek tłumaczeń ustnych oraz etyka tłumaczeniowa związany z wykonywaniem zawodu tłumacza konferencyjnego.</w:t>
            </w:r>
          </w:p>
        </w:tc>
      </w:tr>
    </w:tbl>
    <w:p w14:paraId="10B441DB" w14:textId="77777777" w:rsidR="005603D9" w:rsidRDefault="005603D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E4F2F4B" w14:textId="77777777" w:rsidR="005603D9" w:rsidRDefault="005603D9" w:rsidP="00B95867">
      <w:pPr>
        <w:widowControl w:val="0"/>
        <w:numPr>
          <w:ilvl w:val="1"/>
          <w:numId w:val="6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Przedmiotowe efekty uczenia się </w:t>
      </w:r>
    </w:p>
    <w:tbl>
      <w:tblPr>
        <w:tblW w:w="1001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"/>
        <w:gridCol w:w="759"/>
        <w:gridCol w:w="1036"/>
        <w:gridCol w:w="34"/>
        <w:gridCol w:w="344"/>
        <w:gridCol w:w="34"/>
        <w:gridCol w:w="344"/>
        <w:gridCol w:w="34"/>
        <w:gridCol w:w="344"/>
        <w:gridCol w:w="34"/>
        <w:gridCol w:w="344"/>
        <w:gridCol w:w="34"/>
        <w:gridCol w:w="344"/>
        <w:gridCol w:w="34"/>
        <w:gridCol w:w="344"/>
        <w:gridCol w:w="34"/>
        <w:gridCol w:w="344"/>
        <w:gridCol w:w="34"/>
        <w:gridCol w:w="344"/>
        <w:gridCol w:w="34"/>
        <w:gridCol w:w="345"/>
        <w:gridCol w:w="34"/>
        <w:gridCol w:w="345"/>
        <w:gridCol w:w="34"/>
        <w:gridCol w:w="345"/>
        <w:gridCol w:w="34"/>
        <w:gridCol w:w="345"/>
        <w:gridCol w:w="34"/>
        <w:gridCol w:w="345"/>
        <w:gridCol w:w="34"/>
        <w:gridCol w:w="345"/>
        <w:gridCol w:w="34"/>
        <w:gridCol w:w="345"/>
        <w:gridCol w:w="34"/>
        <w:gridCol w:w="345"/>
        <w:gridCol w:w="34"/>
        <w:gridCol w:w="232"/>
        <w:gridCol w:w="113"/>
        <w:gridCol w:w="34"/>
        <w:gridCol w:w="345"/>
        <w:gridCol w:w="34"/>
        <w:gridCol w:w="345"/>
        <w:gridCol w:w="34"/>
        <w:gridCol w:w="345"/>
        <w:gridCol w:w="34"/>
        <w:gridCol w:w="347"/>
        <w:gridCol w:w="34"/>
      </w:tblGrid>
      <w:tr w:rsidR="005603D9" w14:paraId="05020FE0" w14:textId="77777777" w:rsidTr="00B95867">
        <w:trPr>
          <w:cantSplit/>
          <w:trHeight w:val="284"/>
          <w:tblHeader/>
        </w:trPr>
        <w:tc>
          <w:tcPr>
            <w:tcW w:w="9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D64E0C" w14:textId="77777777" w:rsidR="005603D9" w:rsidRDefault="00560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Efekt </w:t>
            </w:r>
          </w:p>
        </w:tc>
        <w:tc>
          <w:tcPr>
            <w:tcW w:w="7358" w:type="dxa"/>
            <w:gridSpan w:val="3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7D21AA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Student, który zaliczył przedmiot</w:t>
            </w:r>
          </w:p>
        </w:tc>
        <w:tc>
          <w:tcPr>
            <w:tcW w:w="163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1419D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Odniesienie do kierunkowych efektów uczenia się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26BEE91F" w14:textId="77777777" w:rsidR="005603D9" w:rsidRDefault="005603D9">
            <w:pPr>
              <w:snapToGrid w:val="0"/>
            </w:pPr>
          </w:p>
        </w:tc>
      </w:tr>
      <w:tr w:rsidR="005603D9" w14:paraId="1A5DA95D" w14:textId="77777777" w:rsidTr="00B95867">
        <w:trPr>
          <w:trHeight w:val="284"/>
        </w:trPr>
        <w:tc>
          <w:tcPr>
            <w:tcW w:w="9985" w:type="dxa"/>
            <w:gridSpan w:val="4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7AE09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WIEDZY: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7C4C68CE" w14:textId="77777777" w:rsidR="005603D9" w:rsidRDefault="005603D9">
            <w:pPr>
              <w:snapToGrid w:val="0"/>
            </w:pPr>
          </w:p>
        </w:tc>
      </w:tr>
      <w:tr w:rsidR="005603D9" w14:paraId="712ABA19" w14:textId="77777777" w:rsidTr="00B95867">
        <w:trPr>
          <w:trHeight w:val="284"/>
        </w:trPr>
        <w:tc>
          <w:tcPr>
            <w:tcW w:w="9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71873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7358" w:type="dxa"/>
            <w:gridSpan w:val="3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1A813" w14:textId="77777777" w:rsidR="005603D9" w:rsidRDefault="00560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czego współczesne życie kulturalne, społeczne i instytucjonalny wymaga od tłumacza ustnego</w:t>
            </w:r>
          </w:p>
        </w:tc>
        <w:tc>
          <w:tcPr>
            <w:tcW w:w="163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9D8DC" w14:textId="77777777" w:rsidR="005603D9" w:rsidRDefault="00560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FILA1A_W10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7F5168B4" w14:textId="77777777" w:rsidR="005603D9" w:rsidRDefault="005603D9">
            <w:pPr>
              <w:snapToGrid w:val="0"/>
            </w:pPr>
          </w:p>
        </w:tc>
      </w:tr>
      <w:tr w:rsidR="005603D9" w14:paraId="7767D3A6" w14:textId="77777777" w:rsidTr="00B95867">
        <w:trPr>
          <w:trHeight w:val="284"/>
        </w:trPr>
        <w:tc>
          <w:tcPr>
            <w:tcW w:w="9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242E7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W02</w:t>
            </w:r>
          </w:p>
        </w:tc>
        <w:tc>
          <w:tcPr>
            <w:tcW w:w="7358" w:type="dxa"/>
            <w:gridSpan w:val="3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D481A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i rozumie narzędzia analizy tekstu na potrzeby tłumaczenia ustnego; zna rodzaje i formy tłumaczenia ustnego (tłumaczenie konsekutywne: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liaison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z notacją, bez notacji; tłumaczenie a vista; symultaniczne i szeptane; zna warsztat i rozumie strategie i techniki niezbędne do wykonania tłumaczenia ustnego</w:t>
            </w:r>
          </w:p>
        </w:tc>
        <w:tc>
          <w:tcPr>
            <w:tcW w:w="163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3B90E" w14:textId="77777777" w:rsidR="005603D9" w:rsidRDefault="005603D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FILA1A_W11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51DF1CFC" w14:textId="77777777" w:rsidR="005603D9" w:rsidRDefault="005603D9">
            <w:pPr>
              <w:snapToGrid w:val="0"/>
            </w:pPr>
          </w:p>
        </w:tc>
      </w:tr>
      <w:tr w:rsidR="005603D9" w14:paraId="24FC4E2F" w14:textId="77777777" w:rsidTr="00B95867">
        <w:trPr>
          <w:trHeight w:val="284"/>
        </w:trPr>
        <w:tc>
          <w:tcPr>
            <w:tcW w:w="9985" w:type="dxa"/>
            <w:gridSpan w:val="4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F7AEB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UMIEJĘTNOŚCI: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698B6DB3" w14:textId="77777777" w:rsidR="005603D9" w:rsidRDefault="005603D9">
            <w:pPr>
              <w:snapToGrid w:val="0"/>
            </w:pPr>
          </w:p>
        </w:tc>
      </w:tr>
      <w:tr w:rsidR="005603D9" w14:paraId="538F8C12" w14:textId="77777777" w:rsidTr="00B95867">
        <w:trPr>
          <w:trHeight w:val="284"/>
        </w:trPr>
        <w:tc>
          <w:tcPr>
            <w:tcW w:w="9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038F6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U01</w:t>
            </w:r>
          </w:p>
        </w:tc>
        <w:tc>
          <w:tcPr>
            <w:tcW w:w="7358" w:type="dxa"/>
            <w:gridSpan w:val="3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6380A" w14:textId="77777777" w:rsidR="005603D9" w:rsidRDefault="005603D9">
            <w:pPr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posiada umiejętność przygotowania wystąpień ustnych w języku/językach wybranej specjalności oraz w języku polskim; umie posługiwać się prostszymi technikami tłumaczenia konsekutywnego: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liaison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krótkie tłumaczenie bez notacji, dłuższe tłumaczenie z notacją</w:t>
            </w:r>
          </w:p>
        </w:tc>
        <w:tc>
          <w:tcPr>
            <w:tcW w:w="163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0CF72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FILA1A_U04</w:t>
            </w:r>
          </w:p>
          <w:p w14:paraId="2CE30CE6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1D72AE25" w14:textId="77777777" w:rsidR="005603D9" w:rsidRDefault="005603D9">
            <w:pPr>
              <w:snapToGrid w:val="0"/>
            </w:pPr>
          </w:p>
        </w:tc>
      </w:tr>
      <w:tr w:rsidR="005603D9" w14:paraId="193088A8" w14:textId="77777777" w:rsidTr="00B95867">
        <w:trPr>
          <w:trHeight w:val="284"/>
        </w:trPr>
        <w:tc>
          <w:tcPr>
            <w:tcW w:w="9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D6515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gridSpan w:val="3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BA89A" w14:textId="77777777" w:rsidR="005603D9" w:rsidRDefault="005603D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umie krytycznie ocenić posiadane umiejętności tłumaczenia ustnego oraz opisać ewentualne błędy; potrafi się dokształcać</w:t>
            </w:r>
          </w:p>
        </w:tc>
        <w:tc>
          <w:tcPr>
            <w:tcW w:w="163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FEAD8" w14:textId="77777777" w:rsidR="005603D9" w:rsidRDefault="00560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FILA1A_U05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2B814493" w14:textId="77777777" w:rsidR="005603D9" w:rsidRDefault="005603D9">
            <w:pPr>
              <w:snapToGrid w:val="0"/>
            </w:pPr>
          </w:p>
        </w:tc>
      </w:tr>
      <w:tr w:rsidR="005603D9" w14:paraId="08BDF3D3" w14:textId="77777777" w:rsidTr="00B95867">
        <w:trPr>
          <w:trHeight w:val="284"/>
        </w:trPr>
        <w:tc>
          <w:tcPr>
            <w:tcW w:w="9985" w:type="dxa"/>
            <w:gridSpan w:val="4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752EB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KOMPETENCJI SPOŁECZNYCH: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2C3502EC" w14:textId="77777777" w:rsidR="005603D9" w:rsidRDefault="005603D9">
            <w:pPr>
              <w:snapToGrid w:val="0"/>
            </w:pPr>
          </w:p>
        </w:tc>
      </w:tr>
      <w:tr w:rsidR="005603D9" w14:paraId="61CBAF0C" w14:textId="77777777" w:rsidTr="00B95867">
        <w:trPr>
          <w:trHeight w:val="284"/>
        </w:trPr>
        <w:tc>
          <w:tcPr>
            <w:tcW w:w="9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FA231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K01</w:t>
            </w:r>
          </w:p>
        </w:tc>
        <w:tc>
          <w:tcPr>
            <w:tcW w:w="7358" w:type="dxa"/>
            <w:gridSpan w:val="3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E2902" w14:textId="77777777" w:rsidR="005603D9" w:rsidRDefault="005603D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jest w pełni świadom możliwości i ograniczeń wynikających z uzyskanej kompetencji tłumacza ustnego </w:t>
            </w:r>
          </w:p>
        </w:tc>
        <w:tc>
          <w:tcPr>
            <w:tcW w:w="163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831A1" w14:textId="77777777" w:rsidR="005603D9" w:rsidRDefault="005603D9">
            <w:pPr>
              <w:autoSpaceDE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FILA1A_K02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3A54C9BA" w14:textId="77777777" w:rsidR="005603D9" w:rsidRDefault="005603D9">
            <w:pPr>
              <w:snapToGrid w:val="0"/>
            </w:pPr>
          </w:p>
        </w:tc>
      </w:tr>
      <w:tr w:rsidR="005603D9" w14:paraId="2458C216" w14:textId="77777777" w:rsidTr="00B95867">
        <w:trPr>
          <w:trHeight w:val="284"/>
        </w:trPr>
        <w:tc>
          <w:tcPr>
            <w:tcW w:w="9985" w:type="dxa"/>
            <w:gridSpan w:val="4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74E54" w14:textId="77777777" w:rsidR="005603D9" w:rsidRDefault="005603D9" w:rsidP="005603D9">
            <w:pPr>
              <w:widowControl w:val="0"/>
              <w:numPr>
                <w:ilvl w:val="1"/>
                <w:numId w:val="27"/>
              </w:numPr>
              <w:tabs>
                <w:tab w:val="clear" w:pos="0"/>
                <w:tab w:val="left" w:pos="720"/>
              </w:tabs>
              <w:suppressAutoHyphens/>
              <w:spacing w:after="200" w:line="276" w:lineRule="auto"/>
              <w:ind w:left="72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Sposoby weryfikacji osiągnięcia przedmiotowych efektów uczenia się 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5954C6BA" w14:textId="77777777" w:rsidR="005603D9" w:rsidRDefault="005603D9">
            <w:pPr>
              <w:snapToGrid w:val="0"/>
            </w:pPr>
          </w:p>
        </w:tc>
      </w:tr>
      <w:tr w:rsidR="005603D9" w14:paraId="2D3981CC" w14:textId="77777777" w:rsidTr="00B95867">
        <w:trPr>
          <w:trHeight w:val="284"/>
        </w:trPr>
        <w:tc>
          <w:tcPr>
            <w:tcW w:w="203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1A8AC6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Efekty przedmiotowe</w:t>
            </w:r>
          </w:p>
          <w:p w14:paraId="214AC465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(symbol)</w:t>
            </w:r>
          </w:p>
        </w:tc>
        <w:tc>
          <w:tcPr>
            <w:tcW w:w="7953" w:type="dxa"/>
            <w:gridSpan w:val="4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D10E9" w14:textId="77777777" w:rsidR="005603D9" w:rsidRDefault="005603D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Sposób weryfikacji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(+/-)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295E99A8" w14:textId="77777777" w:rsidR="005603D9" w:rsidRDefault="005603D9">
            <w:pPr>
              <w:snapToGrid w:val="0"/>
              <w:rPr>
                <w:sz w:val="14"/>
                <w:szCs w:val="14"/>
              </w:rPr>
            </w:pPr>
          </w:p>
        </w:tc>
      </w:tr>
      <w:tr w:rsidR="005603D9" w14:paraId="43D6C809" w14:textId="77777777" w:rsidTr="00B95867">
        <w:trPr>
          <w:trHeight w:val="284"/>
        </w:trPr>
        <w:tc>
          <w:tcPr>
            <w:tcW w:w="203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538B1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ECCA004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Egzamin ustny/pisemny*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37865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Kolokwium*</w:t>
            </w:r>
          </w:p>
        </w:tc>
        <w:tc>
          <w:tcPr>
            <w:tcW w:w="1135" w:type="dxa"/>
            <w:gridSpan w:val="6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ACE8459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Projekt*</w:t>
            </w:r>
          </w:p>
        </w:tc>
        <w:tc>
          <w:tcPr>
            <w:tcW w:w="1137" w:type="dxa"/>
            <w:gridSpan w:val="6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81304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4"/>
              </w:rPr>
              <w:t>na zajęciach*</w:t>
            </w:r>
          </w:p>
        </w:tc>
        <w:tc>
          <w:tcPr>
            <w:tcW w:w="1137" w:type="dxa"/>
            <w:gridSpan w:val="6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3BE3B46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Praca własna*</w:t>
            </w:r>
          </w:p>
        </w:tc>
        <w:tc>
          <w:tcPr>
            <w:tcW w:w="1137" w:type="dxa"/>
            <w:gridSpan w:val="7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4B675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Praca                  w grupie*</w:t>
            </w:r>
          </w:p>
        </w:tc>
        <w:tc>
          <w:tcPr>
            <w:tcW w:w="1139" w:type="dxa"/>
            <w:gridSpan w:val="6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E089208" w14:textId="77777777" w:rsidR="005603D9" w:rsidRDefault="005603D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(jakie?)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79D6E331" w14:textId="77777777" w:rsidR="005603D9" w:rsidRDefault="005603D9">
            <w:pPr>
              <w:snapToGrid w:val="0"/>
              <w:rPr>
                <w:sz w:val="14"/>
                <w:szCs w:val="14"/>
              </w:rPr>
            </w:pPr>
          </w:p>
        </w:tc>
      </w:tr>
      <w:tr w:rsidR="005603D9" w14:paraId="3FE468A0" w14:textId="77777777" w:rsidTr="00B95867">
        <w:trPr>
          <w:trHeight w:val="284"/>
        </w:trPr>
        <w:tc>
          <w:tcPr>
            <w:tcW w:w="203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4D737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1" w:space="0" w:color="000000"/>
            </w:tcBorders>
            <w:shd w:val="clear" w:color="auto" w:fill="F2F2F2"/>
            <w:vAlign w:val="center"/>
          </w:tcPr>
          <w:p w14:paraId="17811992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Forma zajęć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EBEBF8B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Forma zajęć</w:t>
            </w:r>
          </w:p>
        </w:tc>
        <w:tc>
          <w:tcPr>
            <w:tcW w:w="1135" w:type="dxa"/>
            <w:gridSpan w:val="6"/>
            <w:tcBorders>
              <w:top w:val="single" w:sz="8" w:space="0" w:color="000000"/>
              <w:left w:val="single" w:sz="1" w:space="0" w:color="000000"/>
            </w:tcBorders>
            <w:shd w:val="clear" w:color="auto" w:fill="F2F2F2"/>
            <w:vAlign w:val="center"/>
          </w:tcPr>
          <w:p w14:paraId="06C7189B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Forma zajęć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1F07B55F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Forma zajęć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1" w:space="0" w:color="000000"/>
            </w:tcBorders>
            <w:shd w:val="clear" w:color="auto" w:fill="F2F2F2"/>
            <w:vAlign w:val="center"/>
          </w:tcPr>
          <w:p w14:paraId="05C5C6CC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Forma zajęć</w:t>
            </w:r>
          </w:p>
        </w:tc>
        <w:tc>
          <w:tcPr>
            <w:tcW w:w="1137" w:type="dxa"/>
            <w:gridSpan w:val="7"/>
            <w:tcBorders>
              <w:top w:val="single" w:sz="8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0F6825F4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Forma zajęć</w:t>
            </w:r>
          </w:p>
        </w:tc>
        <w:tc>
          <w:tcPr>
            <w:tcW w:w="1139" w:type="dxa"/>
            <w:gridSpan w:val="6"/>
            <w:tcBorders>
              <w:top w:val="single" w:sz="8" w:space="0" w:color="000000"/>
              <w:left w:val="single" w:sz="1" w:space="0" w:color="000000"/>
            </w:tcBorders>
            <w:shd w:val="clear" w:color="auto" w:fill="F2F2F2"/>
            <w:vAlign w:val="center"/>
          </w:tcPr>
          <w:p w14:paraId="2984AAB4" w14:textId="77777777" w:rsidR="005603D9" w:rsidRDefault="005603D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Forma zajęć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</w:tcPr>
          <w:p w14:paraId="6195838B" w14:textId="77777777" w:rsidR="005603D9" w:rsidRDefault="005603D9">
            <w:pPr>
              <w:snapToGrid w:val="0"/>
              <w:rPr>
                <w:sz w:val="14"/>
                <w:szCs w:val="14"/>
              </w:rPr>
            </w:pPr>
          </w:p>
        </w:tc>
      </w:tr>
      <w:tr w:rsidR="005603D9" w14:paraId="708E328D" w14:textId="77777777" w:rsidTr="00B95867">
        <w:trPr>
          <w:trHeight w:val="284"/>
        </w:trPr>
        <w:tc>
          <w:tcPr>
            <w:tcW w:w="203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EA901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3F64DE6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W</w:t>
            </w:r>
          </w:p>
        </w:tc>
        <w:tc>
          <w:tcPr>
            <w:tcW w:w="378" w:type="dxa"/>
            <w:gridSpan w:val="2"/>
            <w:tcBorders>
              <w:bottom w:val="single" w:sz="8" w:space="0" w:color="000000"/>
            </w:tcBorders>
            <w:shd w:val="clear" w:color="auto" w:fill="F2F2F2"/>
            <w:vAlign w:val="center"/>
          </w:tcPr>
          <w:p w14:paraId="2B1755C9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C</w:t>
            </w:r>
          </w:p>
        </w:tc>
        <w:tc>
          <w:tcPr>
            <w:tcW w:w="378" w:type="dxa"/>
            <w:gridSpan w:val="2"/>
            <w:tcBorders>
              <w:bottom w:val="single" w:sz="8" w:space="0" w:color="000000"/>
            </w:tcBorders>
            <w:shd w:val="clear" w:color="auto" w:fill="F2F2F2"/>
            <w:vAlign w:val="center"/>
          </w:tcPr>
          <w:p w14:paraId="3942C2B5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...</w:t>
            </w:r>
          </w:p>
        </w:tc>
        <w:tc>
          <w:tcPr>
            <w:tcW w:w="378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4668E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W</w:t>
            </w:r>
          </w:p>
        </w:tc>
        <w:tc>
          <w:tcPr>
            <w:tcW w:w="37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24F3664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C</w:t>
            </w:r>
          </w:p>
        </w:tc>
        <w:tc>
          <w:tcPr>
            <w:tcW w:w="37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E68E3F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...</w:t>
            </w:r>
          </w:p>
        </w:tc>
        <w:tc>
          <w:tcPr>
            <w:tcW w:w="378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EEBBA4A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W</w:t>
            </w:r>
          </w:p>
        </w:tc>
        <w:tc>
          <w:tcPr>
            <w:tcW w:w="378" w:type="dxa"/>
            <w:gridSpan w:val="2"/>
            <w:tcBorders>
              <w:bottom w:val="single" w:sz="8" w:space="0" w:color="000000"/>
            </w:tcBorders>
            <w:shd w:val="clear" w:color="auto" w:fill="F2F2F2"/>
            <w:vAlign w:val="center"/>
          </w:tcPr>
          <w:p w14:paraId="04567397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C</w:t>
            </w:r>
          </w:p>
        </w:tc>
        <w:tc>
          <w:tcPr>
            <w:tcW w:w="379" w:type="dxa"/>
            <w:gridSpan w:val="2"/>
            <w:tcBorders>
              <w:bottom w:val="single" w:sz="8" w:space="0" w:color="000000"/>
            </w:tcBorders>
            <w:shd w:val="clear" w:color="auto" w:fill="F2F2F2"/>
            <w:vAlign w:val="center"/>
          </w:tcPr>
          <w:p w14:paraId="039D1F02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...</w:t>
            </w:r>
          </w:p>
        </w:tc>
        <w:tc>
          <w:tcPr>
            <w:tcW w:w="37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B3737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W</w:t>
            </w:r>
          </w:p>
        </w:tc>
        <w:tc>
          <w:tcPr>
            <w:tcW w:w="379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2420841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C</w:t>
            </w:r>
          </w:p>
        </w:tc>
        <w:tc>
          <w:tcPr>
            <w:tcW w:w="37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38632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...</w:t>
            </w:r>
          </w:p>
        </w:tc>
        <w:tc>
          <w:tcPr>
            <w:tcW w:w="37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B800B2D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W</w:t>
            </w:r>
          </w:p>
        </w:tc>
        <w:tc>
          <w:tcPr>
            <w:tcW w:w="379" w:type="dxa"/>
            <w:gridSpan w:val="2"/>
            <w:tcBorders>
              <w:bottom w:val="single" w:sz="8" w:space="0" w:color="000000"/>
            </w:tcBorders>
            <w:shd w:val="clear" w:color="auto" w:fill="F2F2F2"/>
            <w:vAlign w:val="center"/>
          </w:tcPr>
          <w:p w14:paraId="1A397D1D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C</w:t>
            </w:r>
          </w:p>
        </w:tc>
        <w:tc>
          <w:tcPr>
            <w:tcW w:w="37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A818B1E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...</w:t>
            </w:r>
          </w:p>
        </w:tc>
        <w:tc>
          <w:tcPr>
            <w:tcW w:w="37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2BF9C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W</w:t>
            </w:r>
          </w:p>
        </w:tc>
        <w:tc>
          <w:tcPr>
            <w:tcW w:w="379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83DA8FA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C</w:t>
            </w:r>
          </w:p>
        </w:tc>
        <w:tc>
          <w:tcPr>
            <w:tcW w:w="37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8487A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...</w:t>
            </w:r>
          </w:p>
        </w:tc>
        <w:tc>
          <w:tcPr>
            <w:tcW w:w="37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75138FF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W</w:t>
            </w:r>
          </w:p>
        </w:tc>
        <w:tc>
          <w:tcPr>
            <w:tcW w:w="379" w:type="dxa"/>
            <w:gridSpan w:val="2"/>
            <w:tcBorders>
              <w:bottom w:val="single" w:sz="8" w:space="0" w:color="000000"/>
            </w:tcBorders>
            <w:shd w:val="clear" w:color="auto" w:fill="F2F2F2"/>
            <w:vAlign w:val="center"/>
          </w:tcPr>
          <w:p w14:paraId="02049630" w14:textId="77777777" w:rsidR="005603D9" w:rsidRDefault="005603D9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C</w:t>
            </w:r>
          </w:p>
        </w:tc>
        <w:tc>
          <w:tcPr>
            <w:tcW w:w="381" w:type="dxa"/>
            <w:gridSpan w:val="2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14:paraId="0502532F" w14:textId="77777777" w:rsidR="005603D9" w:rsidRDefault="005603D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...</w:t>
            </w:r>
          </w:p>
        </w:tc>
        <w:tc>
          <w:tcPr>
            <w:tcW w:w="34" w:type="dxa"/>
            <w:tcBorders>
              <w:left w:val="single" w:sz="1" w:space="0" w:color="000000"/>
            </w:tcBorders>
          </w:tcPr>
          <w:p w14:paraId="453DD7D7" w14:textId="77777777" w:rsidR="005603D9" w:rsidRDefault="005603D9">
            <w:pPr>
              <w:snapToGrid w:val="0"/>
              <w:rPr>
                <w:sz w:val="14"/>
                <w:szCs w:val="14"/>
              </w:rPr>
            </w:pPr>
          </w:p>
        </w:tc>
      </w:tr>
      <w:tr w:rsidR="005603D9" w14:paraId="3CFD4762" w14:textId="77777777" w:rsidTr="00B95867">
        <w:trPr>
          <w:trHeight w:val="284"/>
        </w:trPr>
        <w:tc>
          <w:tcPr>
            <w:tcW w:w="203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64BE1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FILA1A_W10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009A592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7D2199AB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D1127D7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321A2D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231D98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33239C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2DEA1E3F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997130F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3C2D476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5D5435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746EEF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D0C66D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20592A54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7B98D31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46A5EE0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C69B8E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tcBorders>
              <w:top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4A6ACE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F040F8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1F945A8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2F21686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56DA02" w14:textId="77777777" w:rsidR="005603D9" w:rsidRDefault="005603D9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</w:tcPr>
          <w:p w14:paraId="5AF67BEE" w14:textId="77777777" w:rsidR="005603D9" w:rsidRDefault="005603D9">
            <w:pPr>
              <w:snapToGrid w:val="0"/>
              <w:rPr>
                <w:sz w:val="14"/>
                <w:szCs w:val="14"/>
              </w:rPr>
            </w:pPr>
          </w:p>
        </w:tc>
      </w:tr>
      <w:tr w:rsidR="005603D9" w14:paraId="1EDF8D0F" w14:textId="77777777" w:rsidTr="00B9586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7" w:type="dxa"/>
            <w:shd w:val="clear" w:color="auto" w:fill="auto"/>
          </w:tcPr>
          <w:p w14:paraId="5BA83FFC" w14:textId="77777777" w:rsidR="005603D9" w:rsidRDefault="005603D9">
            <w:pPr>
              <w:pStyle w:val="Zawartotabeli"/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18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B8807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FILA1A_W11</w:t>
            </w: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2F8E5A72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330A275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7BD50A36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F5C42A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73441F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0909F8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7D0251D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72CC851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C0D8BCA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B89F59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5E070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4010FE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1D88DC2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BC308C5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43442DF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F64A51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DCF15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4E214F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960B4E1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E080C35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C91961" w14:textId="77777777" w:rsidR="005603D9" w:rsidRDefault="005603D9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03D9" w14:paraId="15E15803" w14:textId="77777777" w:rsidTr="00B9586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7" w:type="dxa"/>
            <w:shd w:val="clear" w:color="auto" w:fill="auto"/>
          </w:tcPr>
          <w:p w14:paraId="013344BB" w14:textId="77777777" w:rsidR="005603D9" w:rsidRDefault="005603D9">
            <w:pPr>
              <w:rPr>
                <w:sz w:val="14"/>
                <w:szCs w:val="14"/>
              </w:rPr>
            </w:pPr>
          </w:p>
        </w:tc>
        <w:tc>
          <w:tcPr>
            <w:tcW w:w="18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069F7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FILA1A_U04</w:t>
            </w: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A4DECC5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A80FDD8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71973978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84ABA0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B8FCDA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92E54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59034560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D894D43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765F7EE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E53137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9DD6F5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4C55E2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187B9FC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EF6CE31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D50F8E2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8A9BA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4242E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2CC9DC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648CBE6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1C2FB44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2E28D5" w14:textId="77777777" w:rsidR="005603D9" w:rsidRDefault="005603D9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03D9" w14:paraId="10F6B8A3" w14:textId="77777777" w:rsidTr="00B9586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7" w:type="dxa"/>
            <w:shd w:val="clear" w:color="auto" w:fill="auto"/>
          </w:tcPr>
          <w:p w14:paraId="00FA1C66" w14:textId="77777777" w:rsidR="005603D9" w:rsidRDefault="005603D9">
            <w:pPr>
              <w:rPr>
                <w:sz w:val="14"/>
                <w:szCs w:val="14"/>
              </w:rPr>
            </w:pPr>
          </w:p>
        </w:tc>
        <w:tc>
          <w:tcPr>
            <w:tcW w:w="18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0161A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FILA1A_U05</w:t>
            </w: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7FC9AE4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0CF120D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2F47091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8F171B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765BFF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B439D9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721C2F77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E55EF2D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1C57070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77190F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0919EA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33D8BD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520E7D03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0DEB854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B5238FE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61573E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5CBFBD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3483CF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2BB18759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4A2316E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4F2977" w14:textId="77777777" w:rsidR="005603D9" w:rsidRDefault="005603D9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03D9" w14:paraId="17FBBC26" w14:textId="77777777" w:rsidTr="00B9586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7" w:type="dxa"/>
            <w:shd w:val="clear" w:color="auto" w:fill="auto"/>
          </w:tcPr>
          <w:p w14:paraId="6416092C" w14:textId="77777777" w:rsidR="005603D9" w:rsidRDefault="005603D9">
            <w:pPr>
              <w:rPr>
                <w:sz w:val="14"/>
                <w:szCs w:val="14"/>
              </w:rPr>
            </w:pPr>
          </w:p>
        </w:tc>
        <w:tc>
          <w:tcPr>
            <w:tcW w:w="18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6AD385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FILA1A_K02</w:t>
            </w: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9417CCA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05D4BAB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62CA361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84AC49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24383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74CE03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E0FFF43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6C093B2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24EECBCA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0CB9BB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3E215D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92ABF3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ADB67D6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5E2B5F6C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0F8948A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6757F7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64C6F" w14:textId="77777777" w:rsidR="005603D9" w:rsidRDefault="00560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F36E3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C795FE7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7611F07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EFF7A1" w14:textId="77777777" w:rsidR="005603D9" w:rsidRDefault="005603D9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2F6DBD6C" w14:textId="77777777" w:rsidR="005603D9" w:rsidRDefault="005603D9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71"/>
      </w:tblGrid>
      <w:tr w:rsidR="005603D9" w14:paraId="041DE8B2" w14:textId="77777777">
        <w:trPr>
          <w:trHeight w:val="284"/>
        </w:trPr>
        <w:tc>
          <w:tcPr>
            <w:tcW w:w="9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0893E1" w14:textId="77777777" w:rsidR="005603D9" w:rsidRDefault="005603D9" w:rsidP="005603D9">
            <w:pPr>
              <w:widowControl w:val="0"/>
              <w:numPr>
                <w:ilvl w:val="1"/>
                <w:numId w:val="21"/>
              </w:numPr>
              <w:tabs>
                <w:tab w:val="clear" w:pos="0"/>
                <w:tab w:val="left" w:pos="720"/>
              </w:tabs>
              <w:suppressAutoHyphens/>
              <w:spacing w:after="200" w:line="276" w:lineRule="auto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 stopnia osiągnięcia efektów uczenia się</w:t>
            </w:r>
          </w:p>
        </w:tc>
      </w:tr>
      <w:tr w:rsidR="005603D9" w14:paraId="4B1D714C" w14:textId="77777777">
        <w:trPr>
          <w:trHeight w:val="284"/>
        </w:trPr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74B2DC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E4C42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8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C04B80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Kryterium oceny</w:t>
            </w:r>
          </w:p>
        </w:tc>
      </w:tr>
      <w:tr w:rsidR="005603D9" w14:paraId="7C72FC90" w14:textId="77777777">
        <w:trPr>
          <w:cantSplit/>
          <w:trHeight w:val="255"/>
        </w:trPr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05DEE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ćwiczenia (C)*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04DD4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673BE" w14:textId="77777777" w:rsidR="005603D9" w:rsidRDefault="005603D9" w:rsidP="002A65EA">
            <w:pPr>
              <w:spacing w:after="200" w:line="276" w:lineRule="auto"/>
              <w:ind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51-60% prawidłowo wykonanych zadań domowych i </w:t>
            </w:r>
            <w:bookmarkStart w:id="1" w:name="OLE_LINK1"/>
            <w:r>
              <w:rPr>
                <w:rFonts w:ascii="Times New Roman" w:hAnsi="Times New Roman" w:cs="Times New Roman"/>
                <w:sz w:val="18"/>
                <w:szCs w:val="18"/>
              </w:rPr>
              <w:t>w trakcie zajęć oraz zadań z kolokwium</w:t>
            </w:r>
            <w:bookmarkEnd w:id="1"/>
          </w:p>
        </w:tc>
      </w:tr>
      <w:tr w:rsidR="005603D9" w14:paraId="3A71CFBD" w14:textId="77777777">
        <w:trPr>
          <w:trHeight w:val="255"/>
        </w:trPr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01786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34938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8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CC581" w14:textId="77777777" w:rsidR="005603D9" w:rsidRDefault="005603D9">
            <w:pPr>
              <w:spacing w:after="200" w:line="276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61-70% prawidłowo wykonanych zadań domowych i w trakcie zajęć oraz zadań z kolokwium</w:t>
            </w:r>
          </w:p>
        </w:tc>
      </w:tr>
      <w:tr w:rsidR="005603D9" w14:paraId="564745C4" w14:textId="77777777">
        <w:trPr>
          <w:trHeight w:val="255"/>
        </w:trPr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B5263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479CD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1A583" w14:textId="77777777" w:rsidR="005603D9" w:rsidRDefault="005603D9">
            <w:pPr>
              <w:spacing w:after="200" w:line="276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71-80% prawidłowo wykonanych zadań domowych i w trakcie zajęć oraz zadań z kolokwium</w:t>
            </w:r>
          </w:p>
        </w:tc>
      </w:tr>
      <w:tr w:rsidR="005603D9" w14:paraId="05D1FC1B" w14:textId="77777777">
        <w:trPr>
          <w:trHeight w:val="255"/>
        </w:trPr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C4C5E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A75A9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8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20A11F" w14:textId="77777777" w:rsidR="005603D9" w:rsidRDefault="005603D9">
            <w:pPr>
              <w:spacing w:after="200" w:line="276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81-90% prawidłowo wykonanych zadań domowych i w trakcie zajęć oraz zadań z kolokwium</w:t>
            </w:r>
          </w:p>
        </w:tc>
      </w:tr>
      <w:tr w:rsidR="005603D9" w14:paraId="5D7195EC" w14:textId="77777777">
        <w:trPr>
          <w:trHeight w:val="255"/>
        </w:trPr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1431E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8AF4B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9781D" w14:textId="77777777" w:rsidR="005603D9" w:rsidRDefault="005603D9">
            <w:pPr>
              <w:spacing w:after="200" w:line="276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91-100% prawidłowo wykonanych zadań domowych i w trakcie zajęć oraz zadań z kolokwium</w:t>
            </w:r>
          </w:p>
        </w:tc>
      </w:tr>
    </w:tbl>
    <w:p w14:paraId="69917113" w14:textId="77777777" w:rsidR="005603D9" w:rsidRDefault="005603D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ABD241" w14:textId="77777777" w:rsidR="005603D9" w:rsidRDefault="005603D9" w:rsidP="005603D9">
      <w:pPr>
        <w:widowControl w:val="0"/>
        <w:numPr>
          <w:ilvl w:val="0"/>
          <w:numId w:val="27"/>
        </w:numPr>
        <w:tabs>
          <w:tab w:val="clear" w:pos="0"/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BILANS PUNKTÓW ECTS – NAKŁAD PRACY STUDENTA</w:t>
      </w:r>
    </w:p>
    <w:tbl>
      <w:tblPr>
        <w:tblW w:w="9783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478"/>
      </w:tblGrid>
      <w:tr w:rsidR="005603D9" w14:paraId="5E8FCC65" w14:textId="77777777" w:rsidTr="00B95867">
        <w:trPr>
          <w:trHeight w:val="284"/>
        </w:trPr>
        <w:tc>
          <w:tcPr>
            <w:tcW w:w="6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ADADC0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</w:t>
            </w:r>
          </w:p>
        </w:tc>
        <w:tc>
          <w:tcPr>
            <w:tcW w:w="29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EF8A0B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Obciążenie studenta</w:t>
            </w:r>
          </w:p>
        </w:tc>
      </w:tr>
      <w:tr w:rsidR="005603D9" w14:paraId="15F650C9" w14:textId="77777777" w:rsidTr="00B95867">
        <w:trPr>
          <w:trHeight w:val="284"/>
        </w:trPr>
        <w:tc>
          <w:tcPr>
            <w:tcW w:w="6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A11708" w14:textId="77777777" w:rsidR="005603D9" w:rsidRDefault="005603D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4F1D8" w14:textId="2CC26189" w:rsidR="005603D9" w:rsidRDefault="005603D9" w:rsidP="00B958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Studia</w:t>
            </w:r>
            <w:r w:rsidR="00B958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stacjonarne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73A59" w14:textId="7AEBE914" w:rsidR="005603D9" w:rsidRPr="00B95867" w:rsidRDefault="005603D9" w:rsidP="00B958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Studia</w:t>
            </w:r>
            <w:r w:rsidR="00B958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niestacjonarne</w:t>
            </w:r>
          </w:p>
        </w:tc>
      </w:tr>
      <w:tr w:rsidR="005603D9" w14:paraId="2B041593" w14:textId="77777777" w:rsidTr="00B95867">
        <w:trPr>
          <w:trHeight w:val="284"/>
        </w:trPr>
        <w:tc>
          <w:tcPr>
            <w:tcW w:w="6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585EA71" w14:textId="77777777" w:rsidR="005603D9" w:rsidRDefault="005603D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D7FA61A" w14:textId="77777777" w:rsidR="005603D9" w:rsidRPr="00A820C3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4513FE00" w14:textId="77777777" w:rsidR="005603D9" w:rsidRPr="00A820C3" w:rsidRDefault="005603D9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5603D9" w14:paraId="69CE8CAC" w14:textId="77777777" w:rsidTr="00B95867">
        <w:trPr>
          <w:trHeight w:val="284"/>
        </w:trPr>
        <w:tc>
          <w:tcPr>
            <w:tcW w:w="6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BC7E7E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4D9CAA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7FE704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603D9" w14:paraId="7435584B" w14:textId="77777777" w:rsidTr="00B95867">
        <w:trPr>
          <w:trHeight w:val="284"/>
        </w:trPr>
        <w:tc>
          <w:tcPr>
            <w:tcW w:w="6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14:paraId="1D27CA44" w14:textId="77777777" w:rsidR="005603D9" w:rsidRDefault="005603D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14:paraId="1A8752FF" w14:textId="77777777" w:rsidR="005603D9" w:rsidRDefault="005603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5487AE44" w14:textId="77777777" w:rsidR="005603D9" w:rsidRDefault="005603D9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603D9" w14:paraId="6F17070A" w14:textId="77777777" w:rsidTr="00B95867">
        <w:trPr>
          <w:trHeight w:val="284"/>
        </w:trPr>
        <w:tc>
          <w:tcPr>
            <w:tcW w:w="6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91D2C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30F86D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B74677" w14:textId="77777777" w:rsidR="005603D9" w:rsidRDefault="005603D9" w:rsidP="007C70E7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80</w:t>
            </w:r>
          </w:p>
        </w:tc>
      </w:tr>
      <w:tr w:rsidR="005603D9" w14:paraId="0A25583C" w14:textId="77777777" w:rsidTr="00B95867">
        <w:trPr>
          <w:trHeight w:val="284"/>
        </w:trPr>
        <w:tc>
          <w:tcPr>
            <w:tcW w:w="6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75F33C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01253C" w14:textId="77777777" w:rsidR="005603D9" w:rsidRDefault="00560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FE1982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  </w:t>
            </w:r>
          </w:p>
        </w:tc>
      </w:tr>
      <w:tr w:rsidR="005603D9" w14:paraId="2FA483C2" w14:textId="77777777" w:rsidTr="00B95867">
        <w:trPr>
          <w:trHeight w:val="284"/>
        </w:trPr>
        <w:tc>
          <w:tcPr>
            <w:tcW w:w="6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14:paraId="55B6BEA0" w14:textId="77777777" w:rsidR="005603D9" w:rsidRDefault="005603D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ŁĄCZNA LICZBA GODZIN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14:paraId="5EBBEF3E" w14:textId="77777777" w:rsidR="005603D9" w:rsidRPr="00A820C3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6AD605AC" w14:textId="77777777" w:rsidR="005603D9" w:rsidRPr="00A820C3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</w:tr>
      <w:tr w:rsidR="005603D9" w14:paraId="2CE87D70" w14:textId="77777777" w:rsidTr="00B95867">
        <w:trPr>
          <w:trHeight w:val="284"/>
        </w:trPr>
        <w:tc>
          <w:tcPr>
            <w:tcW w:w="6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14:paraId="555F6F15" w14:textId="77777777" w:rsidR="005603D9" w:rsidRDefault="005603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PUNKTY ECTS za przedmiot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14:paraId="49356F04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21F0C5FF" w14:textId="77777777" w:rsidR="005603D9" w:rsidRDefault="005603D9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6E20F532" w14:textId="77777777" w:rsidR="005603D9" w:rsidRDefault="005603D9">
      <w:pPr>
        <w:tabs>
          <w:tab w:val="left" w:pos="655"/>
        </w:tabs>
        <w:spacing w:before="60" w:line="200" w:lineRule="atLeast"/>
        <w:ind w:right="23"/>
        <w:rPr>
          <w:b/>
          <w:bCs/>
          <w:i/>
          <w:iCs/>
          <w:sz w:val="18"/>
          <w:szCs w:val="18"/>
        </w:rPr>
      </w:pPr>
    </w:p>
    <w:p w14:paraId="016B7242" w14:textId="77777777" w:rsidR="005603D9" w:rsidRPr="00B95867" w:rsidRDefault="005603D9">
      <w:pPr>
        <w:tabs>
          <w:tab w:val="left" w:pos="655"/>
        </w:tabs>
        <w:spacing w:line="200" w:lineRule="atLeast"/>
        <w:ind w:right="20"/>
        <w:rPr>
          <w:rFonts w:ascii="Calibri" w:hAnsi="Calibri" w:cs="Calibri"/>
          <w:i/>
          <w:iCs/>
          <w:sz w:val="18"/>
          <w:szCs w:val="18"/>
        </w:rPr>
      </w:pPr>
    </w:p>
    <w:p w14:paraId="120B0175" w14:textId="77777777" w:rsidR="005603D9" w:rsidRPr="00B95867" w:rsidRDefault="005603D9">
      <w:pPr>
        <w:tabs>
          <w:tab w:val="left" w:pos="655"/>
        </w:tabs>
        <w:spacing w:line="200" w:lineRule="atLeast"/>
        <w:ind w:right="20"/>
        <w:rPr>
          <w:rFonts w:ascii="Calibri" w:hAnsi="Calibri" w:cs="Calibri"/>
          <w:i/>
          <w:iCs/>
          <w:sz w:val="18"/>
          <w:szCs w:val="18"/>
        </w:rPr>
      </w:pPr>
      <w:r w:rsidRPr="00B95867">
        <w:rPr>
          <w:rFonts w:ascii="Calibri" w:hAnsi="Calibri" w:cs="Calibri"/>
          <w:b/>
          <w:bCs/>
          <w:i/>
          <w:iCs/>
          <w:sz w:val="18"/>
          <w:szCs w:val="18"/>
        </w:rPr>
        <w:t>Przyjmuję do realizacji</w:t>
      </w:r>
      <w:r w:rsidRPr="00B95867">
        <w:rPr>
          <w:rFonts w:ascii="Calibri" w:hAnsi="Calibri" w:cs="Calibri"/>
          <w:i/>
          <w:iCs/>
          <w:sz w:val="18"/>
          <w:szCs w:val="18"/>
        </w:rPr>
        <w:t xml:space="preserve">    (data i podpisy osób prowadzących przedmiot w danym roku akademickim)</w:t>
      </w:r>
    </w:p>
    <w:p w14:paraId="7A176073" w14:textId="77777777" w:rsidR="005603D9" w:rsidRPr="00B95867" w:rsidRDefault="005603D9">
      <w:pPr>
        <w:tabs>
          <w:tab w:val="left" w:pos="655"/>
        </w:tabs>
        <w:spacing w:line="200" w:lineRule="atLeast"/>
        <w:ind w:right="20"/>
        <w:rPr>
          <w:rFonts w:ascii="Calibri" w:hAnsi="Calibri" w:cs="Calibri"/>
          <w:i/>
          <w:iCs/>
          <w:sz w:val="18"/>
          <w:szCs w:val="18"/>
        </w:rPr>
      </w:pPr>
    </w:p>
    <w:p w14:paraId="6DDC1F0D" w14:textId="77777777" w:rsidR="005603D9" w:rsidRPr="00B95867" w:rsidRDefault="005603D9">
      <w:pPr>
        <w:tabs>
          <w:tab w:val="left" w:pos="567"/>
        </w:tabs>
        <w:spacing w:line="200" w:lineRule="atLeast"/>
        <w:ind w:right="20"/>
        <w:rPr>
          <w:rFonts w:ascii="Calibri" w:hAnsi="Calibri" w:cs="Calibri"/>
        </w:rPr>
      </w:pPr>
      <w:r w:rsidRPr="00B95867">
        <w:rPr>
          <w:rFonts w:ascii="Calibri" w:hAnsi="Calibri" w:cs="Calibri"/>
          <w:i/>
          <w:iCs/>
          <w:sz w:val="18"/>
          <w:szCs w:val="18"/>
        </w:rPr>
        <w:tab/>
      </w:r>
      <w:r w:rsidRPr="00B95867">
        <w:rPr>
          <w:rFonts w:ascii="Calibri" w:hAnsi="Calibri" w:cs="Calibri"/>
          <w:i/>
          <w:iCs/>
          <w:sz w:val="18"/>
          <w:szCs w:val="18"/>
        </w:rPr>
        <w:tab/>
      </w:r>
      <w:r w:rsidRPr="00B95867">
        <w:rPr>
          <w:rFonts w:ascii="Calibri" w:hAnsi="Calibri" w:cs="Calibri"/>
          <w:i/>
          <w:iCs/>
          <w:sz w:val="18"/>
          <w:szCs w:val="18"/>
        </w:rPr>
        <w:tab/>
        <w:t xml:space="preserve">             ............................................................................................................................</w:t>
      </w:r>
    </w:p>
    <w:p w14:paraId="4B158BF5" w14:textId="5D5883C9" w:rsidR="005603D9" w:rsidRPr="00B95867" w:rsidRDefault="005603D9" w:rsidP="00B95867">
      <w:pPr>
        <w:rPr>
          <w:rFonts w:ascii="Calibri" w:hAnsi="Calibri" w:cs="Calibri"/>
        </w:rPr>
      </w:pPr>
      <w:r w:rsidRPr="00B95867">
        <w:rPr>
          <w:rFonts w:ascii="Calibri" w:hAnsi="Calibri" w:cs="Calibri"/>
        </w:rPr>
        <w:br w:type="page"/>
      </w:r>
      <w:r>
        <w:rPr>
          <w:b/>
          <w:i/>
        </w:rPr>
        <w:lastRenderedPageBreak/>
        <w:tab/>
      </w:r>
    </w:p>
    <w:p w14:paraId="14A7086E" w14:textId="77777777" w:rsidR="005603D9" w:rsidRDefault="005603D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KARTA PRZEDMIOTU</w:t>
      </w:r>
    </w:p>
    <w:p w14:paraId="66FB0FF1" w14:textId="77777777" w:rsidR="005603D9" w:rsidRDefault="005603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80"/>
      </w:tblGrid>
      <w:tr w:rsidR="005603D9" w14:paraId="4AE4DC83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824B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646BF" w14:textId="77777777" w:rsidR="005603D9" w:rsidRDefault="005603D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0231.8.FILA1.B/C11.FP</w:t>
            </w:r>
          </w:p>
        </w:tc>
      </w:tr>
      <w:tr w:rsidR="005603D9" w14:paraId="3F613E14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603C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C50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42B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Fonetyka praktyczna</w:t>
            </w:r>
          </w:p>
          <w:p w14:paraId="1EA51D49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Practical Phonetics</w:t>
            </w:r>
          </w:p>
        </w:tc>
      </w:tr>
      <w:tr w:rsidR="005603D9" w14:paraId="66647403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766D3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732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C2C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6C377D3" w14:textId="77777777" w:rsidR="005603D9" w:rsidRDefault="005603D9"/>
    <w:p w14:paraId="03D8A03D" w14:textId="77777777" w:rsidR="005603D9" w:rsidRDefault="005603D9" w:rsidP="00B95867">
      <w:pPr>
        <w:numPr>
          <w:ilvl w:val="0"/>
          <w:numId w:val="67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361"/>
        <w:gridCol w:w="5446"/>
      </w:tblGrid>
      <w:tr w:rsidR="005603D9" w14:paraId="3EE0A8F3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7FBAF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32E8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5603D9" w14:paraId="367407DB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54BC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7DB2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stacjonarne, niestacjonarne</w:t>
            </w:r>
          </w:p>
        </w:tc>
      </w:tr>
      <w:tr w:rsidR="005603D9" w14:paraId="1CC2830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2F82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449F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pierwszego stopnia</w:t>
            </w:r>
          </w:p>
        </w:tc>
      </w:tr>
      <w:tr w:rsidR="005603D9" w14:paraId="2B1B2E1E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28EF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5C06" w14:textId="77777777" w:rsidR="005603D9" w:rsidRDefault="005603D9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5603D9" w14:paraId="4890C560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09DE" w14:textId="77777777" w:rsidR="005603D9" w:rsidRDefault="005603D9">
            <w:pPr>
              <w:snapToGrid w:val="0"/>
              <w:ind w:left="340" w:hanging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62BD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 Łukasz Furtak</w:t>
            </w:r>
          </w:p>
        </w:tc>
      </w:tr>
      <w:tr w:rsidR="005603D9" w14:paraId="461C693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D01C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B303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furtakl@ujk.edu.pl</w:t>
            </w:r>
          </w:p>
        </w:tc>
      </w:tr>
    </w:tbl>
    <w:p w14:paraId="4AFCFE67" w14:textId="77777777" w:rsidR="005603D9" w:rsidRDefault="005603D9"/>
    <w:p w14:paraId="66B8A1B0" w14:textId="77777777" w:rsidR="005603D9" w:rsidRDefault="005603D9" w:rsidP="00B95867">
      <w:pPr>
        <w:numPr>
          <w:ilvl w:val="0"/>
          <w:numId w:val="67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361"/>
        <w:gridCol w:w="5446"/>
      </w:tblGrid>
      <w:tr w:rsidR="005603D9" w14:paraId="5E6EA9C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C8D5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82CC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Język angielski </w:t>
            </w:r>
          </w:p>
        </w:tc>
      </w:tr>
      <w:tr w:rsidR="005603D9" w14:paraId="73794BAF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C65A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5817" w14:textId="77777777" w:rsidR="005603D9" w:rsidRDefault="005603D9">
            <w:pPr>
              <w:snapToGrid w:val="0"/>
            </w:pPr>
          </w:p>
        </w:tc>
      </w:tr>
    </w:tbl>
    <w:p w14:paraId="0F5976E8" w14:textId="77777777" w:rsidR="005603D9" w:rsidRDefault="005603D9"/>
    <w:p w14:paraId="76335F58" w14:textId="77777777" w:rsidR="005603D9" w:rsidRDefault="005603D9" w:rsidP="00B95867">
      <w:pPr>
        <w:numPr>
          <w:ilvl w:val="0"/>
          <w:numId w:val="67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515"/>
      </w:tblGrid>
      <w:tr w:rsidR="005603D9" w14:paraId="2D41521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B499" w14:textId="77777777" w:rsidR="005603D9" w:rsidRDefault="005603D9" w:rsidP="00B95867">
            <w:pPr>
              <w:numPr>
                <w:ilvl w:val="1"/>
                <w:numId w:val="67"/>
              </w:numPr>
              <w:suppressAutoHyphens/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0E59" w14:textId="77777777" w:rsidR="005603D9" w:rsidRDefault="005603D9" w:rsidP="00263C4F">
            <w:pPr>
              <w:tabs>
                <w:tab w:val="left" w:pos="0"/>
                <w:tab w:val="left" w:pos="1485"/>
              </w:tabs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Ćwiczenia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5603D9" w14:paraId="067C9E7C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E33E" w14:textId="77777777" w:rsidR="005603D9" w:rsidRDefault="005603D9" w:rsidP="00B95867">
            <w:pPr>
              <w:numPr>
                <w:ilvl w:val="1"/>
                <w:numId w:val="67"/>
              </w:numPr>
              <w:suppressAutoHyphens/>
              <w:snapToGrid w:val="0"/>
              <w:spacing w:after="0" w:line="240" w:lineRule="auto"/>
              <w:ind w:left="426" w:hanging="42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A5C7" w14:textId="77777777" w:rsidR="005603D9" w:rsidRPr="00B9749E" w:rsidRDefault="005603D9" w:rsidP="00E6633E">
            <w:pPr>
              <w:pStyle w:val="Bodytext30"/>
              <w:shd w:val="clear" w:color="auto" w:fill="auto"/>
              <w:snapToGrid w:val="0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B9749E">
              <w:rPr>
                <w:sz w:val="18"/>
                <w:szCs w:val="18"/>
                <w:lang w:val="pl"/>
              </w:rPr>
              <w:t xml:space="preserve">Pomieszczenia dydaktyczne </w:t>
            </w:r>
            <w:r>
              <w:rPr>
                <w:sz w:val="18"/>
                <w:szCs w:val="18"/>
                <w:lang w:val="pl"/>
              </w:rPr>
              <w:t>UJK</w:t>
            </w:r>
          </w:p>
        </w:tc>
      </w:tr>
      <w:tr w:rsidR="005603D9" w14:paraId="27C280FE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B0B1" w14:textId="77777777" w:rsidR="005603D9" w:rsidRDefault="005603D9" w:rsidP="00B95867">
            <w:pPr>
              <w:numPr>
                <w:ilvl w:val="1"/>
                <w:numId w:val="67"/>
              </w:numPr>
              <w:suppressAutoHyphens/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789B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5603D9" w14:paraId="7315D39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49F7" w14:textId="77777777" w:rsidR="005603D9" w:rsidRDefault="005603D9" w:rsidP="00B95867">
            <w:pPr>
              <w:numPr>
                <w:ilvl w:val="1"/>
                <w:numId w:val="67"/>
              </w:numPr>
              <w:suppressAutoHyphens/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83B0" w14:textId="77777777" w:rsidR="005603D9" w:rsidRDefault="005603D9">
            <w:pPr>
              <w:tabs>
                <w:tab w:val="left" w:pos="0"/>
              </w:tabs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praktyczne / laboratoryjne/ praca w grupach /parach/indywidualna, wykład konwersatoryjny, systematyczna powtórka</w:t>
            </w:r>
          </w:p>
        </w:tc>
      </w:tr>
      <w:tr w:rsidR="005603D9" w:rsidRPr="00AD4BD2" w14:paraId="1B504FAF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6F0D" w14:textId="77777777" w:rsidR="005603D9" w:rsidRDefault="005603D9" w:rsidP="00B95867">
            <w:pPr>
              <w:numPr>
                <w:ilvl w:val="1"/>
                <w:numId w:val="67"/>
              </w:numPr>
              <w:suppressAutoHyphens/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1BF7" w14:textId="77777777" w:rsidR="005603D9" w:rsidRDefault="005603D9">
            <w:pPr>
              <w:snapToGrid w:val="0"/>
              <w:ind w:left="426" w:hanging="39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AF32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O'Connor J.D., Fletcher, C. 2004,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Sounds English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Pearson</w:t>
            </w:r>
          </w:p>
          <w:p w14:paraId="7C63CA2E" w14:textId="77777777" w:rsidR="005603D9" w:rsidRPr="00E6633E" w:rsidRDefault="005603D9">
            <w:pPr>
              <w:snapToGrid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Mortimer, C. 2000,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Elements of Pronunciation. Intensive practice for intermediate and more advanced students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CUP.  </w:t>
            </w:r>
          </w:p>
        </w:tc>
      </w:tr>
      <w:tr w:rsidR="005603D9" w14:paraId="2B19BB59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A18C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61CE" w14:textId="77777777" w:rsidR="005603D9" w:rsidRDefault="005603D9">
            <w:pPr>
              <w:snapToGrid w:val="0"/>
              <w:ind w:left="426" w:hanging="39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160C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Sobkowiak, W. 2008,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English Phonetics for Poles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Wydawnictwo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Poznańskie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Poznań</w:t>
            </w:r>
          </w:p>
          <w:p w14:paraId="032E87BB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Well, J.C.2005, Pronunciation Dictionary, Longman: Harlow. </w:t>
            </w:r>
          </w:p>
        </w:tc>
      </w:tr>
    </w:tbl>
    <w:p w14:paraId="15350877" w14:textId="77777777" w:rsidR="005603D9" w:rsidRDefault="005603D9"/>
    <w:p w14:paraId="2E9285D6" w14:textId="77777777" w:rsidR="005603D9" w:rsidRDefault="005603D9" w:rsidP="00B95867">
      <w:pPr>
        <w:numPr>
          <w:ilvl w:val="0"/>
          <w:numId w:val="67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5603D9" w14:paraId="565EEC30" w14:textId="77777777">
        <w:trPr>
          <w:trHeight w:val="907"/>
        </w:trPr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3CF5" w14:textId="77777777" w:rsidR="005603D9" w:rsidRDefault="005603D9" w:rsidP="00B95867">
            <w:pPr>
              <w:numPr>
                <w:ilvl w:val="1"/>
                <w:numId w:val="67"/>
              </w:numPr>
              <w:suppressAutoHyphens/>
              <w:snapToGrid w:val="0"/>
              <w:spacing w:after="0" w:line="240" w:lineRule="auto"/>
              <w:ind w:left="498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(ćwiczenia)</w:t>
            </w:r>
          </w:p>
          <w:p w14:paraId="1DA05128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C1- zapoznanie studentów z elementami / cechami angielskiego systemu dźwiękowego oraz wyjątkami fonetycznymi (mini-wykład, praca indywidualna lub w parach)</w:t>
            </w:r>
          </w:p>
          <w:p w14:paraId="2A563051" w14:textId="77777777" w:rsidR="005603D9" w:rsidRDefault="00560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C2- wskazanie na podobieństwa i różnice między angielszczyzną brytyjską i amerykańską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praca indywidualna/ w parach/ w grupie)</w:t>
            </w:r>
          </w:p>
          <w:p w14:paraId="47886386" w14:textId="77777777" w:rsidR="005603D9" w:rsidRDefault="005603D9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C3- przedstawienie podstawowych zjawisk mowy łączonej z punktu widzenia produkcji i percepcji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praca indywidualna, powtarzanie za prowadzącym, praca własna w domu)</w:t>
            </w:r>
          </w:p>
        </w:tc>
      </w:tr>
      <w:tr w:rsidR="005603D9" w14:paraId="242948B6" w14:textId="77777777">
        <w:trPr>
          <w:trHeight w:val="907"/>
        </w:trPr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C57B" w14:textId="77777777" w:rsidR="005603D9" w:rsidRDefault="005603D9" w:rsidP="00B95867">
            <w:pPr>
              <w:numPr>
                <w:ilvl w:val="1"/>
                <w:numId w:val="67"/>
              </w:numPr>
              <w:suppressAutoHyphens/>
              <w:snapToGrid w:val="0"/>
              <w:spacing w:after="0" w:line="240" w:lineRule="auto"/>
              <w:ind w:left="498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 (105h / 75h)</w:t>
            </w:r>
          </w:p>
          <w:p w14:paraId="637FC391" w14:textId="77777777" w:rsidR="005603D9" w:rsidRDefault="005603D9">
            <w:pPr>
              <w:snapToGrid w:val="0"/>
              <w:ind w:left="498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Podstawowa terminologia fonetyczna</w:t>
            </w:r>
          </w:p>
          <w:p w14:paraId="377E813F" w14:textId="77777777" w:rsidR="005603D9" w:rsidRDefault="005603D9">
            <w:pPr>
              <w:snapToGrid w:val="0"/>
              <w:ind w:left="498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Podstawowe organy artykulacyjne oraz ich funkcje językowe i pozajęzykowe. </w:t>
            </w:r>
          </w:p>
          <w:p w14:paraId="0B311320" w14:textId="77777777" w:rsidR="005603D9" w:rsidRDefault="005603D9">
            <w:pPr>
              <w:snapToGrid w:val="0"/>
              <w:ind w:left="498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System językowy brytyjskiej odmiany języka angielskiego (samogłoski, spółgłoski) (Współczesne RP) również w ujęciu kontrastywnym</w:t>
            </w:r>
          </w:p>
          <w:p w14:paraId="74B75FCE" w14:textId="77777777" w:rsidR="005603D9" w:rsidRDefault="005603D9">
            <w:pPr>
              <w:snapToGrid w:val="0"/>
              <w:ind w:left="498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Charakterystyczne cechy amerykańskiego angielskiego. </w:t>
            </w:r>
          </w:p>
          <w:p w14:paraId="39E34FFB" w14:textId="77777777" w:rsidR="005603D9" w:rsidRDefault="005603D9">
            <w:pPr>
              <w:snapToGrid w:val="0"/>
              <w:ind w:left="498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Wyjątki fonetyczne. (na bazie: Sobkowiak (2008))</w:t>
            </w:r>
          </w:p>
          <w:p w14:paraId="60802A9F" w14:textId="77777777" w:rsidR="005603D9" w:rsidRDefault="005603D9">
            <w:pPr>
              <w:snapToGrid w:val="0"/>
              <w:ind w:left="498" w:hanging="426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Zjawiska mowy łączonej z naciskiem na poprawne stosowanie słabych form.</w:t>
            </w:r>
          </w:p>
          <w:p w14:paraId="2FEFF8D1" w14:textId="77777777" w:rsidR="005603D9" w:rsidRDefault="005603D9">
            <w:pPr>
              <w:ind w:hanging="49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5ED73F57" w14:textId="77777777" w:rsidR="005603D9" w:rsidRDefault="005603D9">
      <w:pPr>
        <w:rPr>
          <w:sz w:val="16"/>
          <w:szCs w:val="16"/>
        </w:rPr>
      </w:pPr>
    </w:p>
    <w:p w14:paraId="02A5C28D" w14:textId="77777777" w:rsidR="005603D9" w:rsidRDefault="005603D9" w:rsidP="00B95867">
      <w:pPr>
        <w:numPr>
          <w:ilvl w:val="1"/>
          <w:numId w:val="67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Przedmiotowe efekty kształcenia się</w:t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64"/>
      </w:tblGrid>
      <w:tr w:rsidR="005603D9" w14:paraId="5E89E8E0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5BD0" w14:textId="77777777" w:rsidR="005603D9" w:rsidRDefault="005603D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041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F84A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5603D9" w14:paraId="04C72F9A" w14:textId="77777777">
        <w:trPr>
          <w:trHeight w:val="284"/>
        </w:trPr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C9D7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5603D9" w14:paraId="2D0E30AB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C90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50E9" w14:textId="77777777" w:rsidR="005603D9" w:rsidRPr="004C09B5" w:rsidRDefault="005603D9">
            <w:pPr>
              <w:snapToGrid w:val="0"/>
              <w:ind w:lef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4C09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C09B5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zaawansowaną</w:t>
            </w:r>
            <w:r w:rsidRPr="004C09B5">
              <w:rPr>
                <w:rFonts w:ascii="Times New Roman" w:hAnsi="Times New Roman" w:cs="Times New Roman"/>
                <w:sz w:val="18"/>
                <w:szCs w:val="18"/>
              </w:rPr>
              <w:t xml:space="preserve"> wiedzę oraz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r w:rsidRPr="004C09B5">
              <w:rPr>
                <w:rFonts w:ascii="Times New Roman" w:hAnsi="Times New Roman" w:cs="Times New Roman"/>
                <w:sz w:val="18"/>
                <w:szCs w:val="18"/>
              </w:rPr>
              <w:t xml:space="preserve"> ogólną i szczegółową terminologię z zakresu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fonetyki</w:t>
            </w:r>
            <w:r w:rsidRPr="004C09B5">
              <w:rPr>
                <w:rFonts w:ascii="Times New Roman" w:hAnsi="Times New Roman" w:cs="Times New Roman"/>
                <w:sz w:val="18"/>
                <w:szCs w:val="18"/>
              </w:rPr>
              <w:t xml:space="preserve"> języka angielskiego ukierunkowaną na zastosowania praktyczne w prowadzonej działalności zawodowej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filologa anglisty </w:t>
            </w:r>
            <w:r w:rsidRPr="004C09B5">
              <w:rPr>
                <w:rFonts w:ascii="Times New Roman" w:hAnsi="Times New Roman" w:cs="Times New Roman"/>
                <w:sz w:val="18"/>
                <w:szCs w:val="18"/>
              </w:rPr>
              <w:t>oraz w działalności kulturalnej i medialnej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D109" w14:textId="77777777" w:rsidR="005603D9" w:rsidRPr="00B23050" w:rsidRDefault="005603D9">
            <w:pPr>
              <w:rPr>
                <w:sz w:val="20"/>
                <w:szCs w:val="20"/>
              </w:rPr>
            </w:pPr>
            <w:r w:rsidRPr="00B23050">
              <w:rPr>
                <w:rFonts w:ascii="Times New Roman" w:hAnsi="Times New Roman" w:cs="Times New Roman"/>
                <w:sz w:val="20"/>
                <w:szCs w:val="20"/>
              </w:rPr>
              <w:t>FIL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23050">
              <w:rPr>
                <w:rFonts w:ascii="Times New Roman" w:hAnsi="Times New Roman" w:cs="Times New Roman"/>
                <w:sz w:val="20"/>
                <w:szCs w:val="20"/>
              </w:rPr>
              <w:t>1_W02</w:t>
            </w:r>
          </w:p>
        </w:tc>
      </w:tr>
      <w:tr w:rsidR="005603D9" w14:paraId="0221B61C" w14:textId="77777777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E744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D8B2" w14:textId="77777777" w:rsidR="005603D9" w:rsidRDefault="005603D9">
            <w:pPr>
              <w:snapToGrid w:val="0"/>
              <w:ind w:left="-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r w:rsidRPr="004C09B5">
              <w:rPr>
                <w:rFonts w:ascii="Times New Roman" w:hAnsi="Times New Roman" w:cs="Times New Roman"/>
                <w:sz w:val="18"/>
                <w:szCs w:val="18"/>
              </w:rPr>
              <w:t xml:space="preserve"> metody analizy i interpretacji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elementów fonetyki języka angielskiego</w:t>
            </w:r>
            <w:r w:rsidRPr="004C09B5">
              <w:rPr>
                <w:rFonts w:ascii="Times New Roman" w:hAnsi="Times New Roman" w:cs="Times New Roman"/>
                <w:sz w:val="18"/>
                <w:szCs w:val="18"/>
              </w:rPr>
              <w:t xml:space="preserve"> oraz ich zastosowania praktyczne w prowadzonej działalności zawodowej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filolog anglisty</w:t>
            </w:r>
            <w:r w:rsidRPr="004C09B5">
              <w:rPr>
                <w:rFonts w:ascii="Times New Roman" w:hAnsi="Times New Roman" w:cs="Times New Roman"/>
                <w:sz w:val="18"/>
                <w:szCs w:val="18"/>
              </w:rPr>
              <w:t xml:space="preserve"> oraz w działalności kulturalnej i medialnej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F8F5" w14:textId="77777777" w:rsidR="005603D9" w:rsidRPr="00B23050" w:rsidRDefault="005603D9">
            <w:pPr>
              <w:rPr>
                <w:sz w:val="20"/>
                <w:szCs w:val="20"/>
              </w:rPr>
            </w:pPr>
            <w:r w:rsidRPr="00B23050">
              <w:rPr>
                <w:rFonts w:ascii="Times New Roman" w:hAnsi="Times New Roman" w:cs="Times New Roman"/>
                <w:sz w:val="20"/>
                <w:szCs w:val="20"/>
              </w:rPr>
              <w:t>FIL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23050">
              <w:rPr>
                <w:rFonts w:ascii="Times New Roman" w:hAnsi="Times New Roman" w:cs="Times New Roman"/>
                <w:sz w:val="20"/>
                <w:szCs w:val="20"/>
              </w:rPr>
              <w:t>1_W0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03D9" w14:paraId="48656FA7" w14:textId="77777777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014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CD1E" w14:textId="77777777" w:rsidR="005603D9" w:rsidRDefault="005603D9">
            <w:pPr>
              <w:snapToGrid w:val="0"/>
              <w:ind w:left="-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 podstawową wiedzę o fonetycznych normach wymowy angielskiej stosowanych w działalności  zawodowej filologa anglisty oraz w działalności kulturalnej i medialnej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D2B6" w14:textId="77777777" w:rsidR="005603D9" w:rsidRPr="00B23050" w:rsidRDefault="005603D9">
            <w:pPr>
              <w:rPr>
                <w:sz w:val="20"/>
                <w:szCs w:val="20"/>
              </w:rPr>
            </w:pPr>
            <w:r w:rsidRPr="00B23050">
              <w:rPr>
                <w:rFonts w:ascii="Times New Roman" w:hAnsi="Times New Roman" w:cs="Times New Roman"/>
                <w:sz w:val="20"/>
                <w:szCs w:val="20"/>
              </w:rPr>
              <w:t>FIL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23050">
              <w:rPr>
                <w:rFonts w:ascii="Times New Roman" w:hAnsi="Times New Roman" w:cs="Times New Roman"/>
                <w:sz w:val="20"/>
                <w:szCs w:val="20"/>
              </w:rPr>
              <w:t>1_W0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603D9" w14:paraId="20610EEE" w14:textId="77777777">
        <w:trPr>
          <w:trHeight w:val="284"/>
        </w:trPr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23D8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5603D9" w14:paraId="798FCD1C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84D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32A2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Potrafi przeprowadzić podstawową diagnozę i ocenę potrzeb odbiorców usług anglistycznych (fonetyka) w zakresie działalności zawodowej filologa anglisty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3F9B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FILA1_U04</w:t>
            </w:r>
          </w:p>
        </w:tc>
      </w:tr>
      <w:tr w:rsidR="005603D9" w14:paraId="0B066527" w14:textId="77777777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A70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0B20E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12F">
              <w:rPr>
                <w:rFonts w:ascii="Times New Roman" w:hAnsi="Times New Roman" w:cs="Times New Roman"/>
                <w:sz w:val="18"/>
                <w:szCs w:val="18"/>
              </w:rPr>
              <w:t>posiada umiejętności merytorycznej argumentacji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dotyczącej fonetyki języka angielskiego</w:t>
            </w:r>
            <w:r w:rsidRPr="001C612F">
              <w:rPr>
                <w:rFonts w:ascii="Times New Roman" w:hAnsi="Times New Roman" w:cs="Times New Roman"/>
                <w:sz w:val="18"/>
                <w:szCs w:val="18"/>
              </w:rPr>
              <w:t xml:space="preserve"> z wykorzystaniem poglądów innych autorów oraz analizy i formułowania samodzielnych sądów i wniosków 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75E2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FILA1_U10</w:t>
            </w:r>
          </w:p>
        </w:tc>
      </w:tr>
      <w:tr w:rsidR="005603D9" w14:paraId="19EE6E71" w14:textId="77777777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3B0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1A75" w14:textId="77777777" w:rsidR="005603D9" w:rsidRPr="001C612F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 umiejętności fonetyczne w zakresie języka angielskiego zgodne z  wymaganiami określonymi dla poziomu C1 ESOKJ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E1D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FILA1_U13</w:t>
            </w:r>
          </w:p>
        </w:tc>
      </w:tr>
      <w:tr w:rsidR="005603D9" w14:paraId="0F95ECE0" w14:textId="77777777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922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EFB5" w14:textId="77777777" w:rsidR="005603D9" w:rsidRPr="001C612F" w:rsidRDefault="005603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12F">
              <w:rPr>
                <w:rFonts w:ascii="Times New Roman" w:hAnsi="Times New Roman" w:cs="Times New Roman"/>
                <w:sz w:val="18"/>
                <w:szCs w:val="18"/>
              </w:rPr>
              <w:t>samodzielnie planuje i realizuje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podnoszenie poziomu swojej wymowy</w:t>
            </w:r>
            <w:r w:rsidRPr="001C612F">
              <w:rPr>
                <w:rFonts w:ascii="Times New Roman" w:hAnsi="Times New Roman" w:cs="Times New Roman"/>
                <w:sz w:val="18"/>
                <w:szCs w:val="18"/>
              </w:rPr>
              <w:t xml:space="preserve"> przez całe życie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D13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FILA1_U15</w:t>
            </w:r>
          </w:p>
        </w:tc>
      </w:tr>
      <w:tr w:rsidR="005603D9" w14:paraId="5AE96724" w14:textId="77777777">
        <w:trPr>
          <w:trHeight w:val="284"/>
        </w:trPr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0D71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5603D9" w14:paraId="1C6DBF1C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A7A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B31ED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EAD">
              <w:rPr>
                <w:rFonts w:ascii="Times New Roman" w:hAnsi="Times New Roman" w:cs="Times New Roman"/>
                <w:sz w:val="18"/>
                <w:szCs w:val="18"/>
              </w:rPr>
              <w:t xml:space="preserve">ma świadomość poziomu swojej wiedzy i umiejętności, zdaje sobie sprawę z konieczności ustawicznego kształcenia 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zakresie fonetyki języka angielskiego</w:t>
            </w:r>
            <w:r w:rsidRPr="006D2EAD">
              <w:rPr>
                <w:rFonts w:ascii="Times New Roman" w:hAnsi="Times New Roman" w:cs="Times New Roman"/>
                <w:sz w:val="18"/>
                <w:szCs w:val="18"/>
              </w:rPr>
              <w:t>, ciągle doskonali swoje kompetencje zawodowe i wyznacza kierunki własnego rozwoju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0CAB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FILA1_K01</w:t>
            </w:r>
          </w:p>
        </w:tc>
      </w:tr>
      <w:tr w:rsidR="005603D9" w14:paraId="6B355EFD" w14:textId="77777777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577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005F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EAD">
              <w:rPr>
                <w:rFonts w:ascii="Times New Roman" w:hAnsi="Times New Roman" w:cs="Times New Roman"/>
                <w:sz w:val="18"/>
                <w:szCs w:val="18"/>
              </w:rPr>
              <w:t>jest przygotowany do odpowiedzialnego pełnienia ról zawodowych związanych ze specyfiką swojej przyszłej pracy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filologa anglisty</w:t>
            </w:r>
            <w:r w:rsidRPr="006D2EAD">
              <w:rPr>
                <w:rFonts w:ascii="Times New Roman" w:hAnsi="Times New Roman" w:cs="Times New Roman"/>
                <w:sz w:val="18"/>
                <w:szCs w:val="18"/>
              </w:rPr>
              <w:t>, przyjmowania odpowiedzialności za skutki swoich działań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(brak właściwej wymowy)</w:t>
            </w:r>
            <w:r w:rsidRPr="006D2EAD">
              <w:rPr>
                <w:rFonts w:ascii="Times New Roman" w:hAnsi="Times New Roman" w:cs="Times New Roman"/>
                <w:sz w:val="18"/>
                <w:szCs w:val="18"/>
              </w:rPr>
              <w:t xml:space="preserve"> i przestrzegania zasad etyki zawodowej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0B90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FILA1_K03</w:t>
            </w:r>
          </w:p>
        </w:tc>
      </w:tr>
    </w:tbl>
    <w:p w14:paraId="7989FB47" w14:textId="77777777" w:rsidR="005603D9" w:rsidRDefault="005603D9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2334"/>
      </w:tblGrid>
      <w:tr w:rsidR="005603D9" w14:paraId="074F7EFD" w14:textId="77777777">
        <w:trPr>
          <w:trHeight w:val="284"/>
        </w:trPr>
        <w:tc>
          <w:tcPr>
            <w:tcW w:w="98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DE3C" w14:textId="77777777" w:rsidR="005603D9" w:rsidRDefault="005603D9" w:rsidP="005603D9">
            <w:pPr>
              <w:numPr>
                <w:ilvl w:val="1"/>
                <w:numId w:val="21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Sposoby weryfikacji osiągnięcia przedmiotowych efektów kształcenia się </w:t>
            </w:r>
          </w:p>
        </w:tc>
      </w:tr>
      <w:tr w:rsidR="005603D9" w14:paraId="58F59A90" w14:textId="77777777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7659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6F8FFAE2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AB70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5603D9" w14:paraId="6F8C32D4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6CF7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65C1F31" w14:textId="77777777" w:rsidR="005603D9" w:rsidRDefault="005603D9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55E03" w14:textId="77777777" w:rsidR="005603D9" w:rsidRDefault="005603D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F94704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54AA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C2E059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734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603D9" w14:paraId="67DD683C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D165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1BFC8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F74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8040D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E89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3EF86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FB9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603D9" w14:paraId="64852643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BA76" w14:textId="77777777" w:rsidR="005603D9" w:rsidRDefault="005603D9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EA2139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AD64FB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ABCDA6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265D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B036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EC67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EB0653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0290DB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1FFC14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6A98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310C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7E05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515291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7D7256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3C2175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20E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603D9" w14:paraId="236D5070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9BFF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E6489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7B84E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54BE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F40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A3244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3B5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ED1E6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B4112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023CA4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D19A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DC66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03F6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2CDC7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125B6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48813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E0E4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14:paraId="40B71D69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3A8B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5C27A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6A343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6125A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F2A9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12EB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AE174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97DBF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DF18E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CB454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CF20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FCD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A49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FECCF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0AA5C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85BE8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D33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14:paraId="150AAA2A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12F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158FE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3EBE3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14961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E636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E34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6B62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6686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BF414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3749A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933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96F0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8B4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CEE2D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E0AAE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09D34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702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14:paraId="401468AF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DBD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B54F2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AA68E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8748A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BEEC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3877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4F0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F1951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F23DA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33C10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1EEF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901A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2071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55DA0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997FD4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C9C09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E26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14:paraId="11627564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C96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3C623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90CF5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6F240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52DA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349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C708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C58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78C29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CEB55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75D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88B9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06C5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C8ED7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4AE05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8D825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F1B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14:paraId="3FE408E2" w14:textId="77777777">
        <w:trPr>
          <w:trHeight w:val="284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E4AB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C5B3C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8E12C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7385C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01EB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992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958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2B61F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5924B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E2ED0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C103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E72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7C3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E6464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23457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2CFC7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1BF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14:paraId="5B53691A" w14:textId="77777777">
        <w:trPr>
          <w:trHeight w:val="284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8F6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CA6EC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09A44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EF667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ECE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C40C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94B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AC430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94BB8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EC507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A8B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C93F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5931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F8EAAD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4FE708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5F053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94D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14:paraId="4DE7F585" w14:textId="77777777">
        <w:trPr>
          <w:trHeight w:val="284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3F89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94932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DDC78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3D9FF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0A4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ABC3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0D3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7C7C8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C331A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53790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DA5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D21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5C5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DDB1A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F6108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E55E0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92A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03D9" w14:paraId="360005EF" w14:textId="77777777">
        <w:trPr>
          <w:trHeight w:val="284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2DBE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7A74E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E26DF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A0BC1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BF29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E5A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4D3C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4CE47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5702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0DBBC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A839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E7D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C8D6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A9A83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A84E1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C84EB9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F9E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39F074C5" w14:textId="77777777" w:rsidR="005603D9" w:rsidRDefault="005603D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329"/>
      </w:tblGrid>
      <w:tr w:rsidR="005603D9" w14:paraId="537A1969" w14:textId="77777777">
        <w:trPr>
          <w:trHeight w:val="284"/>
        </w:trPr>
        <w:tc>
          <w:tcPr>
            <w:tcW w:w="9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8654" w14:textId="77777777" w:rsidR="005603D9" w:rsidRDefault="005603D9" w:rsidP="005603D9">
            <w:pPr>
              <w:numPr>
                <w:ilvl w:val="1"/>
                <w:numId w:val="20"/>
              </w:numPr>
              <w:suppressAutoHyphens/>
              <w:snapToGrid w:val="0"/>
              <w:spacing w:after="0" w:line="240" w:lineRule="auto"/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5603D9" w14:paraId="34A62DA3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A345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D448B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3DFF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5603D9" w14:paraId="094377BC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631A36C" w14:textId="77777777" w:rsidR="005603D9" w:rsidRDefault="005603D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64F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    </w:t>
            </w:r>
          </w:p>
          <w:p w14:paraId="48C82AF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(51%)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6500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terminologię oraz zagadnienia teoretyczne w dostatecznym stopniu, tj. w 50% / popełnia wiele błędów w wymowie oraz w transkrypcji fonetycznej; jest rzadko aktywny na zajęciach; zdarza się studentowi nie być przygotowanym zajęć </w:t>
            </w:r>
          </w:p>
        </w:tc>
      </w:tr>
      <w:tr w:rsidR="005603D9" w14:paraId="3EAB90B0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2CC1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D09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  <w:p w14:paraId="0328063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(62.5%)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61E0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terminologię oraz zagadnienia teoretyczne w zadowalającym stopniu, tj. 1 62.5% / popełnia znaczną ilość błędów w wymowie oraz w transkrypcji fonetycznej; jest sporadycznie aktywny na zajęciach; czasami zdarza się studentowi nie być przygotowanym zajęć </w:t>
            </w:r>
          </w:p>
        </w:tc>
      </w:tr>
      <w:tr w:rsidR="005603D9" w14:paraId="63A54994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9743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D1B0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171E197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(75%)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C8FB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terminologię oraz zagadnienia teoretyczne w dobrym stopniu, tj. 75% / popełnia niewiele błędów w głoskach indywidualnych ale wiele w mowie łączonej, sprawnie operuje transkrypcją fonetyczną; jest aktywny na zajęciach i dostatecznie przygotowany do zajęć</w:t>
            </w:r>
          </w:p>
        </w:tc>
      </w:tr>
      <w:tr w:rsidR="005603D9" w14:paraId="259B5FCA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B178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285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  <w:p w14:paraId="622DE3C7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(82.5%)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3664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terminologię oraz zagadnienia teoretyczne w dobrym stopniu, tj. 82.5% / nie popełnia błędów w głoskach indywidualnych ale zdarzają się błędy w mowie łączonej i wyjątkach fonetycznych, dobrze opanował transkrypcję fonetyczną; jest aktywny na zajęciach i dobrze przygotowany do zajęć</w:t>
            </w:r>
          </w:p>
        </w:tc>
      </w:tr>
      <w:tr w:rsidR="005603D9" w14:paraId="4B28FE43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8A78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FF5F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753E14A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(90%)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9E6F" w14:textId="77777777" w:rsidR="005603D9" w:rsidRDefault="005603D9"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terminologię oraz zagadnienia teoretyczne w bardzo dobrym stopniu,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tj.min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90% / nie popełnia błędów w głoskach lub wyjątkach fonetycznych ale mogą się zdarzyć błędy w mowie łączonej, bardzo dobrze stosuje transkrypcję fonetyczną; wyróżnia się aktywnością i przygotowaniem do zajęć</w:t>
            </w:r>
          </w:p>
        </w:tc>
      </w:tr>
    </w:tbl>
    <w:p w14:paraId="7EAF2694" w14:textId="77777777" w:rsidR="005603D9" w:rsidRDefault="005603D9"/>
    <w:p w14:paraId="2067FE98" w14:textId="77777777" w:rsidR="005603D9" w:rsidRDefault="005603D9" w:rsidP="005603D9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536"/>
      </w:tblGrid>
      <w:tr w:rsidR="005603D9" w14:paraId="5272B252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C66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B481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5603D9" w14:paraId="24549FEA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FDE91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0DE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D755893" w14:textId="77777777" w:rsidR="005603D9" w:rsidRDefault="00560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D593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1EB51789" w14:textId="77777777" w:rsidR="005603D9" w:rsidRDefault="005603D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5603D9" w14:paraId="7842D7BB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878FE0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A7633C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96CCFE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</w:tr>
      <w:tr w:rsidR="005603D9" w14:paraId="37FF9FDB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B0843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8B86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F486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603D9" w14:paraId="5630802A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4730B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kolokwiach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48B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2E2E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03D9" w14:paraId="104A9702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DB1A2DA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2C145A2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9939C9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5603D9" w14:paraId="5D1F2BC3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EA0A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51F4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F30E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603D9" w14:paraId="3E81F385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C337" w14:textId="77777777" w:rsidR="005603D9" w:rsidRDefault="005603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kolokwiów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D39E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4EE7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03D9" w14:paraId="3B4AAA42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A681C0C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08ACF6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2E0207A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175</w:t>
            </w:r>
          </w:p>
        </w:tc>
      </w:tr>
      <w:tr w:rsidR="005603D9" w14:paraId="0BAEF277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A7279D2" w14:textId="77777777" w:rsidR="005603D9" w:rsidRDefault="005603D9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B850F1" w14:textId="77777777" w:rsidR="005603D9" w:rsidRDefault="005603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061DB8" w14:textId="77777777" w:rsidR="005603D9" w:rsidRDefault="005603D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</w:tr>
    </w:tbl>
    <w:p w14:paraId="519871CE" w14:textId="77777777" w:rsidR="005603D9" w:rsidRDefault="005603D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24"/>
          <w:szCs w:val="24"/>
        </w:rPr>
      </w:pPr>
    </w:p>
    <w:p w14:paraId="6052DCFA" w14:textId="77777777" w:rsidR="005603D9" w:rsidRDefault="005603D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5F4474C" w14:textId="77777777" w:rsidR="005603D9" w:rsidRDefault="005603D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7601EB3" w14:textId="77777777" w:rsidR="005603D9" w:rsidRDefault="005603D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D86AF09" w14:textId="77777777" w:rsidR="005603D9" w:rsidRDefault="005603D9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8209AF5" w14:textId="4024176B" w:rsidR="005603D9" w:rsidRDefault="005603D9">
      <w:r>
        <w:br w:type="page"/>
      </w:r>
    </w:p>
    <w:p w14:paraId="0B449728" w14:textId="2E8EFF51" w:rsidR="005603D9" w:rsidRPr="000A53D0" w:rsidRDefault="005603D9" w:rsidP="002A65EA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b/>
          <w:i/>
        </w:rPr>
      </w:pPr>
      <w:r>
        <w:lastRenderedPageBreak/>
        <w:t xml:space="preserve"> </w:t>
      </w:r>
    </w:p>
    <w:p w14:paraId="6167842A" w14:textId="77777777" w:rsidR="005603D9" w:rsidRPr="000A53D0" w:rsidRDefault="005603D9" w:rsidP="001511D9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5B4626A8" w14:textId="77777777" w:rsidR="005603D9" w:rsidRPr="000A53D0" w:rsidRDefault="005603D9" w:rsidP="001511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256"/>
        <w:gridCol w:w="5937"/>
      </w:tblGrid>
      <w:tr w:rsidR="005603D9" w:rsidRPr="000A53D0" w14:paraId="12B6F5CB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E59" w14:textId="77777777" w:rsidR="005603D9" w:rsidRPr="000A53D0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594B6" w14:textId="77777777" w:rsidR="005603D9" w:rsidRPr="00753411" w:rsidRDefault="005603D9" w:rsidP="00115E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b/>
                <w:sz w:val="18"/>
                <w:szCs w:val="18"/>
              </w:rPr>
              <w:t>0231.1FILA1.D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D05598">
              <w:rPr>
                <w:rFonts w:ascii="Times New Roman" w:hAnsi="Times New Roman" w:cs="Times New Roman"/>
                <w:b/>
                <w:sz w:val="18"/>
                <w:szCs w:val="18"/>
              </w:rPr>
              <w:t>.WTP</w:t>
            </w:r>
          </w:p>
        </w:tc>
      </w:tr>
      <w:tr w:rsidR="005603D9" w:rsidRPr="00D05598" w14:paraId="7B50D5DE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20F9" w14:textId="77777777" w:rsidR="005603D9" w:rsidRPr="000A53D0" w:rsidRDefault="005603D9" w:rsidP="00B54E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B15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F1188" w14:textId="77777777" w:rsidR="005603D9" w:rsidRPr="00D05598" w:rsidRDefault="005603D9" w:rsidP="00D055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Wstęp do teorii przekładu</w:t>
            </w:r>
          </w:p>
          <w:p w14:paraId="1B5086D2" w14:textId="77777777" w:rsidR="005603D9" w:rsidRPr="00D05598" w:rsidRDefault="005603D9" w:rsidP="00D055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Introducion</w:t>
            </w:r>
            <w:proofErr w:type="spellEnd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to </w:t>
            </w:r>
            <w:proofErr w:type="spellStart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Translation</w:t>
            </w:r>
            <w:proofErr w:type="spellEnd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055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Studies</w:t>
            </w:r>
            <w:proofErr w:type="spellEnd"/>
          </w:p>
        </w:tc>
      </w:tr>
      <w:tr w:rsidR="005603D9" w:rsidRPr="000A53D0" w14:paraId="5355084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8C99" w14:textId="77777777" w:rsidR="005603D9" w:rsidRPr="00D05598" w:rsidRDefault="00560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99A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1A0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02C88BC" w14:textId="77777777" w:rsidR="005603D9" w:rsidRPr="000A53D0" w:rsidRDefault="005603D9" w:rsidP="001511D9">
      <w:pPr>
        <w:rPr>
          <w:rFonts w:ascii="Times New Roman" w:hAnsi="Times New Roman" w:cs="Times New Roman"/>
          <w:b/>
        </w:rPr>
      </w:pPr>
    </w:p>
    <w:p w14:paraId="47863318" w14:textId="77777777" w:rsidR="005603D9" w:rsidRPr="000A53D0" w:rsidRDefault="005603D9" w:rsidP="00B95867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5603D9" w:rsidRPr="000A53D0" w14:paraId="07F2C1AE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C4D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9E6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5603D9" w:rsidRPr="000A53D0" w14:paraId="58D2433B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184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4C5C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stacjonarne/niestacjonarne</w:t>
            </w:r>
          </w:p>
        </w:tc>
      </w:tr>
      <w:tr w:rsidR="005603D9" w:rsidRPr="000A53D0" w14:paraId="4ABA6AA8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1829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BB0" w14:textId="77777777" w:rsidR="005603D9" w:rsidRPr="000A53D0" w:rsidRDefault="005603D9" w:rsidP="008A14B9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st.</w:t>
            </w:r>
          </w:p>
        </w:tc>
      </w:tr>
      <w:tr w:rsidR="005603D9" w:rsidRPr="000A53D0" w14:paraId="68DC6E0C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FF4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412" w14:textId="77777777" w:rsidR="005603D9" w:rsidRPr="000A53D0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5603D9" w:rsidRPr="000A53D0" w14:paraId="558C0FD4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7C5" w14:textId="77777777" w:rsidR="005603D9" w:rsidRPr="000A53D0" w:rsidRDefault="005603D9" w:rsidP="008A14B9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29B" w14:textId="77777777" w:rsidR="005603D9" w:rsidRPr="000A53D0" w:rsidRDefault="005603D9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Dr Hanna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Mijas</w:t>
            </w:r>
            <w:proofErr w:type="spellEnd"/>
          </w:p>
        </w:tc>
      </w:tr>
      <w:tr w:rsidR="005603D9" w:rsidRPr="009A0FAB" w14:paraId="2C22D246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AF4" w14:textId="77777777" w:rsidR="005603D9" w:rsidRPr="000A53D0" w:rsidRDefault="005603D9" w:rsidP="008A1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C4E8" w14:textId="77777777" w:rsidR="005603D9" w:rsidRPr="00D05598" w:rsidRDefault="005603D9" w:rsidP="008A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anna.mijas@ujk.edu.p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14:paraId="4EE980AD" w14:textId="77777777" w:rsidR="005603D9" w:rsidRPr="00D05598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6EFA3DFE" w14:textId="77777777" w:rsidR="005603D9" w:rsidRPr="000A53D0" w:rsidRDefault="005603D9" w:rsidP="00B95867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0"/>
      </w:tblGrid>
      <w:tr w:rsidR="005603D9" w:rsidRPr="000A53D0" w14:paraId="0CCB8543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E9D" w14:textId="77777777" w:rsidR="005603D9" w:rsidRPr="000A53D0" w:rsidRDefault="005603D9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1E4" w14:textId="77777777" w:rsidR="005603D9" w:rsidRPr="00753411" w:rsidRDefault="005603D9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</w:tr>
      <w:tr w:rsidR="005603D9" w:rsidRPr="000A53D0" w14:paraId="798A602F" w14:textId="77777777" w:rsidTr="0075341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183" w14:textId="77777777" w:rsidR="005603D9" w:rsidRPr="000A53D0" w:rsidRDefault="005603D9" w:rsidP="00D67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B4F1" w14:textId="77777777" w:rsidR="005603D9" w:rsidRPr="000A53D0" w:rsidRDefault="005603D9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4C98D4B9" w14:textId="77777777" w:rsidR="005603D9" w:rsidRPr="000A53D0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1E259B8B" w14:textId="77777777" w:rsidR="005603D9" w:rsidRPr="000A53D0" w:rsidRDefault="005603D9" w:rsidP="00B95867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603D9" w:rsidRPr="000A53D0" w14:paraId="1FB15B01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F146" w14:textId="77777777" w:rsidR="005603D9" w:rsidRPr="000A53D0" w:rsidRDefault="005603D9" w:rsidP="00B95867">
            <w:pPr>
              <w:numPr>
                <w:ilvl w:val="1"/>
                <w:numId w:val="6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2BD" w14:textId="77777777" w:rsidR="005603D9" w:rsidRPr="000A53D0" w:rsidRDefault="005603D9" w:rsidP="00D0559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Wykład </w:t>
            </w:r>
          </w:p>
        </w:tc>
      </w:tr>
      <w:tr w:rsidR="005603D9" w:rsidRPr="000A53D0" w14:paraId="0A5191D7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DA2" w14:textId="77777777" w:rsidR="005603D9" w:rsidRPr="000A53D0" w:rsidRDefault="005603D9" w:rsidP="00B95867">
            <w:pPr>
              <w:numPr>
                <w:ilvl w:val="1"/>
                <w:numId w:val="6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4981" w14:textId="77777777" w:rsidR="005603D9" w:rsidRPr="000A53D0" w:rsidRDefault="005603D9" w:rsidP="0075341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5598">
              <w:rPr>
                <w:sz w:val="18"/>
                <w:szCs w:val="18"/>
              </w:rPr>
              <w:t>Sala wykładowa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5603D9" w:rsidRPr="000A53D0" w14:paraId="18C8C28B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C84" w14:textId="77777777" w:rsidR="005603D9" w:rsidRPr="000A53D0" w:rsidRDefault="005603D9" w:rsidP="00B95867">
            <w:pPr>
              <w:numPr>
                <w:ilvl w:val="1"/>
                <w:numId w:val="6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92A0" w14:textId="77777777" w:rsidR="005603D9" w:rsidRPr="000A53D0" w:rsidRDefault="005603D9" w:rsidP="00753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iczenie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 z oceną</w:t>
            </w:r>
          </w:p>
        </w:tc>
      </w:tr>
      <w:tr w:rsidR="005603D9" w:rsidRPr="000A53D0" w14:paraId="160BFD4D" w14:textId="77777777" w:rsidTr="0075341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DBC" w14:textId="77777777" w:rsidR="005603D9" w:rsidRPr="000A53D0" w:rsidRDefault="005603D9" w:rsidP="00B95867">
            <w:pPr>
              <w:numPr>
                <w:ilvl w:val="1"/>
                <w:numId w:val="6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AD3" w14:textId="77777777" w:rsidR="005603D9" w:rsidRPr="00D05598" w:rsidRDefault="005603D9" w:rsidP="00D05598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Wykład – wykład problemowy, wykład konwersatoryjny, dyskusja grupowa,</w:t>
            </w:r>
          </w:p>
          <w:p w14:paraId="0EFCDF37" w14:textId="77777777" w:rsidR="005603D9" w:rsidRPr="000A53D0" w:rsidRDefault="005603D9" w:rsidP="00D05598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05598">
              <w:rPr>
                <w:sz w:val="18"/>
                <w:szCs w:val="18"/>
              </w:rPr>
              <w:t>objaśnienia, prezentacje multimedialna</w:t>
            </w:r>
          </w:p>
        </w:tc>
      </w:tr>
      <w:tr w:rsidR="005603D9" w:rsidRPr="000A53D0" w14:paraId="5E835DAD" w14:textId="77777777" w:rsidTr="0075341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EEA" w14:textId="77777777" w:rsidR="005603D9" w:rsidRPr="000A53D0" w:rsidRDefault="005603D9" w:rsidP="00B95867">
            <w:pPr>
              <w:numPr>
                <w:ilvl w:val="1"/>
                <w:numId w:val="6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CD5" w14:textId="77777777" w:rsidR="005603D9" w:rsidRPr="000A53D0" w:rsidRDefault="005603D9" w:rsidP="00861A15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061D0" w14:textId="77777777" w:rsidR="005603D9" w:rsidRPr="00D05598" w:rsidRDefault="005603D9" w:rsidP="00D055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Bassnett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S. 1991. Translation Studies. London: Routledge.</w:t>
            </w:r>
          </w:p>
          <w:p w14:paraId="3EB53AE9" w14:textId="77777777" w:rsidR="005603D9" w:rsidRPr="00D05598" w:rsidRDefault="005603D9" w:rsidP="00D055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Hatim, B. 2004.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Tranlsation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An Advanced Resource Book. London: Routledge.</w:t>
            </w:r>
          </w:p>
          <w:p w14:paraId="49A1C806" w14:textId="77777777" w:rsidR="005603D9" w:rsidRPr="000A53D0" w:rsidRDefault="005603D9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Munday, J. 2001. Introducing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Tranlslation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Studies. 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London: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Routledge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603D9" w:rsidRPr="000A53D0" w14:paraId="3CF34670" w14:textId="77777777" w:rsidTr="0075341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B55" w14:textId="77777777" w:rsidR="005603D9" w:rsidRPr="000A53D0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4E3" w14:textId="77777777" w:rsidR="005603D9" w:rsidRPr="000A53D0" w:rsidRDefault="005603D9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EFCB" w14:textId="77777777" w:rsidR="005603D9" w:rsidRPr="00AD4BD2" w:rsidRDefault="005603D9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B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Katan, D. 2009.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Tranlsation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as Intercultural Communication. </w:t>
            </w:r>
            <w:r w:rsidRPr="00AD4BD2">
              <w:rPr>
                <w:rFonts w:ascii="Times New Roman" w:hAnsi="Times New Roman" w:cs="Times New Roman"/>
                <w:sz w:val="18"/>
                <w:szCs w:val="18"/>
              </w:rPr>
              <w:t xml:space="preserve">London: </w:t>
            </w:r>
            <w:proofErr w:type="spellStart"/>
            <w:r w:rsidRPr="00AD4BD2">
              <w:rPr>
                <w:rFonts w:ascii="Times New Roman" w:hAnsi="Times New Roman" w:cs="Times New Roman"/>
                <w:sz w:val="18"/>
                <w:szCs w:val="18"/>
              </w:rPr>
              <w:t>Routledge</w:t>
            </w:r>
            <w:proofErr w:type="spellEnd"/>
            <w:r w:rsidRPr="00AD4B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0E504BB" w14:textId="77777777" w:rsidR="005603D9" w:rsidRPr="000A53D0" w:rsidRDefault="005603D9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Pieńkos, J. 2003. Podstawy przekładoznawstwa. Od teorii do praktyki. Zakamycze.</w:t>
            </w:r>
          </w:p>
        </w:tc>
      </w:tr>
    </w:tbl>
    <w:p w14:paraId="5BE1FB9F" w14:textId="77777777" w:rsidR="005603D9" w:rsidRPr="000A53D0" w:rsidRDefault="005603D9" w:rsidP="001511D9">
      <w:pPr>
        <w:rPr>
          <w:rFonts w:ascii="Times New Roman" w:hAnsi="Times New Roman" w:cs="Times New Roman"/>
          <w:b/>
          <w:sz w:val="18"/>
          <w:szCs w:val="18"/>
        </w:rPr>
      </w:pPr>
    </w:p>
    <w:p w14:paraId="077EE0CD" w14:textId="77777777" w:rsidR="005603D9" w:rsidRPr="000A53D0" w:rsidRDefault="005603D9" w:rsidP="00B95867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03D9" w:rsidRPr="000A53D0" w14:paraId="7FD99FBB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2CA60" w14:textId="77777777" w:rsidR="005603D9" w:rsidRPr="000A53D0" w:rsidRDefault="005603D9" w:rsidP="00B95867">
            <w:pPr>
              <w:numPr>
                <w:ilvl w:val="1"/>
                <w:numId w:val="67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199A9DAB" w14:textId="77777777" w:rsidR="005603D9" w:rsidRPr="00D05598" w:rsidRDefault="005603D9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C1. Wiedza – zaznajomienie studentów z głównymi nurtami badań nad przekładem w Polsce i na świecie, przedstawienie teorii</w:t>
            </w:r>
          </w:p>
          <w:p w14:paraId="5B9F65F6" w14:textId="77777777" w:rsidR="005603D9" w:rsidRPr="00D05598" w:rsidRDefault="005603D9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dotyczących procesów i mechanizmów tłumaczenia.</w:t>
            </w:r>
          </w:p>
          <w:p w14:paraId="0D177B17" w14:textId="77777777" w:rsidR="005603D9" w:rsidRPr="00D05598" w:rsidRDefault="005603D9" w:rsidP="00D0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C2. Umiejętności – umożliwienie zrozumienia uniwersalnego charakteru komunikacji przekładowej, rozwijanie umiejętności</w:t>
            </w:r>
          </w:p>
          <w:p w14:paraId="3AFFBBEF" w14:textId="3EE59613" w:rsidR="005603D9" w:rsidRPr="002A65EA" w:rsidRDefault="005603D9" w:rsidP="002A6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dostrzegania różnych aspektów i kontekstów działalności przekładowej oraz artykułowanie własnych przemyśleń na ten temat</w:t>
            </w:r>
          </w:p>
        </w:tc>
      </w:tr>
      <w:tr w:rsidR="005603D9" w:rsidRPr="000A53D0" w14:paraId="57E20905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5F4" w14:textId="77777777" w:rsidR="005603D9" w:rsidRPr="000A53D0" w:rsidRDefault="005603D9" w:rsidP="00B95867">
            <w:pPr>
              <w:numPr>
                <w:ilvl w:val="1"/>
                <w:numId w:val="67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3A3E3692" w14:textId="77777777" w:rsidR="005603D9" w:rsidRDefault="005603D9" w:rsidP="00D83AC2">
            <w:pPr>
              <w:ind w:left="498" w:hanging="49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FC04C36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Kurs jest wprowadzeniem do podstawowych teorii przekładoznawstwa, dawnych i współczesnych, obejmujący także zagadnienia</w:t>
            </w:r>
          </w:p>
          <w:p w14:paraId="0F38B745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wielojęzyczności, wielokulturowości, odbioru przekładu oraz związki badań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translatorycznych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 z innymi dziedzinami badań.</w:t>
            </w:r>
          </w:p>
          <w:p w14:paraId="0DDB8B17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 ramach zajęć omawiane będą następujące zagadnienia:</w:t>
            </w:r>
          </w:p>
          <w:p w14:paraId="3A73AD99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1. Podstawowa terminologia przekładoznawstwa.</w:t>
            </w:r>
          </w:p>
          <w:p w14:paraId="02D7A1EC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2. Tłumaczenie/przekład; interdyscyplinarność przekładoznawstwa.</w:t>
            </w:r>
          </w:p>
          <w:p w14:paraId="256B9E52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3. Bibliografie przekładu – narzędzia i źródła.</w:t>
            </w:r>
          </w:p>
          <w:p w14:paraId="2CA5837D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4. Klasyczne debaty i kontrowersje przekładowe.</w:t>
            </w:r>
          </w:p>
          <w:p w14:paraId="64B218C4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5. Kulturotwórcza rola przekładu.</w:t>
            </w:r>
          </w:p>
          <w:p w14:paraId="1F6D068D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6. Pragmatyczny wymiar przekładu.</w:t>
            </w:r>
          </w:p>
          <w:p w14:paraId="34A0FF8D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7. Normy w przekładzie.</w:t>
            </w:r>
          </w:p>
          <w:p w14:paraId="1F78A422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8. Teoria SKOPOS.</w:t>
            </w:r>
          </w:p>
          <w:p w14:paraId="723D7302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9. Współczesne szkoły przekładu – zwrot językoznawczy.</w:t>
            </w:r>
          </w:p>
          <w:p w14:paraId="3A71F895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10. Współczesne szkoły przekładu – zwrot kontekstowy.</w:t>
            </w:r>
          </w:p>
          <w:p w14:paraId="415A327D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11. Współczesne szkoły przekładu – zwrot kulturowy.</w:t>
            </w:r>
          </w:p>
          <w:p w14:paraId="3C4FAE64" w14:textId="77777777" w:rsidR="005603D9" w:rsidRPr="00EA4E2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12. Nowe paradygmaty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przekładoznawcze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580E4BA" w14:textId="77777777" w:rsidR="005603D9" w:rsidRPr="000A53D0" w:rsidRDefault="005603D9" w:rsidP="00CE7F64">
      <w:pPr>
        <w:rPr>
          <w:rFonts w:ascii="Times New Roman" w:hAnsi="Times New Roman" w:cs="Times New Roman"/>
          <w:b/>
          <w:sz w:val="18"/>
          <w:szCs w:val="18"/>
        </w:rPr>
      </w:pPr>
    </w:p>
    <w:p w14:paraId="0CD37A3B" w14:textId="77777777" w:rsidR="005603D9" w:rsidRPr="000A53D0" w:rsidRDefault="005603D9" w:rsidP="00B95867">
      <w:pPr>
        <w:numPr>
          <w:ilvl w:val="1"/>
          <w:numId w:val="6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5603D9" w:rsidRPr="000A53D0" w14:paraId="4FB8A1F5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4E7ED" w14:textId="77777777" w:rsidR="005603D9" w:rsidRPr="000A53D0" w:rsidRDefault="005603D9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54E" w14:textId="77777777" w:rsidR="005603D9" w:rsidRPr="000A53D0" w:rsidRDefault="005603D9" w:rsidP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D2BF" w14:textId="77777777" w:rsidR="005603D9" w:rsidRPr="000A53D0" w:rsidRDefault="005603D9" w:rsidP="00AC5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5603D9" w:rsidRPr="000A53D0" w14:paraId="5E2DFFF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329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5603D9" w:rsidRPr="000A53D0" w14:paraId="108D3181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41C8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F17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Ma podstawową wiedzę o miejscu i znaczeniu przekładoznawstwa oraz jego relacji do innych nauk</w:t>
            </w:r>
          </w:p>
          <w:p w14:paraId="231DA922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(kulturoznawstwa, językoznawstwa, filozofii, etc.)</w:t>
            </w:r>
          </w:p>
          <w:p w14:paraId="43EE4489" w14:textId="77777777" w:rsidR="005603D9" w:rsidRPr="00D83AC2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1BAE" w14:textId="77777777" w:rsidR="005603D9" w:rsidRPr="00D05598" w:rsidRDefault="005603D9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  <w:p w14:paraId="65DAA8DE" w14:textId="77777777" w:rsidR="005603D9" w:rsidRPr="00226642" w:rsidRDefault="005603D9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</w:tc>
      </w:tr>
      <w:tr w:rsidR="005603D9" w:rsidRPr="000A53D0" w14:paraId="40BCB129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E813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BF3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Zna tematy, pojęcia i zagadnienia dotyczące badań </w:t>
            </w:r>
            <w:proofErr w:type="spellStart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przekładoznawczych</w:t>
            </w:r>
            <w:proofErr w:type="spellEnd"/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 oraz teorii dotyczących</w:t>
            </w:r>
          </w:p>
          <w:p w14:paraId="68D9B1D9" w14:textId="77777777" w:rsidR="005603D9" w:rsidRPr="00D83AC2" w:rsidRDefault="005603D9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procesów i mechanizmów tłumaczenia.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B0FF" w14:textId="77777777" w:rsidR="005603D9" w:rsidRPr="00D05598" w:rsidRDefault="005603D9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  <w:p w14:paraId="50FACDF9" w14:textId="77777777" w:rsidR="005603D9" w:rsidRPr="00226642" w:rsidRDefault="005603D9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</w:tc>
      </w:tr>
      <w:tr w:rsidR="005603D9" w:rsidRPr="000A53D0" w14:paraId="6E09D384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4B5C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D9D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Ma podstawową wiedzę o głównych kierunkach rozwoju przekładoznawstwa i najważniejszych</w:t>
            </w:r>
          </w:p>
          <w:p w14:paraId="41AABE08" w14:textId="77777777" w:rsidR="005603D9" w:rsidRPr="00D83AC2" w:rsidRDefault="005603D9" w:rsidP="00D83A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nowych osiągnięciach w tym obszarze.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0542" w14:textId="77777777" w:rsidR="005603D9" w:rsidRPr="00D05598" w:rsidRDefault="005603D9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FILA1A_W01</w:t>
            </w:r>
          </w:p>
          <w:p w14:paraId="625B9256" w14:textId="77777777" w:rsidR="005603D9" w:rsidRPr="00226642" w:rsidRDefault="005603D9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FILA1A_W06</w:t>
            </w:r>
          </w:p>
        </w:tc>
      </w:tr>
      <w:tr w:rsidR="005603D9" w:rsidRPr="000A53D0" w14:paraId="66D0073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CD6" w14:textId="77777777" w:rsidR="005603D9" w:rsidRPr="000A53D0" w:rsidRDefault="005603D9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5603D9" w:rsidRPr="000A53D0" w14:paraId="78D71E5D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8AB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F119" w14:textId="77777777" w:rsidR="005603D9" w:rsidRPr="000A53D0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Umie wyszukiwać, analizować i selekcjonować informacje na temat teorii przekładu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wykorzystaniem samodzielnie wybranych źródeł.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11EB" w14:textId="77777777" w:rsidR="005603D9" w:rsidRPr="00D05598" w:rsidRDefault="005603D9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FILA1A_U02</w:t>
            </w:r>
          </w:p>
          <w:p w14:paraId="55E622EF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5B907378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CA12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126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Posiada umiejętności posługiwania się poznanymi metodami i narzędziami właściwymi dla</w:t>
            </w:r>
          </w:p>
          <w:p w14:paraId="27D394FB" w14:textId="77777777" w:rsidR="005603D9" w:rsidRPr="000A53D0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przekładoznawstwa.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212B" w14:textId="77777777" w:rsidR="005603D9" w:rsidRPr="00226642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FILA1A_U03</w:t>
            </w:r>
          </w:p>
        </w:tc>
      </w:tr>
      <w:tr w:rsidR="005603D9" w:rsidRPr="000A53D0" w14:paraId="5F8ADCA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E61" w14:textId="77777777" w:rsidR="005603D9" w:rsidRPr="000A53D0" w:rsidRDefault="005603D9" w:rsidP="00CE7F6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5603D9" w:rsidRPr="000A53D0" w14:paraId="569CD3B7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42E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70B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Ma świadomość posiadanej wiedzy i umiejętności oraz konieczności ich stałej aktualizacji w</w:t>
            </w:r>
          </w:p>
          <w:p w14:paraId="29448E10" w14:textId="77777777" w:rsidR="005603D9" w:rsidRPr="00D05598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kontekście wykonywanego zawodu tłumacza.</w:t>
            </w:r>
          </w:p>
          <w:p w14:paraId="460AD713" w14:textId="77777777" w:rsidR="005603D9" w:rsidRPr="000A53D0" w:rsidRDefault="005603D9" w:rsidP="00D055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D6E2" w14:textId="77777777" w:rsidR="005603D9" w:rsidRPr="00D05598" w:rsidRDefault="005603D9" w:rsidP="00D05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FILA1A_K01</w:t>
            </w:r>
          </w:p>
          <w:p w14:paraId="2DE573EB" w14:textId="77777777" w:rsidR="005603D9" w:rsidRPr="0008489F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3D9" w:rsidRPr="000A53D0" w14:paraId="156C12A6" w14:textId="77777777" w:rsidTr="00D83A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E90C" w14:textId="77777777" w:rsidR="005603D9" w:rsidRPr="000A53D0" w:rsidRDefault="005603D9" w:rsidP="00D8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BD6" w14:textId="77777777" w:rsidR="005603D9" w:rsidRPr="000A53D0" w:rsidRDefault="005603D9" w:rsidP="000848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 xml:space="preserve">Rozumie potrzebę ciągłego dokształcania się i doskonalenia swojego warsztatu translatorskiego.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D87E" w14:textId="77777777" w:rsidR="005603D9" w:rsidRPr="0008489F" w:rsidRDefault="005603D9" w:rsidP="00D83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FILA1A_K02</w:t>
            </w:r>
          </w:p>
        </w:tc>
      </w:tr>
    </w:tbl>
    <w:p w14:paraId="6E14189C" w14:textId="77777777" w:rsidR="005603D9" w:rsidRPr="000A53D0" w:rsidRDefault="005603D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20"/>
        <w:gridCol w:w="539"/>
        <w:gridCol w:w="567"/>
        <w:gridCol w:w="425"/>
        <w:gridCol w:w="283"/>
        <w:gridCol w:w="567"/>
        <w:gridCol w:w="426"/>
        <w:gridCol w:w="425"/>
        <w:gridCol w:w="567"/>
        <w:gridCol w:w="425"/>
        <w:gridCol w:w="425"/>
        <w:gridCol w:w="567"/>
      </w:tblGrid>
      <w:tr w:rsidR="005603D9" w:rsidRPr="000A53D0" w14:paraId="04DA0C87" w14:textId="77777777" w:rsidTr="005248BF">
        <w:trPr>
          <w:trHeight w:val="284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C41" w14:textId="77777777" w:rsidR="005603D9" w:rsidRPr="000A53D0" w:rsidRDefault="005603D9" w:rsidP="00B95867">
            <w:pPr>
              <w:numPr>
                <w:ilvl w:val="1"/>
                <w:numId w:val="67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603D9" w:rsidRPr="000A53D0" w14:paraId="76ED7D7C" w14:textId="77777777" w:rsidTr="005248BF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5263" w14:textId="77777777" w:rsidR="005603D9" w:rsidRPr="000A53D0" w:rsidRDefault="005603D9" w:rsidP="00A40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8A87469" w14:textId="77777777" w:rsidR="005603D9" w:rsidRPr="000A53D0" w:rsidRDefault="005603D9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ED3" w14:textId="77777777" w:rsidR="005603D9" w:rsidRPr="00E80F5C" w:rsidRDefault="005603D9" w:rsidP="00A4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F5C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5603D9" w:rsidRPr="000A53D0" w14:paraId="733AC1E2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3FE07" w14:textId="77777777" w:rsidR="005603D9" w:rsidRPr="000A53D0" w:rsidRDefault="005603D9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650F50" w14:textId="77777777" w:rsidR="005603D9" w:rsidRPr="000A53D0" w:rsidRDefault="005603D9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92F74" w14:textId="77777777" w:rsidR="005603D9" w:rsidRPr="000A53D0" w:rsidRDefault="005603D9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E423E" w14:textId="77777777" w:rsidR="005603D9" w:rsidRPr="000A53D0" w:rsidRDefault="005603D9" w:rsidP="00E80F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Pr="00E80F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01AD8" w14:textId="77777777" w:rsidR="005603D9" w:rsidRPr="000A53D0" w:rsidRDefault="005603D9" w:rsidP="004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28D8A" w14:textId="77777777" w:rsidR="005603D9" w:rsidRPr="000A53D0" w:rsidRDefault="005603D9" w:rsidP="00273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własna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C9C09" w14:textId="77777777" w:rsidR="005603D9" w:rsidRPr="000A53D0" w:rsidRDefault="005603D9" w:rsidP="007B7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</w:t>
            </w:r>
          </w:p>
        </w:tc>
      </w:tr>
      <w:tr w:rsidR="005603D9" w:rsidRPr="000A53D0" w14:paraId="6986A007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CF948" w14:textId="77777777" w:rsidR="005603D9" w:rsidRPr="000A53D0" w:rsidRDefault="005603D9" w:rsidP="00417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41480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734811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A09EA6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F3246A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8D5BD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BCAEB2" w14:textId="77777777" w:rsidR="005603D9" w:rsidRPr="000A53D0" w:rsidRDefault="005603D9" w:rsidP="00BB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5603D9" w:rsidRPr="000A53D0" w14:paraId="338DF6C6" w14:textId="77777777" w:rsidTr="005248BF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3AD" w14:textId="77777777" w:rsidR="005603D9" w:rsidRPr="000A53D0" w:rsidRDefault="005603D9" w:rsidP="004177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839CB6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1FA525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F4AAB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B04DDF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A85659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59B95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2E515C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F41309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B073A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A11670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67C69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FAB0D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1E293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DD482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BE2E0F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F9BD14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79AFC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16C8C" w14:textId="77777777" w:rsidR="005603D9" w:rsidRPr="000A53D0" w:rsidRDefault="005603D9" w:rsidP="00E80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603D9" w:rsidRPr="006E773C" w14:paraId="6B0625E7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E172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5B24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6400F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4E02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98711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37644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1B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26B6F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4567A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6A10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7B585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53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B1BCA6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9EE9A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73C42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4F829F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52F50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597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0B2137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0D851969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07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5E3EF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2E1A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8700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AFAA7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C82B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38E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5736B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DAA58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D1BD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F1BAE2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374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BA4B46D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AA895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2F2D2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0A2893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C3516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A5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FBF6B53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2FDD3E75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84D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F1390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264E6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9FB5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4B139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3C48E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6C3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3263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E05D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1E3B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CAB67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767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BB12B7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C9B06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1228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1771D6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6E6D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FC7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BEB2C6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49732902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0F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AA71F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E3E41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1C60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7EB6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DF23AA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08A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0A49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5812D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7D35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D2A50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551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F9DD2C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A6B2F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C2FE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369519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02B44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DC7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D6A48A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2A11CA1A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1AA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7F515B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60D2B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1B63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37303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42AE6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D87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BEA4F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CC8FB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271D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C52EF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9D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CAA317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DF6CD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604D61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8535B7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6A7F27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D48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93402D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2FE85D03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136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3C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8CF71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F10E6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2F48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2B370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EB07E4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BBC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2378A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D73AD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8093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87548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A7C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DED23D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423C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E9823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2F4BC3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7A318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295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2FEB165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3D9" w:rsidRPr="006E773C" w14:paraId="5CF1E876" w14:textId="77777777" w:rsidTr="005248BF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68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7E1C1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08C9D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52955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7F79F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780D7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7D28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902DF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402CAE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FEE1C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2895F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01B0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068D2F" w14:textId="77777777" w:rsidR="005603D9" w:rsidRPr="006E773C" w:rsidRDefault="005603D9" w:rsidP="00E80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33286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5E81D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F68B88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53C8EF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B49" w14:textId="77777777" w:rsidR="005603D9" w:rsidRPr="006E773C" w:rsidRDefault="005603D9" w:rsidP="001E1B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FF3DC7" w14:textId="77777777" w:rsidR="005603D9" w:rsidRPr="006E773C" w:rsidRDefault="005603D9" w:rsidP="00E11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6FE9BB" w14:textId="77777777" w:rsidR="005603D9" w:rsidRPr="000A53D0" w:rsidRDefault="005603D9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14:paraId="2B66963C" w14:textId="77777777" w:rsidR="005603D9" w:rsidRPr="000A53D0" w:rsidRDefault="005603D9" w:rsidP="001511D9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603D9" w:rsidRPr="000A53D0" w14:paraId="65295ADB" w14:textId="77777777" w:rsidTr="00B843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379" w14:textId="77777777" w:rsidR="005603D9" w:rsidRPr="000A53D0" w:rsidRDefault="005603D9" w:rsidP="00B95867">
            <w:pPr>
              <w:numPr>
                <w:ilvl w:val="1"/>
                <w:numId w:val="6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5603D9" w:rsidRPr="000A53D0" w14:paraId="7D77C391" w14:textId="77777777" w:rsidTr="00B843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82B5" w14:textId="77777777" w:rsidR="005603D9" w:rsidRPr="000A53D0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6352" w14:textId="77777777" w:rsidR="005603D9" w:rsidRPr="000A53D0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D83" w14:textId="77777777" w:rsidR="005603D9" w:rsidRPr="000A53D0" w:rsidRDefault="005603D9" w:rsidP="001E4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5603D9" w:rsidRPr="000A53D0" w14:paraId="754CFE3D" w14:textId="77777777" w:rsidTr="00B843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968EBA" w14:textId="77777777" w:rsidR="005603D9" w:rsidRPr="000A53D0" w:rsidRDefault="005603D9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BEC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B412" w14:textId="77777777" w:rsidR="005603D9" w:rsidRPr="00273DB1" w:rsidRDefault="005603D9" w:rsidP="00D0559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61-70% zadań.</w:t>
            </w:r>
          </w:p>
        </w:tc>
      </w:tr>
      <w:tr w:rsidR="005603D9" w:rsidRPr="000A53D0" w14:paraId="65FDA20B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252FD" w14:textId="77777777" w:rsidR="005603D9" w:rsidRPr="000A53D0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BE2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8AE0" w14:textId="77777777" w:rsidR="005603D9" w:rsidRPr="00273DB1" w:rsidRDefault="005603D9" w:rsidP="00273DB1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71-80% zadań.</w:t>
            </w:r>
          </w:p>
        </w:tc>
      </w:tr>
      <w:tr w:rsidR="005603D9" w:rsidRPr="000A53D0" w14:paraId="052F9A2F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E64B3" w14:textId="77777777" w:rsidR="005603D9" w:rsidRPr="000A53D0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5A9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0E0A" w14:textId="77777777" w:rsidR="005603D9" w:rsidRPr="00273DB1" w:rsidRDefault="005603D9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81-90% zadań.</w:t>
            </w:r>
          </w:p>
        </w:tc>
      </w:tr>
      <w:tr w:rsidR="005603D9" w:rsidRPr="000A53D0" w14:paraId="3AF3D817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ABCFE" w14:textId="77777777" w:rsidR="005603D9" w:rsidRPr="000A53D0" w:rsidRDefault="005603D9" w:rsidP="0081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D6C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EE6E" w14:textId="77777777" w:rsidR="005603D9" w:rsidRPr="00273DB1" w:rsidRDefault="005603D9" w:rsidP="00E11A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91-95% zadań.</w:t>
            </w:r>
          </w:p>
        </w:tc>
      </w:tr>
      <w:tr w:rsidR="005603D9" w:rsidRPr="000A53D0" w14:paraId="2F872494" w14:textId="77777777" w:rsidTr="00B843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3F0" w14:textId="77777777" w:rsidR="005603D9" w:rsidRPr="000A53D0" w:rsidRDefault="005603D9" w:rsidP="00811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FE6" w14:textId="77777777" w:rsidR="005603D9" w:rsidRPr="000A53D0" w:rsidRDefault="005603D9" w:rsidP="00811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BFDC" w14:textId="77777777" w:rsidR="005603D9" w:rsidRPr="00273DB1" w:rsidRDefault="005603D9" w:rsidP="00D05598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Wykonanie w trakcie kolokwium 96-100% zadań.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Dodatkowo student był aktywny na zajęciach i/lub prezentował znajomość zagadnień wykraczających poza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5598">
              <w:rPr>
                <w:rFonts w:ascii="Times New Roman" w:hAnsi="Times New Roman" w:cs="Times New Roman"/>
                <w:sz w:val="18"/>
                <w:szCs w:val="18"/>
              </w:rPr>
              <w:t>obowiązkowe treści programowe.</w:t>
            </w:r>
          </w:p>
        </w:tc>
      </w:tr>
    </w:tbl>
    <w:p w14:paraId="6E930A72" w14:textId="77777777" w:rsidR="005603D9" w:rsidRPr="000A53D0" w:rsidRDefault="005603D9" w:rsidP="001511D9">
      <w:pPr>
        <w:rPr>
          <w:rFonts w:ascii="Times New Roman" w:hAnsi="Times New Roman" w:cs="Times New Roman"/>
        </w:rPr>
      </w:pPr>
    </w:p>
    <w:p w14:paraId="1A049899" w14:textId="77777777" w:rsidR="005603D9" w:rsidRPr="000A53D0" w:rsidRDefault="005603D9" w:rsidP="00B56FE2">
      <w:pPr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603D9" w:rsidRPr="000A53D0" w14:paraId="5FCEF7A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EFB0" w14:textId="77777777" w:rsidR="005603D9" w:rsidRPr="000A53D0" w:rsidRDefault="005603D9" w:rsidP="004D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F10" w14:textId="77777777" w:rsidR="005603D9" w:rsidRPr="000A53D0" w:rsidRDefault="00560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5603D9" w:rsidRPr="000A53D0" w14:paraId="5B0A48B5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E35" w14:textId="77777777" w:rsidR="005603D9" w:rsidRPr="000A53D0" w:rsidRDefault="0056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E40" w14:textId="77777777" w:rsidR="005603D9" w:rsidRPr="000A53D0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03AD4388" w14:textId="77777777" w:rsidR="005603D9" w:rsidRPr="000A53D0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990" w14:textId="77777777" w:rsidR="005603D9" w:rsidRPr="000A53D0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95272C9" w14:textId="77777777" w:rsidR="005603D9" w:rsidRPr="000A53D0" w:rsidRDefault="005603D9" w:rsidP="00852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5603D9" w:rsidRPr="000A53D0" w14:paraId="01CFEC8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430BB" w14:textId="77777777" w:rsidR="005603D9" w:rsidRPr="000A53D0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E3BC5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7B323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5603D9" w:rsidRPr="000A53D0" w14:paraId="4245C1A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D455" w14:textId="77777777" w:rsidR="005603D9" w:rsidRPr="000A53D0" w:rsidRDefault="005603D9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Udział 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zajęciach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79D3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864B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10+10e-learning</w:t>
            </w:r>
          </w:p>
        </w:tc>
      </w:tr>
      <w:tr w:rsidR="005603D9" w:rsidRPr="000A53D0" w14:paraId="5A6F5C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22749E" w14:textId="77777777" w:rsidR="005603D9" w:rsidRPr="000A53D0" w:rsidRDefault="005603D9" w:rsidP="001E1B3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E0822E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EDBB5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</w:tr>
      <w:tr w:rsidR="005603D9" w:rsidRPr="000A53D0" w14:paraId="482DDC6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8CAC" w14:textId="77777777" w:rsidR="005603D9" w:rsidRPr="000A53D0" w:rsidRDefault="005603D9" w:rsidP="00BF18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zajęć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A04B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0FD2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603D9" w:rsidRPr="000A53D0" w14:paraId="5208297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4C71" w14:textId="77777777" w:rsidR="005603D9" w:rsidRDefault="005603D9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egzaminu,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54C7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C4F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03D9" w:rsidRPr="000A53D0" w14:paraId="181C98A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D855" w14:textId="77777777" w:rsidR="005603D9" w:rsidRDefault="005603D9" w:rsidP="00AC5C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Kwerenda biblioteczna,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F266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EB66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D9" w:rsidRPr="000A53D0" w14:paraId="51498E0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19D8A0" w14:textId="77777777" w:rsidR="005603D9" w:rsidRPr="000A53D0" w:rsidRDefault="005603D9" w:rsidP="001E1B3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98394F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DB549B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5603D9" w:rsidRPr="000A53D0" w14:paraId="428F3CE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DAACF0" w14:textId="77777777" w:rsidR="005603D9" w:rsidRPr="000A53D0" w:rsidRDefault="005603D9" w:rsidP="001E1B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293979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8E98F8" w14:textId="77777777" w:rsidR="005603D9" w:rsidRPr="000A53D0" w:rsidRDefault="005603D9" w:rsidP="0084540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0C206FD1" w14:textId="77777777" w:rsidR="005603D9" w:rsidRPr="000A53D0" w:rsidRDefault="005603D9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14:paraId="536E6F1B" w14:textId="77777777" w:rsidR="005603D9" w:rsidRPr="000A53D0" w:rsidRDefault="005603D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4EA931E7" w14:textId="77777777" w:rsidR="005603D9" w:rsidRPr="000A53D0" w:rsidRDefault="005603D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4BEC559E" w14:textId="77777777" w:rsidR="005603D9" w:rsidRPr="000A53D0" w:rsidRDefault="005603D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49D5B0D" w14:textId="77777777" w:rsidR="005603D9" w:rsidRPr="000A53D0" w:rsidRDefault="005603D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3BAD497" w14:textId="77777777" w:rsidR="005603D9" w:rsidRPr="000A53D0" w:rsidRDefault="005603D9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2E33B34" w14:textId="76948C14" w:rsidR="009631C4" w:rsidRDefault="005603D9">
      <w:r>
        <w:br w:type="page"/>
      </w:r>
    </w:p>
    <w:p w14:paraId="0BB977FF" w14:textId="77777777" w:rsidR="009631C4" w:rsidRPr="000A53D0" w:rsidRDefault="009631C4" w:rsidP="008D015A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lastRenderedPageBreak/>
        <w:tab/>
      </w:r>
    </w:p>
    <w:p w14:paraId="653D1F0B" w14:textId="77777777" w:rsidR="009631C4" w:rsidRPr="000A53D0" w:rsidRDefault="009631C4" w:rsidP="008D015A">
      <w:pPr>
        <w:jc w:val="center"/>
        <w:rPr>
          <w:rFonts w:ascii="Times New Roman" w:hAnsi="Times New Roman" w:cs="Times New Roman"/>
          <w:b/>
        </w:rPr>
      </w:pPr>
      <w:r w:rsidRPr="000A53D0">
        <w:rPr>
          <w:rFonts w:ascii="Times New Roman" w:hAnsi="Times New Roman" w:cs="Times New Roman"/>
          <w:b/>
        </w:rPr>
        <w:t>KARTA PRZEDMIOTU</w:t>
      </w:r>
    </w:p>
    <w:p w14:paraId="74DCC5AE" w14:textId="77777777" w:rsidR="009631C4" w:rsidRPr="000A53D0" w:rsidRDefault="009631C4" w:rsidP="008D015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254"/>
        <w:gridCol w:w="5947"/>
      </w:tblGrid>
      <w:tr w:rsidR="009631C4" w:rsidRPr="000A53D0" w14:paraId="326A217C" w14:textId="77777777" w:rsidTr="0044051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880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F3CBD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C22">
              <w:rPr>
                <w:rFonts w:ascii="Times New Roman" w:hAnsi="Times New Roman" w:cs="Times New Roman"/>
                <w:sz w:val="18"/>
                <w:szCs w:val="18"/>
              </w:rPr>
              <w:t>0322.1FILA1.A07.PB</w:t>
            </w:r>
          </w:p>
        </w:tc>
      </w:tr>
      <w:tr w:rsidR="009631C4" w:rsidRPr="000A53D0" w14:paraId="02B7A812" w14:textId="77777777" w:rsidTr="0044051F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7195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B4F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F48CB" w14:textId="77777777" w:rsidR="009631C4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BIBLIOTECZNE</w:t>
            </w:r>
          </w:p>
          <w:p w14:paraId="6C187E71" w14:textId="77777777" w:rsidR="009631C4" w:rsidRPr="000A53D0" w:rsidRDefault="009631C4" w:rsidP="002C4A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LIBRARY TRAINING</w:t>
            </w:r>
          </w:p>
        </w:tc>
      </w:tr>
      <w:tr w:rsidR="009631C4" w:rsidRPr="000A53D0" w14:paraId="1B072753" w14:textId="77777777" w:rsidTr="0044051F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671F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D06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B15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7C5272" w14:textId="77777777" w:rsidR="009631C4" w:rsidRPr="000A53D0" w:rsidRDefault="009631C4" w:rsidP="008D015A">
      <w:pPr>
        <w:rPr>
          <w:rFonts w:ascii="Times New Roman" w:hAnsi="Times New Roman" w:cs="Times New Roman"/>
          <w:b/>
        </w:rPr>
      </w:pPr>
    </w:p>
    <w:p w14:paraId="4873E190" w14:textId="6B330B93" w:rsidR="009631C4" w:rsidRPr="009631C4" w:rsidRDefault="009631C4" w:rsidP="009631C4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C4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994"/>
      </w:tblGrid>
      <w:tr w:rsidR="009631C4" w:rsidRPr="000A53D0" w14:paraId="426498D9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EC9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66F4" w14:textId="77777777" w:rsidR="009631C4" w:rsidRPr="0094261F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angielska</w:t>
            </w:r>
          </w:p>
        </w:tc>
      </w:tr>
      <w:tr w:rsidR="009631C4" w:rsidRPr="000A53D0" w14:paraId="426C0599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07D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538" w14:textId="77777777" w:rsidR="009631C4" w:rsidRPr="0094261F" w:rsidRDefault="009631C4" w:rsidP="00942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61F">
              <w:rPr>
                <w:rFonts w:ascii="Times New Roman" w:hAnsi="Times New Roman" w:cs="Times New Roman"/>
                <w:sz w:val="18"/>
                <w:szCs w:val="18"/>
              </w:rPr>
              <w:t>Studia stacjonarna/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4261F">
              <w:rPr>
                <w:rFonts w:ascii="Times New Roman" w:hAnsi="Times New Roman" w:cs="Times New Roman"/>
                <w:sz w:val="18"/>
                <w:szCs w:val="18"/>
              </w:rPr>
              <w:t>tudia niestacjonarne</w:t>
            </w:r>
          </w:p>
        </w:tc>
      </w:tr>
      <w:tr w:rsidR="009631C4" w:rsidRPr="000A53D0" w14:paraId="1871FEFC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786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A75" w14:textId="77777777" w:rsidR="009631C4" w:rsidRPr="0094261F" w:rsidRDefault="009631C4" w:rsidP="00942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pierwszego stopnia</w:t>
            </w:r>
          </w:p>
        </w:tc>
      </w:tr>
      <w:tr w:rsidR="009631C4" w:rsidRPr="000A53D0" w14:paraId="30283E1D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346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A71" w14:textId="77777777" w:rsidR="009631C4" w:rsidRPr="0094261F" w:rsidRDefault="009631C4" w:rsidP="00942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61F"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9631C4" w:rsidRPr="000A53D0" w14:paraId="7CB5FAC5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8F1" w14:textId="77777777" w:rsidR="009631C4" w:rsidRPr="000A53D0" w:rsidRDefault="009631C4" w:rsidP="0044051F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E730" w14:textId="77777777" w:rsidR="009631C4" w:rsidRPr="000A53D0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 Jolanta Drążyk</w:t>
            </w:r>
          </w:p>
        </w:tc>
      </w:tr>
      <w:tr w:rsidR="009631C4" w:rsidRPr="004A3C22" w14:paraId="04900EF9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4BB4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736" w14:textId="77777777" w:rsidR="009631C4" w:rsidRPr="00D3731E" w:rsidRDefault="009631C4" w:rsidP="0094261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7" w:history="1">
              <w:r w:rsidRPr="00971FF3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val="en-US"/>
                </w:rPr>
                <w:t>jolanta.drazyk@ujk.edu.pl</w:t>
              </w:r>
            </w:hyperlink>
            <w:r w:rsidRPr="00D37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tel. </w:t>
            </w:r>
            <w:r w:rsidRPr="009426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41 3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49 71</w:t>
            </w:r>
            <w:r w:rsidRPr="00D37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</w:tr>
    </w:tbl>
    <w:p w14:paraId="259B1D75" w14:textId="77777777" w:rsidR="009631C4" w:rsidRPr="00D3731E" w:rsidRDefault="009631C4" w:rsidP="008D015A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4AC5D16B" w14:textId="7B147614" w:rsidR="009631C4" w:rsidRPr="009631C4" w:rsidRDefault="009631C4" w:rsidP="009631C4">
      <w:pPr>
        <w:pStyle w:val="Akapitzlist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C4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973"/>
      </w:tblGrid>
      <w:tr w:rsidR="009631C4" w:rsidRPr="000A53D0" w14:paraId="104B2E2A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D64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ECC" w14:textId="77777777" w:rsidR="009631C4" w:rsidRPr="0044051F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4051F">
              <w:rPr>
                <w:rFonts w:ascii="Times New Roman" w:hAnsi="Times New Roman" w:cs="Times New Roman"/>
                <w:sz w:val="18"/>
                <w:szCs w:val="18"/>
              </w:rPr>
              <w:t>olski</w:t>
            </w:r>
          </w:p>
        </w:tc>
      </w:tr>
      <w:tr w:rsidR="009631C4" w:rsidRPr="000A53D0" w14:paraId="2F97A22E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405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796" w14:textId="77777777" w:rsidR="009631C4" w:rsidRPr="000A53D0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14:paraId="67358CA2" w14:textId="77777777" w:rsidR="009631C4" w:rsidRPr="000A53D0" w:rsidRDefault="009631C4" w:rsidP="008D015A">
      <w:pPr>
        <w:rPr>
          <w:rFonts w:ascii="Times New Roman" w:hAnsi="Times New Roman" w:cs="Times New Roman"/>
          <w:b/>
          <w:sz w:val="18"/>
          <w:szCs w:val="18"/>
        </w:rPr>
      </w:pPr>
    </w:p>
    <w:p w14:paraId="0C611F76" w14:textId="77777777" w:rsidR="009631C4" w:rsidRPr="000A53D0" w:rsidRDefault="009631C4" w:rsidP="009631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631C4" w:rsidRPr="000A53D0" w14:paraId="65B0D124" w14:textId="77777777" w:rsidTr="0044051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7F8" w14:textId="77777777" w:rsidR="009631C4" w:rsidRPr="000A53D0" w:rsidRDefault="009631C4" w:rsidP="009631C4">
            <w:pPr>
              <w:numPr>
                <w:ilvl w:val="1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E1E" w14:textId="77777777" w:rsidR="009631C4" w:rsidRPr="000A53D0" w:rsidRDefault="009631C4" w:rsidP="0044051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</w:tr>
      <w:tr w:rsidR="009631C4" w:rsidRPr="000A53D0" w14:paraId="182CCD34" w14:textId="77777777" w:rsidTr="0044051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D6A" w14:textId="77777777" w:rsidR="009631C4" w:rsidRPr="000A53D0" w:rsidRDefault="009631C4" w:rsidP="009631C4">
            <w:pPr>
              <w:numPr>
                <w:ilvl w:val="1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574" w14:textId="77777777" w:rsidR="009631C4" w:rsidRPr="0044051F" w:rsidRDefault="009631C4" w:rsidP="0044051F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44051F">
              <w:rPr>
                <w:iCs/>
                <w:sz w:val="18"/>
                <w:szCs w:val="18"/>
              </w:rPr>
              <w:t>Zajęcia w pomieszczeniach Biblioteki Uniwersyteckiej UJK</w:t>
            </w:r>
          </w:p>
        </w:tc>
      </w:tr>
      <w:tr w:rsidR="009631C4" w:rsidRPr="000A53D0" w14:paraId="0586D596" w14:textId="77777777" w:rsidTr="0044051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353" w14:textId="77777777" w:rsidR="009631C4" w:rsidRPr="000A53D0" w:rsidRDefault="009631C4" w:rsidP="009631C4">
            <w:pPr>
              <w:numPr>
                <w:ilvl w:val="1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9CD" w14:textId="77777777" w:rsidR="009631C4" w:rsidRPr="000A53D0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Zaliczenie (bez oceny)</w:t>
            </w:r>
          </w:p>
        </w:tc>
      </w:tr>
      <w:tr w:rsidR="009631C4" w:rsidRPr="000A53D0" w14:paraId="2AAA4BF9" w14:textId="77777777" w:rsidTr="0044051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590" w14:textId="77777777" w:rsidR="009631C4" w:rsidRPr="000A53D0" w:rsidRDefault="009631C4" w:rsidP="009631C4">
            <w:pPr>
              <w:numPr>
                <w:ilvl w:val="1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662" w14:textId="77777777" w:rsidR="009631C4" w:rsidRPr="000A53D0" w:rsidRDefault="009631C4" w:rsidP="0044051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z prezentacją multimedialną i oprowadzaniem studentów po gmachu Biblioteki Uniwersyteckiej; ćwiczenia praktyczne w wyszukiwaniu literatury w katalogu elektronicznym oraz w strefie wolnego dostępu.</w:t>
            </w:r>
          </w:p>
        </w:tc>
      </w:tr>
      <w:tr w:rsidR="009631C4" w:rsidRPr="000A53D0" w14:paraId="01CF2F83" w14:textId="77777777" w:rsidTr="0044051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85C" w14:textId="77777777" w:rsidR="009631C4" w:rsidRPr="000A53D0" w:rsidRDefault="009631C4" w:rsidP="009631C4">
            <w:pPr>
              <w:numPr>
                <w:ilvl w:val="1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783" w14:textId="77777777" w:rsidR="009631C4" w:rsidRPr="000A53D0" w:rsidRDefault="009631C4" w:rsidP="0044051F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7DA42" w14:textId="77777777" w:rsidR="009631C4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Biblioteka Uniwersytecka w Kielcach. Informator [oprac. J. Drążyk, K.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Wicha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], Kielce 2015.</w:t>
            </w:r>
          </w:p>
          <w:p w14:paraId="4BACDC42" w14:textId="77777777" w:rsidR="009631C4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Regulamin udostępniania i korzystania ze zbiorów Biblioteki Uniwersyteckiej UJK                 w Kielcach wraz z załącznikami.</w:t>
            </w:r>
          </w:p>
          <w:p w14:paraId="418AB85A" w14:textId="77777777" w:rsidR="009631C4" w:rsidRPr="008577C9" w:rsidRDefault="009631C4" w:rsidP="004405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Strona internetowa Biblioteki Uniwersyteckiej: </w:t>
            </w:r>
            <w:hyperlink r:id="rId18" w:history="1">
              <w:r w:rsidRPr="00AE138B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www.buk.ujk.edu.pl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9631C4" w:rsidRPr="000A53D0" w14:paraId="3D6F77A1" w14:textId="77777777" w:rsidTr="0044051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6DC4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C06" w14:textId="77777777" w:rsidR="009631C4" w:rsidRPr="000A53D0" w:rsidRDefault="009631C4" w:rsidP="0044051F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5E8" w14:textId="77777777" w:rsidR="009631C4" w:rsidRPr="000A53D0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</w:tbl>
    <w:p w14:paraId="784D26DD" w14:textId="77777777" w:rsidR="009631C4" w:rsidRPr="000A53D0" w:rsidRDefault="009631C4" w:rsidP="008D015A">
      <w:pPr>
        <w:rPr>
          <w:rFonts w:ascii="Times New Roman" w:hAnsi="Times New Roman" w:cs="Times New Roman"/>
          <w:b/>
          <w:sz w:val="18"/>
          <w:szCs w:val="18"/>
        </w:rPr>
      </w:pPr>
    </w:p>
    <w:p w14:paraId="42D8E226" w14:textId="77777777" w:rsidR="009631C4" w:rsidRPr="000A53D0" w:rsidRDefault="009631C4" w:rsidP="009631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631C4" w:rsidRPr="000A53D0" w14:paraId="71B82DC0" w14:textId="77777777" w:rsidTr="0044051F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89B02" w14:textId="77777777" w:rsidR="009631C4" w:rsidRPr="0094261F" w:rsidRDefault="009631C4" w:rsidP="009631C4">
            <w:pPr>
              <w:numPr>
                <w:ilvl w:val="1"/>
                <w:numId w:val="54"/>
              </w:numPr>
              <w:spacing w:after="0" w:line="240" w:lineRule="auto"/>
              <w:ind w:left="4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94261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690F4EFA" w14:textId="77777777" w:rsidR="009631C4" w:rsidRPr="0044051F" w:rsidRDefault="009631C4" w:rsidP="0044051F">
            <w:pPr>
              <w:spacing w:before="120" w:after="120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94261F">
              <w:rPr>
                <w:rFonts w:ascii="Times New Roman" w:hAnsi="Times New Roman" w:cs="Times New Roman"/>
                <w:sz w:val="18"/>
                <w:szCs w:val="18"/>
              </w:rPr>
              <w:t>Celem</w:t>
            </w:r>
            <w:r w:rsidRPr="0044051F">
              <w:rPr>
                <w:rFonts w:ascii="Times New Roman" w:hAnsi="Times New Roman" w:cs="Times New Roman"/>
                <w:sz w:val="18"/>
                <w:szCs w:val="18"/>
              </w:rPr>
              <w:t xml:space="preserve"> szkolenia jest przygotowanie studentów do efektywnego korzystania z systemu biblioteczno-informacyjnego Biblioteki Uniwersyteckiej UJK</w:t>
            </w:r>
          </w:p>
          <w:p w14:paraId="0B55AFF4" w14:textId="77777777" w:rsidR="009631C4" w:rsidRPr="003206B5" w:rsidRDefault="009631C4" w:rsidP="00D20EE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C1. Dostarczenie studentom podstawowej wiedzy dotyczącej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organizacji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zasad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funkcjonowania Biblioteki Uniwersyteckiej.</w:t>
            </w:r>
          </w:p>
          <w:p w14:paraId="714BE307" w14:textId="77777777" w:rsidR="009631C4" w:rsidRPr="003206B5" w:rsidRDefault="009631C4" w:rsidP="00D20EE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C2. Zapoznanie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studentów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 z podstawow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 terminologią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z zakresu bibliologii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z procedurami bibliotecznymi, z zasadami udostępniania i korzystania ze zbiorów tradycyjnych, elektronicznych oraz usług BU.</w:t>
            </w:r>
          </w:p>
          <w:p w14:paraId="07517703" w14:textId="77777777" w:rsidR="009631C4" w:rsidRDefault="009631C4" w:rsidP="00D20EE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206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C3. Przygotowanie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studentów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szybkiego i trafnego wyszukiwania potrzebnej do studiowania literatury i informacji – zapoznanie          z systemem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Aleph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umożliwiającym wyszukiwanie i zamawianie zbiorów bibliotecznych.</w:t>
            </w:r>
          </w:p>
          <w:p w14:paraId="5B4F5E1E" w14:textId="77777777" w:rsidR="009631C4" w:rsidRPr="000A53D0" w:rsidRDefault="009631C4" w:rsidP="00D20EE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C4. Opanowanie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 umiejętności praktycznych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potrzebnych do wyszukiwania i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zamawiania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książek i czasopism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w katalogu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elektronicznym oraz wyszukiwania literatury w strefach wolnego dostępu do księgozbioru.</w:t>
            </w:r>
          </w:p>
          <w:p w14:paraId="0EDA8F4D" w14:textId="77777777" w:rsidR="009631C4" w:rsidRPr="000A53D0" w:rsidRDefault="009631C4" w:rsidP="004405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1C4" w:rsidRPr="000A53D0" w14:paraId="542D1B13" w14:textId="77777777" w:rsidTr="0044051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21B" w14:textId="77777777" w:rsidR="009631C4" w:rsidRPr="00256512" w:rsidRDefault="009631C4" w:rsidP="009631C4">
            <w:pPr>
              <w:numPr>
                <w:ilvl w:val="1"/>
                <w:numId w:val="54"/>
              </w:numPr>
              <w:spacing w:after="0" w:line="240" w:lineRule="auto"/>
              <w:ind w:left="4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E1D9A40" w14:textId="77777777" w:rsidR="009631C4" w:rsidRPr="0056779D" w:rsidRDefault="009631C4" w:rsidP="0044051F">
            <w:pPr>
              <w:ind w:left="49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0B37E4A" w14:textId="77777777" w:rsidR="009631C4" w:rsidRPr="00401FD4" w:rsidRDefault="009631C4" w:rsidP="00D20EE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01FD4">
              <w:rPr>
                <w:rFonts w:ascii="Times New Roman" w:hAnsi="Times New Roman" w:cs="Times New Roman"/>
                <w:sz w:val="18"/>
                <w:szCs w:val="18"/>
              </w:rPr>
              <w:t xml:space="preserve">Podstawowe informacje o organizacji i funkcjonowaniu Biblioteki Uniwersyteckiej. </w:t>
            </w:r>
          </w:p>
          <w:p w14:paraId="1100AC3C" w14:textId="77777777" w:rsidR="009631C4" w:rsidRPr="00401FD4" w:rsidRDefault="009631C4" w:rsidP="00D20EE3">
            <w:pPr>
              <w:spacing w:after="40"/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Witryna internetowa BU jako podstawowe źródło informacji o Bibliotece i jej zasobach.</w:t>
            </w:r>
          </w:p>
          <w:p w14:paraId="61DC3AFC" w14:textId="77777777" w:rsidR="009631C4" w:rsidRDefault="009631C4" w:rsidP="00D20EE3">
            <w:pPr>
              <w:spacing w:after="40"/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Rodzaje i charakterystyka zbiorów bibliotecznych: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tradycyjne, elektroniczne (e-źródła).</w:t>
            </w:r>
          </w:p>
          <w:p w14:paraId="58CFB06F" w14:textId="77777777" w:rsidR="009631C4" w:rsidRDefault="009631C4" w:rsidP="00D20EE3">
            <w:pPr>
              <w:spacing w:after="40"/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 Katalogi biblioteczne źródłem informacji o zbiorach.</w:t>
            </w:r>
          </w:p>
          <w:p w14:paraId="32B078D4" w14:textId="77777777" w:rsidR="009631C4" w:rsidRDefault="009631C4" w:rsidP="00D20EE3">
            <w:pPr>
              <w:spacing w:after="40"/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 Z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asad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 korzy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stania z różnego rodzaju  zbiorów i usług BU ze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szczególnym uwzględnieniem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regulaminu udostępniania zbiorów, prawa autorskiego.</w:t>
            </w:r>
          </w:p>
          <w:p w14:paraId="37182313" w14:textId="77777777" w:rsidR="009631C4" w:rsidRDefault="009631C4" w:rsidP="00D20EE3">
            <w:pPr>
              <w:spacing w:after="40"/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 P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rocedur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biblioteczne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 związan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 z zapisem do BU.</w:t>
            </w:r>
          </w:p>
          <w:p w14:paraId="34066360" w14:textId="77777777" w:rsidR="009631C4" w:rsidRDefault="009631C4" w:rsidP="00D20EE3">
            <w:pPr>
              <w:spacing w:after="40"/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Praktyczne wyszukiwanie i zamawianie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kreślonych publikacji w katalogu </w:t>
            </w:r>
            <w:r w:rsidRPr="003206B5">
              <w:rPr>
                <w:rFonts w:ascii="Times New Roman" w:hAnsi="Times New Roman" w:cs="Times New Roman"/>
                <w:sz w:val="18"/>
                <w:szCs w:val="18"/>
              </w:rPr>
              <w:t xml:space="preserve">elektronicznym prowadzonym w systemie </w:t>
            </w:r>
            <w:proofErr w:type="spellStart"/>
            <w:r w:rsidRPr="003206B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leph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1F1AAF" w14:textId="77777777" w:rsidR="009631C4" w:rsidRDefault="009631C4" w:rsidP="00D20EE3">
            <w:pPr>
              <w:spacing w:after="40"/>
              <w:ind w:left="498" w:hanging="4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 Zwiedzanie gmachu biblioteki: zasady  korzystania z literatury w strefach wolnego dostępu, praktyczne wyszukiwanie książek                         i czasopism w strefach wolnego dostępu; udostępnianie zbiorów w czytelniach, obsługa urządzeń samoobsługowych umożliwiających wypożyczenia i zwroty książek.</w:t>
            </w:r>
          </w:p>
          <w:p w14:paraId="684FB058" w14:textId="77777777" w:rsidR="009631C4" w:rsidRPr="000A53D0" w:rsidRDefault="009631C4" w:rsidP="0044051F">
            <w:pPr>
              <w:ind w:left="498" w:hanging="49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61749273" w14:textId="77777777" w:rsidR="009631C4" w:rsidRDefault="009631C4" w:rsidP="008D015A">
      <w:pPr>
        <w:rPr>
          <w:rFonts w:ascii="Times New Roman" w:hAnsi="Times New Roman" w:cs="Times New Roman"/>
          <w:b/>
          <w:sz w:val="18"/>
          <w:szCs w:val="18"/>
        </w:rPr>
      </w:pPr>
    </w:p>
    <w:p w14:paraId="50232ADB" w14:textId="77777777" w:rsidR="009631C4" w:rsidRDefault="009631C4" w:rsidP="008D015A">
      <w:pPr>
        <w:rPr>
          <w:rFonts w:ascii="Times New Roman" w:hAnsi="Times New Roman" w:cs="Times New Roman"/>
          <w:b/>
          <w:sz w:val="18"/>
          <w:szCs w:val="18"/>
        </w:rPr>
      </w:pPr>
    </w:p>
    <w:p w14:paraId="702FEEAB" w14:textId="77777777" w:rsidR="009631C4" w:rsidRDefault="009631C4" w:rsidP="008D015A">
      <w:pPr>
        <w:rPr>
          <w:rFonts w:ascii="Times New Roman" w:hAnsi="Times New Roman" w:cs="Times New Roman"/>
          <w:b/>
          <w:sz w:val="18"/>
          <w:szCs w:val="18"/>
        </w:rPr>
      </w:pPr>
    </w:p>
    <w:p w14:paraId="79E41186" w14:textId="77777777" w:rsidR="009631C4" w:rsidRPr="0056779D" w:rsidRDefault="009631C4" w:rsidP="009631C4">
      <w:pPr>
        <w:pStyle w:val="Akapitzlist"/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779D"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443"/>
        <w:gridCol w:w="1629"/>
      </w:tblGrid>
      <w:tr w:rsidR="009631C4" w:rsidRPr="000A53D0" w14:paraId="6DC2CFEF" w14:textId="77777777" w:rsidTr="0044051F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81482D" w14:textId="77777777" w:rsidR="009631C4" w:rsidRPr="000A53D0" w:rsidRDefault="009631C4" w:rsidP="00440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C1FD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001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9631C4" w:rsidRPr="000A53D0" w14:paraId="2C32B6BE" w14:textId="77777777" w:rsidTr="004405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167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9631C4" w:rsidRPr="000A53D0" w14:paraId="7515D785" w14:textId="77777777" w:rsidTr="0044051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733" w14:textId="77777777" w:rsidR="009631C4" w:rsidRPr="00801397" w:rsidRDefault="009631C4" w:rsidP="00857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0A5" w14:textId="77777777" w:rsidR="009631C4" w:rsidRPr="006B524F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 podstawową wiedzę dotyczącą funkcjonowania BU oraz zna zasady korzystania z systemu biblioteczno-informacyjnego (zbiorów i usług BU) z zachowaniem zasad ochrony praw autorskich.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F780" w14:textId="77777777" w:rsidR="009631C4" w:rsidRPr="00266051" w:rsidRDefault="009631C4" w:rsidP="00B02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FILA1A_W0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20BADC2" w14:textId="77777777" w:rsidR="009631C4" w:rsidRPr="00801397" w:rsidRDefault="009631C4" w:rsidP="0044051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9631C4" w:rsidRPr="000A53D0" w14:paraId="29D6EF76" w14:textId="77777777" w:rsidTr="0044051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06AB" w14:textId="77777777" w:rsidR="009631C4" w:rsidRPr="000A53D0" w:rsidRDefault="009631C4" w:rsidP="0085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9FA" w14:textId="77777777" w:rsidR="009631C4" w:rsidRPr="000A53D0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metody, narzędzia i techniki pozyskiwania danych na podstawie katalogów bibliotecznych.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F54" w14:textId="77777777" w:rsidR="009631C4" w:rsidRPr="00266051" w:rsidRDefault="009631C4" w:rsidP="00B02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FILA1A_W0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D10D563" w14:textId="77777777" w:rsidR="009631C4" w:rsidRPr="00801397" w:rsidRDefault="009631C4" w:rsidP="0044051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9631C4" w:rsidRPr="000A53D0" w14:paraId="5664C345" w14:textId="77777777" w:rsidTr="004405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A0F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9631C4" w:rsidRPr="000A53D0" w14:paraId="6E115D4D" w14:textId="77777777" w:rsidTr="0044051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564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89AD" w14:textId="77777777" w:rsidR="009631C4" w:rsidRPr="000A53D0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 praktyczną umiejętność do samodzielnego, efektywnego korzystania ze zbiorów tradycyjnych, elektronicznych oraz usług BU.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7E7F" w14:textId="77777777" w:rsidR="009631C4" w:rsidRPr="00266051" w:rsidRDefault="009631C4" w:rsidP="002A6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051">
              <w:rPr>
                <w:rFonts w:ascii="Times New Roman" w:hAnsi="Times New Roman" w:cs="Times New Roman"/>
                <w:sz w:val="18"/>
                <w:szCs w:val="18"/>
              </w:rPr>
              <w:t>FILIA1A_U03</w:t>
            </w:r>
          </w:p>
          <w:p w14:paraId="6F74C75E" w14:textId="77777777" w:rsidR="009631C4" w:rsidRPr="000B7D6D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C4" w:rsidRPr="000A53D0" w14:paraId="507837F3" w14:textId="77777777" w:rsidTr="0044051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26D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863" w14:textId="77777777" w:rsidR="009631C4" w:rsidRPr="000A53D0" w:rsidRDefault="009631C4" w:rsidP="00D82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 podstawowe umiejętności w wyszukiwaniu i w docieraniu do literatury i różnych źródeł informacji</w:t>
            </w:r>
            <w:r w:rsidRPr="008829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niezbędnych zarówno  podczas toku studiów, jak </w:t>
            </w:r>
            <w:r w:rsidRPr="008829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 doskonalenia zawodowego.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12C" w14:textId="77777777" w:rsidR="009631C4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_U06</w:t>
            </w:r>
          </w:p>
          <w:p w14:paraId="4E954B57" w14:textId="77777777" w:rsidR="009631C4" w:rsidRPr="00AB687B" w:rsidRDefault="009631C4" w:rsidP="0044051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9631C4" w:rsidRPr="000A53D0" w14:paraId="43947901" w14:textId="77777777" w:rsidTr="004405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F9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9631C4" w:rsidRPr="000A53D0" w14:paraId="27FF0BB1" w14:textId="77777777" w:rsidTr="0044051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206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EAB" w14:textId="77777777" w:rsidR="009631C4" w:rsidRPr="000A53D0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DBD">
              <w:rPr>
                <w:rFonts w:ascii="Times New Roman" w:hAnsi="Times New Roman" w:cs="Times New Roman"/>
                <w:sz w:val="18"/>
                <w:szCs w:val="18"/>
              </w:rPr>
              <w:t>Ma podstawowe kompetencje niezbędne do zdobywania wiedzy, systematycznego doskonalenia jakości własnej pracy poprzez m.in. korzystanie z najnowszej literatury, naukowych baz danych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oferowanych przez BU.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2B2" w14:textId="77777777" w:rsidR="009631C4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871B5" w14:textId="77777777" w:rsidR="009631C4" w:rsidRPr="006A0CCE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631C4" w:rsidRPr="000A53D0" w14:paraId="0ADD87CC" w14:textId="77777777" w:rsidTr="0044051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E18" w14:textId="77777777" w:rsidR="009631C4" w:rsidRDefault="009631C4" w:rsidP="0044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2C9" w14:textId="77777777" w:rsidR="009631C4" w:rsidRPr="00013772" w:rsidRDefault="009631C4" w:rsidP="004405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Rozumie potrzebę uczenia się przez całe życie, w tym doskonalenia i uzupełniania nabytej wiedzy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Pr="00013772">
              <w:rPr>
                <w:rFonts w:ascii="Times New Roman" w:eastAsia="Times New Roman" w:hAnsi="Times New Roman" w:cs="Times New Roman"/>
                <w:sz w:val="18"/>
                <w:szCs w:val="18"/>
              </w:rPr>
              <w:t>i umiejętności, wspartego stałym korzystaniem z zasobów bibliotecznych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4ADC6A6E" w14:textId="77777777" w:rsidR="009631C4" w:rsidRPr="00301DBD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DC2" w14:textId="77777777" w:rsidR="009631C4" w:rsidRDefault="009631C4" w:rsidP="00B027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CDF40" w14:textId="77777777" w:rsidR="009631C4" w:rsidRDefault="009631C4" w:rsidP="00B02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FILA1A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F92A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6FAF6603" w14:textId="77777777" w:rsidR="009631C4" w:rsidRDefault="009631C4" w:rsidP="0056779D">
      <w:pPr>
        <w:tabs>
          <w:tab w:val="left" w:pos="426"/>
        </w:tabs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36E9772D" w14:textId="268F8E5C" w:rsidR="009631C4" w:rsidRPr="009631C4" w:rsidRDefault="009631C4" w:rsidP="009631C4">
      <w:pPr>
        <w:pStyle w:val="Akapitzlist"/>
        <w:numPr>
          <w:ilvl w:val="0"/>
          <w:numId w:val="6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1C4">
        <w:rPr>
          <w:rFonts w:ascii="Times New Roman" w:hAnsi="Times New Roman" w:cs="Times New Roman"/>
          <w:b/>
          <w:sz w:val="20"/>
          <w:szCs w:val="20"/>
        </w:rPr>
        <w:t xml:space="preserve">Sposoby weryfikacji osiągnięcia przedmiotowych efektów uczenia się </w:t>
      </w:r>
    </w:p>
    <w:p w14:paraId="358DDD61" w14:textId="77777777" w:rsidR="009631C4" w:rsidRPr="0094261F" w:rsidRDefault="009631C4" w:rsidP="0056779D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94261F">
        <w:rPr>
          <w:rFonts w:ascii="Times New Roman" w:hAnsi="Times New Roman" w:cs="Times New Roman"/>
          <w:sz w:val="18"/>
          <w:szCs w:val="18"/>
        </w:rPr>
        <w:t>Test online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E729886" w14:textId="77777777" w:rsidR="009631C4" w:rsidRPr="0094261F" w:rsidRDefault="009631C4" w:rsidP="008D015A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9631C4" w:rsidRPr="000A53D0" w14:paraId="400A771D" w14:textId="77777777" w:rsidTr="004405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EB1" w14:textId="5EDFF0A7" w:rsidR="009631C4" w:rsidRPr="009631C4" w:rsidRDefault="009631C4" w:rsidP="009631C4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1C4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9631C4" w:rsidRPr="000A53D0" w14:paraId="4AEE42A8" w14:textId="77777777" w:rsidTr="0044051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7311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43B8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BD16" w14:textId="77777777" w:rsidR="009631C4" w:rsidRPr="0056779D" w:rsidRDefault="009631C4" w:rsidP="0044051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17EDA1" w14:textId="77777777" w:rsidR="009631C4" w:rsidRPr="0056779D" w:rsidRDefault="009631C4" w:rsidP="004405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79D">
              <w:rPr>
                <w:rFonts w:ascii="Times New Roman" w:hAnsi="Times New Roman" w:cs="Times New Roman"/>
                <w:sz w:val="18"/>
                <w:szCs w:val="18"/>
              </w:rPr>
              <w:t>Warunkiem otrzymania zaliczenia ze szkolenia bibliotecznego jest:</w:t>
            </w:r>
          </w:p>
          <w:p w14:paraId="5003FE0C" w14:textId="77777777" w:rsidR="009631C4" w:rsidRPr="0056779D" w:rsidRDefault="009631C4" w:rsidP="009631C4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79D">
              <w:rPr>
                <w:rFonts w:ascii="Times New Roman" w:hAnsi="Times New Roman" w:cs="Times New Roman"/>
                <w:sz w:val="18"/>
                <w:szCs w:val="18"/>
              </w:rPr>
              <w:t xml:space="preserve">uczestniczenie w obowiązkowych zajęciach ze szkolenia bibliotecznego w wymiarze dwóch godzin dydaktycznych, organizowanych przez Bibliotekę Uniwersytecką;                   </w:t>
            </w:r>
          </w:p>
          <w:p w14:paraId="4435F3EB" w14:textId="77777777" w:rsidR="009631C4" w:rsidRPr="0056779D" w:rsidRDefault="009631C4" w:rsidP="009631C4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79D">
              <w:rPr>
                <w:rFonts w:ascii="Times New Roman" w:hAnsi="Times New Roman" w:cs="Times New Roman"/>
                <w:sz w:val="18"/>
                <w:szCs w:val="18"/>
              </w:rPr>
              <w:t xml:space="preserve">zaliczenie online testu </w:t>
            </w:r>
            <w:r w:rsidRPr="0056779D">
              <w:rPr>
                <w:rFonts w:ascii="Times New Roman" w:eastAsia="Times New Roman" w:hAnsi="Times New Roman" w:cs="Times New Roman"/>
                <w:sz w:val="18"/>
                <w:szCs w:val="18"/>
              </w:rPr>
              <w:t>sprawdzającego nabyte wiadomości</w:t>
            </w:r>
            <w:r w:rsidRPr="0056779D">
              <w:rPr>
                <w:rFonts w:ascii="Times New Roman" w:hAnsi="Times New Roman" w:cs="Times New Roman"/>
                <w:sz w:val="18"/>
                <w:szCs w:val="18"/>
              </w:rPr>
              <w:t xml:space="preserve"> (zaliczenie testu  następuje po udzieleniu minimum 70% prawidłowych odpowiedzi).</w:t>
            </w:r>
          </w:p>
          <w:p w14:paraId="64DB44E0" w14:textId="77777777" w:rsidR="009631C4" w:rsidRPr="000A53D0" w:rsidRDefault="009631C4" w:rsidP="005677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17FF57B" w14:textId="77777777" w:rsidR="009631C4" w:rsidRDefault="009631C4" w:rsidP="0056779D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4F95058" w14:textId="77777777" w:rsidR="009631C4" w:rsidRPr="000A53D0" w:rsidRDefault="009631C4" w:rsidP="009631C4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3D0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631C4" w:rsidRPr="000A53D0" w14:paraId="0E0EDDAC" w14:textId="77777777" w:rsidTr="0044051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FF95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924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9631C4" w:rsidRPr="000A53D0" w14:paraId="552ECA92" w14:textId="77777777" w:rsidTr="0044051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CDAC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68C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EE66475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745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55BD2B31" w14:textId="77777777" w:rsidR="009631C4" w:rsidRPr="000A53D0" w:rsidRDefault="009631C4" w:rsidP="00D20EE3">
            <w:pPr>
              <w:ind w:righ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iestacjonarne</w:t>
            </w:r>
          </w:p>
        </w:tc>
      </w:tr>
      <w:tr w:rsidR="009631C4" w:rsidRPr="000A53D0" w14:paraId="2F1A7BB3" w14:textId="77777777" w:rsidTr="004405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E1FB9" w14:textId="77777777" w:rsidR="009631C4" w:rsidRPr="000A53D0" w:rsidRDefault="009631C4" w:rsidP="0044051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3F07F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E0E61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9631C4" w:rsidRPr="000A53D0" w14:paraId="3025A5F1" w14:textId="77777777" w:rsidTr="004405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616A" w14:textId="77777777" w:rsidR="009631C4" w:rsidRPr="000A53D0" w:rsidRDefault="009631C4" w:rsidP="0057444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DBC0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3017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31C4" w:rsidRPr="000A53D0" w14:paraId="3C813500" w14:textId="77777777" w:rsidTr="004405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5BE23F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03609A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9DEC5A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9631C4" w:rsidRPr="000A53D0" w14:paraId="4ACC8D48" w14:textId="77777777" w:rsidTr="004405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DB27F4" w14:textId="77777777" w:rsidR="009631C4" w:rsidRPr="000A53D0" w:rsidRDefault="009631C4" w:rsidP="004405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88525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38BD8C" w14:textId="77777777" w:rsidR="009631C4" w:rsidRPr="000A53D0" w:rsidRDefault="009631C4" w:rsidP="004405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</w:tbl>
    <w:p w14:paraId="2454F2E0" w14:textId="77777777" w:rsidR="009631C4" w:rsidRDefault="009631C4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9F64E8B" w14:textId="77777777" w:rsidR="009631C4" w:rsidRPr="000A53D0" w:rsidRDefault="009631C4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29301C2A" w14:textId="77777777" w:rsidR="009631C4" w:rsidRPr="000A53D0" w:rsidRDefault="009631C4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5B53FCA" w14:textId="77777777" w:rsidR="009631C4" w:rsidRPr="000A53D0" w:rsidRDefault="009631C4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55CFBA2" w14:textId="77777777" w:rsidR="009631C4" w:rsidRPr="000A53D0" w:rsidRDefault="009631C4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B2E21C2" w14:textId="77777777" w:rsidR="009631C4" w:rsidRPr="000A53D0" w:rsidRDefault="009631C4" w:rsidP="008D015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</w:t>
      </w:r>
      <w:r>
        <w:rPr>
          <w:i/>
          <w:sz w:val="16"/>
          <w:szCs w:val="16"/>
        </w:rPr>
        <w:t xml:space="preserve">     </w:t>
      </w:r>
      <w:r w:rsidRPr="000A53D0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p w14:paraId="13D1FA41" w14:textId="77777777" w:rsidR="009631C4" w:rsidRDefault="009631C4" w:rsidP="008D015A">
      <w:pPr>
        <w:rPr>
          <w:rFonts w:ascii="Times New Roman" w:eastAsia="Times New Roman" w:hAnsi="Times New Roman" w:cs="Times New Roman"/>
        </w:rPr>
      </w:pPr>
    </w:p>
    <w:p w14:paraId="797A3CDE" w14:textId="77777777" w:rsidR="009631C4" w:rsidRDefault="009631C4" w:rsidP="008D015A">
      <w:pPr>
        <w:rPr>
          <w:rFonts w:ascii="Times New Roman" w:eastAsia="Times New Roman" w:hAnsi="Times New Roman" w:cs="Times New Roman"/>
        </w:rPr>
      </w:pPr>
    </w:p>
    <w:p w14:paraId="617E05C2" w14:textId="77777777" w:rsidR="009631C4" w:rsidRDefault="009631C4" w:rsidP="008D015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C00000"/>
        </w:rPr>
      </w:pPr>
    </w:p>
    <w:p w14:paraId="3AAFE015" w14:textId="77777777" w:rsidR="009631C4" w:rsidRDefault="009631C4"/>
    <w:p w14:paraId="2C4C71E0" w14:textId="77777777" w:rsidR="009631C4" w:rsidRDefault="009631C4"/>
    <w:p w14:paraId="19D47B74" w14:textId="77777777" w:rsidR="00CD461A" w:rsidRPr="00FF1829" w:rsidRDefault="009631C4" w:rsidP="001511D9">
      <w:pPr>
        <w:jc w:val="center"/>
        <w:rPr>
          <w:rFonts w:cstheme="minorHAnsi"/>
          <w:b/>
        </w:rPr>
      </w:pPr>
      <w:r w:rsidRPr="009631C4">
        <w:br w:type="page"/>
      </w:r>
      <w:r w:rsidR="00CD461A" w:rsidRPr="00FF1829">
        <w:rPr>
          <w:rFonts w:cstheme="minorHAnsi"/>
          <w:b/>
        </w:rPr>
        <w:lastRenderedPageBreak/>
        <w:t>KARTA PRZEDMIOTU</w:t>
      </w:r>
    </w:p>
    <w:p w14:paraId="0790BDC4" w14:textId="77777777" w:rsidR="00CD461A" w:rsidRPr="00FF1829" w:rsidRDefault="00CD461A" w:rsidP="001511D9">
      <w:pPr>
        <w:jc w:val="center"/>
        <w:rPr>
          <w:rFonts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260"/>
        <w:gridCol w:w="5934"/>
      </w:tblGrid>
      <w:tr w:rsidR="00CD461A" w:rsidRPr="00FF1829" w14:paraId="1E0FD819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EE7" w14:textId="77777777" w:rsidR="00CD461A" w:rsidRPr="00FF1829" w:rsidRDefault="00CD461A">
            <w:pPr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EB9F0" w14:textId="77777777" w:rsidR="00CD461A" w:rsidRPr="00FF1829" w:rsidRDefault="00CD461A" w:rsidP="001E1B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36238">
              <w:rPr>
                <w:rFonts w:cstheme="minorHAnsi"/>
                <w:b/>
                <w:bCs/>
                <w:sz w:val="18"/>
                <w:szCs w:val="18"/>
              </w:rPr>
              <w:t>0231.1FILA1.A06.BHP</w:t>
            </w:r>
          </w:p>
        </w:tc>
      </w:tr>
      <w:tr w:rsidR="00CD461A" w:rsidRPr="00FF1829" w14:paraId="798277D5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FB7D" w14:textId="77777777" w:rsidR="00CD461A" w:rsidRPr="00FF1829" w:rsidRDefault="00CD461A" w:rsidP="00B54E9B">
            <w:pPr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Nazwa przedmiotu w języku</w:t>
            </w:r>
            <w:r w:rsidRPr="00FF182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464" w14:textId="77777777" w:rsidR="00CD461A" w:rsidRPr="00FF1829" w:rsidRDefault="00CD46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1829">
              <w:rPr>
                <w:rFonts w:cstheme="minorHAnsi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BC571" w14:textId="77777777" w:rsidR="00CD461A" w:rsidRPr="00FF1829" w:rsidRDefault="00CD461A" w:rsidP="00F50DB2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F1829">
              <w:rPr>
                <w:rFonts w:cstheme="minorHAnsi"/>
                <w:b/>
                <w:i/>
                <w:sz w:val="20"/>
                <w:szCs w:val="20"/>
              </w:rPr>
              <w:t>Bezpieczeństwo i higiena</w:t>
            </w:r>
          </w:p>
          <w:p w14:paraId="2B125638" w14:textId="77777777" w:rsidR="00CD461A" w:rsidRPr="00FF1829" w:rsidRDefault="00CD461A" w:rsidP="00F50DB2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FF1829"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  <w:t xml:space="preserve">Health and Safety </w:t>
            </w:r>
          </w:p>
        </w:tc>
      </w:tr>
      <w:tr w:rsidR="00CD461A" w:rsidRPr="00FF1829" w14:paraId="58C1CEAA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3040" w14:textId="77777777" w:rsidR="00CD461A" w:rsidRPr="00FF1829" w:rsidRDefault="00CD461A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31F" w14:textId="77777777" w:rsidR="00CD461A" w:rsidRPr="00FF1829" w:rsidRDefault="00CD46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1829">
              <w:rPr>
                <w:rFonts w:cstheme="minorHAnsi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4C1" w14:textId="77777777" w:rsidR="00CD461A" w:rsidRPr="00FF1829" w:rsidRDefault="00CD461A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E224805" w14:textId="77777777" w:rsidR="00CD461A" w:rsidRPr="00FF1829" w:rsidRDefault="00CD461A" w:rsidP="001511D9">
      <w:pPr>
        <w:rPr>
          <w:rFonts w:cstheme="minorHAnsi"/>
          <w:b/>
        </w:rPr>
      </w:pPr>
    </w:p>
    <w:p w14:paraId="2431AFC0" w14:textId="77777777" w:rsidR="00CD461A" w:rsidRPr="00FF1829" w:rsidRDefault="00CD461A" w:rsidP="00CD461A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F1829">
        <w:rPr>
          <w:rFonts w:cstheme="minorHAnsi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002"/>
      </w:tblGrid>
      <w:tr w:rsidR="00CD461A" w:rsidRPr="00FF1829" w14:paraId="53AA636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A9D" w14:textId="77777777" w:rsidR="00CD461A" w:rsidRPr="00FF1829" w:rsidRDefault="00CD461A" w:rsidP="00D758A1">
            <w:pPr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5E9" w14:textId="77777777" w:rsidR="00CD461A" w:rsidRPr="00FF1829" w:rsidRDefault="00CD461A" w:rsidP="00D758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Filologia angielska</w:t>
            </w:r>
          </w:p>
        </w:tc>
      </w:tr>
      <w:tr w:rsidR="00CD461A" w:rsidRPr="00FF1829" w14:paraId="35F00CB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FAA" w14:textId="77777777" w:rsidR="00CD461A" w:rsidRPr="00FF1829" w:rsidRDefault="00CD461A" w:rsidP="00D758A1">
            <w:pPr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6E6" w14:textId="77777777" w:rsidR="00CD461A" w:rsidRPr="00B36238" w:rsidRDefault="00CD461A" w:rsidP="00D758A1">
            <w:pPr>
              <w:rPr>
                <w:rFonts w:cstheme="minorHAnsi"/>
                <w:sz w:val="18"/>
                <w:szCs w:val="18"/>
              </w:rPr>
            </w:pPr>
            <w:r w:rsidRPr="00B36238">
              <w:rPr>
                <w:rFonts w:cstheme="minorHAnsi"/>
                <w:sz w:val="18"/>
                <w:szCs w:val="18"/>
              </w:rPr>
              <w:t>Studia stacjonarne/niestacjonarne</w:t>
            </w:r>
          </w:p>
        </w:tc>
      </w:tr>
      <w:tr w:rsidR="00CD461A" w:rsidRPr="00FF1829" w14:paraId="6369BE1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790" w14:textId="77777777" w:rsidR="00CD461A" w:rsidRPr="00FF1829" w:rsidRDefault="00CD461A" w:rsidP="00D758A1">
            <w:pPr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567" w14:textId="77777777" w:rsidR="00CD461A" w:rsidRPr="00B36238" w:rsidRDefault="00CD461A" w:rsidP="00D758A1">
            <w:pPr>
              <w:rPr>
                <w:rFonts w:cstheme="minorHAnsi"/>
                <w:sz w:val="18"/>
                <w:szCs w:val="18"/>
              </w:rPr>
            </w:pPr>
            <w:r w:rsidRPr="00B36238">
              <w:rPr>
                <w:rFonts w:cstheme="minorHAnsi"/>
                <w:sz w:val="18"/>
                <w:szCs w:val="18"/>
              </w:rPr>
              <w:t>Studia pierwszego stopnia</w:t>
            </w:r>
          </w:p>
        </w:tc>
      </w:tr>
      <w:tr w:rsidR="00CD461A" w:rsidRPr="00FF1829" w14:paraId="1E1242A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846" w14:textId="77777777" w:rsidR="00CD461A" w:rsidRPr="00FF1829" w:rsidRDefault="00CD461A" w:rsidP="00D758A1">
            <w:pPr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DCE" w14:textId="77777777" w:rsidR="00CD461A" w:rsidRPr="00B36238" w:rsidRDefault="00CD461A" w:rsidP="00D758A1">
            <w:pPr>
              <w:rPr>
                <w:rFonts w:cstheme="minorHAnsi"/>
                <w:sz w:val="18"/>
                <w:szCs w:val="18"/>
              </w:rPr>
            </w:pPr>
            <w:r w:rsidRPr="00B36238">
              <w:rPr>
                <w:rFonts w:cstheme="minorHAnsi"/>
                <w:sz w:val="18"/>
                <w:szCs w:val="18"/>
              </w:rPr>
              <w:t xml:space="preserve">Profil </w:t>
            </w:r>
            <w:proofErr w:type="spellStart"/>
            <w:r w:rsidRPr="00B36238">
              <w:rPr>
                <w:rFonts w:cstheme="minorHAnsi"/>
                <w:sz w:val="18"/>
                <w:szCs w:val="18"/>
              </w:rPr>
              <w:t>ogólnoakademicki</w:t>
            </w:r>
            <w:proofErr w:type="spellEnd"/>
          </w:p>
        </w:tc>
      </w:tr>
      <w:tr w:rsidR="00CD461A" w:rsidRPr="00FF1829" w14:paraId="184EBE9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B9D7" w14:textId="77777777" w:rsidR="00CD461A" w:rsidRPr="00FF1829" w:rsidRDefault="00CD461A" w:rsidP="000D34FA">
            <w:pPr>
              <w:ind w:left="340" w:hanging="340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748" w14:textId="77777777" w:rsidR="00CD461A" w:rsidRPr="00FF1829" w:rsidRDefault="00CD461A" w:rsidP="00062D39">
            <w:pPr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 xml:space="preserve">dr Jacek </w:t>
            </w:r>
            <w:proofErr w:type="spellStart"/>
            <w:r w:rsidRPr="00FF1829">
              <w:rPr>
                <w:rFonts w:cstheme="minorHAnsi"/>
                <w:sz w:val="18"/>
                <w:szCs w:val="18"/>
              </w:rPr>
              <w:t>Szkurłat</w:t>
            </w:r>
            <w:proofErr w:type="spellEnd"/>
            <w:r w:rsidRPr="00FF182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D461A" w:rsidRPr="00FF1829" w14:paraId="2BE6C42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7BC" w14:textId="77777777" w:rsidR="00CD461A" w:rsidRPr="00FF1829" w:rsidRDefault="00CD461A" w:rsidP="00992C8B">
            <w:pPr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33F2" w14:textId="77777777" w:rsidR="00CD461A" w:rsidRPr="00FF1829" w:rsidRDefault="00CD461A">
            <w:pPr>
              <w:rPr>
                <w:rFonts w:cstheme="minorHAnsi"/>
                <w:sz w:val="18"/>
                <w:szCs w:val="18"/>
              </w:rPr>
            </w:pPr>
            <w:hyperlink r:id="rId19" w:history="1">
              <w:r w:rsidRPr="0099344C">
                <w:rPr>
                  <w:rStyle w:val="Hipercze"/>
                  <w:rFonts w:cstheme="minorHAnsi"/>
                  <w:sz w:val="18"/>
                  <w:szCs w:val="18"/>
                </w:rPr>
                <w:t>jacek.szkurlat@ujk.edu.pl</w:t>
              </w:r>
            </w:hyperlink>
          </w:p>
        </w:tc>
      </w:tr>
    </w:tbl>
    <w:p w14:paraId="4EFFBB99" w14:textId="77777777" w:rsidR="00CD461A" w:rsidRPr="00FF1829" w:rsidRDefault="00CD461A" w:rsidP="001511D9">
      <w:pPr>
        <w:rPr>
          <w:rFonts w:cstheme="minorHAnsi"/>
          <w:b/>
          <w:sz w:val="18"/>
          <w:szCs w:val="18"/>
        </w:rPr>
      </w:pPr>
    </w:p>
    <w:p w14:paraId="43CCB599" w14:textId="77777777" w:rsidR="00CD461A" w:rsidRPr="00FF1829" w:rsidRDefault="00CD461A" w:rsidP="00CD461A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F1829">
        <w:rPr>
          <w:rFonts w:cstheme="minorHAnsi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4972"/>
      </w:tblGrid>
      <w:tr w:rsidR="00CD461A" w:rsidRPr="00FF1829" w14:paraId="5E6DB97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055" w14:textId="77777777" w:rsidR="00CD461A" w:rsidRPr="00FF1829" w:rsidRDefault="00CD461A" w:rsidP="00D67467">
            <w:pPr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6E0" w14:textId="77777777" w:rsidR="00CD461A" w:rsidRPr="00FF1829" w:rsidRDefault="00CD461A">
            <w:pPr>
              <w:rPr>
                <w:rFonts w:cstheme="minorHAnsi"/>
                <w:bCs/>
                <w:sz w:val="18"/>
                <w:szCs w:val="18"/>
              </w:rPr>
            </w:pPr>
            <w:r w:rsidRPr="00FF1829">
              <w:rPr>
                <w:rFonts w:cstheme="minorHAnsi"/>
                <w:bCs/>
                <w:sz w:val="18"/>
                <w:szCs w:val="18"/>
              </w:rPr>
              <w:t xml:space="preserve">Polski </w:t>
            </w:r>
          </w:p>
        </w:tc>
      </w:tr>
      <w:tr w:rsidR="00CD461A" w:rsidRPr="00FF1829" w14:paraId="2B40571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6FD0" w14:textId="77777777" w:rsidR="00CD461A" w:rsidRPr="00FF1829" w:rsidRDefault="00CD461A" w:rsidP="00D67467">
            <w:pPr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705" w14:textId="77777777" w:rsidR="00CD461A" w:rsidRPr="00FF1829" w:rsidRDefault="00CD461A" w:rsidP="00A24D15">
            <w:pPr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 xml:space="preserve">Brak </w:t>
            </w:r>
          </w:p>
        </w:tc>
      </w:tr>
    </w:tbl>
    <w:p w14:paraId="5E5A0A1C" w14:textId="77777777" w:rsidR="00CD461A" w:rsidRPr="00FF1829" w:rsidRDefault="00CD461A" w:rsidP="001511D9">
      <w:pPr>
        <w:rPr>
          <w:rFonts w:cstheme="minorHAnsi"/>
          <w:b/>
          <w:sz w:val="18"/>
          <w:szCs w:val="18"/>
        </w:rPr>
      </w:pPr>
    </w:p>
    <w:p w14:paraId="3F42BE92" w14:textId="77777777" w:rsidR="00CD461A" w:rsidRPr="00FF1829" w:rsidRDefault="00CD461A" w:rsidP="00CD461A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F1829">
        <w:rPr>
          <w:rFonts w:cstheme="minorHAnsi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88"/>
        <w:gridCol w:w="6633"/>
      </w:tblGrid>
      <w:tr w:rsidR="00CD461A" w:rsidRPr="00FF1829" w14:paraId="13C7369F" w14:textId="77777777" w:rsidTr="00FF1829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E2D" w14:textId="77777777" w:rsidR="00CD461A" w:rsidRPr="00FF1829" w:rsidRDefault="00CD461A" w:rsidP="00CD461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CE11" w14:textId="77777777" w:rsidR="00CD461A" w:rsidRPr="00FF1829" w:rsidRDefault="00CD461A" w:rsidP="0084540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>Wykład</w:t>
            </w:r>
          </w:p>
        </w:tc>
      </w:tr>
      <w:tr w:rsidR="00CD461A" w:rsidRPr="00FF1829" w14:paraId="19C9F915" w14:textId="77777777" w:rsidTr="00FF1829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06F" w14:textId="77777777" w:rsidR="00CD461A" w:rsidRPr="00FF1829" w:rsidRDefault="00CD461A" w:rsidP="00CD461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7E3" w14:textId="77777777" w:rsidR="00CD461A" w:rsidRPr="00FF1829" w:rsidRDefault="00CD461A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pl" w:eastAsia="pl-PL"/>
              </w:rPr>
            </w:pPr>
            <w:r w:rsidRPr="00FF1829">
              <w:rPr>
                <w:rFonts w:asciiTheme="minorHAnsi" w:hAnsiTheme="minorHAnsi" w:cstheme="minorHAnsi"/>
                <w:sz w:val="18"/>
                <w:szCs w:val="18"/>
                <w:lang w:val="pl" w:eastAsia="pl-PL"/>
              </w:rPr>
              <w:t>Zajęcia w pomieszczeniu dydaktycznym UJK</w:t>
            </w:r>
          </w:p>
        </w:tc>
      </w:tr>
      <w:tr w:rsidR="00CD461A" w:rsidRPr="00FF1829" w14:paraId="3B4919AA" w14:textId="77777777" w:rsidTr="00FF1829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765" w14:textId="77777777" w:rsidR="00CD461A" w:rsidRPr="00FF1829" w:rsidRDefault="00CD461A" w:rsidP="00CD461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371" w14:textId="77777777" w:rsidR="00CD461A" w:rsidRPr="00FF1829" w:rsidRDefault="00CD461A" w:rsidP="00845406">
            <w:pPr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 xml:space="preserve">Zaliczenie </w:t>
            </w:r>
          </w:p>
        </w:tc>
      </w:tr>
      <w:tr w:rsidR="00CD461A" w:rsidRPr="00FF1829" w14:paraId="7C428AD8" w14:textId="77777777" w:rsidTr="00FF1829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315" w14:textId="77777777" w:rsidR="00CD461A" w:rsidRPr="00FF1829" w:rsidRDefault="00CD461A" w:rsidP="00CD461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Metody dydaktyczne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526" w14:textId="77777777" w:rsidR="00CD461A" w:rsidRPr="00FF1829" w:rsidRDefault="00CD461A" w:rsidP="0084540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sz w:val="18"/>
                <w:szCs w:val="18"/>
                <w:lang w:val="pl"/>
              </w:rPr>
              <w:t>Wykład informacyjny (WI)</w:t>
            </w:r>
          </w:p>
        </w:tc>
      </w:tr>
      <w:tr w:rsidR="00CD461A" w:rsidRPr="00FF1829" w14:paraId="0069B06A" w14:textId="77777777" w:rsidTr="00FF182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AB8" w14:textId="77777777" w:rsidR="00CD461A" w:rsidRPr="00FF1829" w:rsidRDefault="00CD461A" w:rsidP="00CD461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Wykaz literatury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E33" w14:textId="77777777" w:rsidR="00CD461A" w:rsidRPr="00FF1829" w:rsidRDefault="00CD461A" w:rsidP="00861A15">
            <w:pPr>
              <w:ind w:left="426" w:hanging="392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podstawowa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81DB3" w14:textId="77777777" w:rsidR="00CD461A" w:rsidRPr="00FF1829" w:rsidRDefault="00CD461A" w:rsidP="00CD461A">
            <w:pPr>
              <w:numPr>
                <w:ilvl w:val="0"/>
                <w:numId w:val="72"/>
              </w:numPr>
              <w:spacing w:after="0" w:line="240" w:lineRule="auto"/>
              <w:ind w:left="280" w:hanging="284"/>
              <w:jc w:val="both"/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 xml:space="preserve">Akty prawne dotyczące zapewnienia w uczelni bezpiecznych warunków kształcenia, w tym: Ustawa z dnia 20 lipca 2018 r. Prawo o szkolnictwie wyższym i nauce; Rozporządzenie Ministra Nauki i Szkolnictwa Wyższego z dnia 30 października 2018 r. w sprawie sposobu zapewnienia w uczelni bezpiecznych i higienicznych warunków pracy i kształcenia. </w:t>
            </w:r>
          </w:p>
          <w:p w14:paraId="75D82754" w14:textId="77777777" w:rsidR="00CD461A" w:rsidRPr="00FF1829" w:rsidRDefault="00CD461A" w:rsidP="00CD461A">
            <w:pPr>
              <w:numPr>
                <w:ilvl w:val="0"/>
                <w:numId w:val="72"/>
              </w:numPr>
              <w:spacing w:after="0" w:line="240" w:lineRule="auto"/>
              <w:ind w:left="280" w:hanging="284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FF1829">
              <w:rPr>
                <w:rFonts w:cstheme="minorHAnsi"/>
                <w:sz w:val="18"/>
                <w:szCs w:val="18"/>
              </w:rPr>
              <w:t>Rączkowski</w:t>
            </w:r>
            <w:proofErr w:type="spellEnd"/>
            <w:r w:rsidRPr="00FF1829">
              <w:rPr>
                <w:rFonts w:cstheme="minorHAnsi"/>
                <w:sz w:val="18"/>
                <w:szCs w:val="18"/>
              </w:rPr>
              <w:t xml:space="preserve"> B., BHP w praktyce, Gdańsk 2022.</w:t>
            </w:r>
          </w:p>
        </w:tc>
      </w:tr>
      <w:tr w:rsidR="00CD461A" w:rsidRPr="00FF1829" w14:paraId="2D2077F8" w14:textId="77777777" w:rsidTr="00FF182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7F63" w14:textId="77777777" w:rsidR="00CD461A" w:rsidRPr="00FF1829" w:rsidRDefault="00CD461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199" w14:textId="77777777" w:rsidR="00CD461A" w:rsidRPr="00FF1829" w:rsidRDefault="00CD461A">
            <w:pPr>
              <w:ind w:left="426" w:hanging="392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>uzupełniająca</w:t>
            </w: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3BE" w14:textId="77777777" w:rsidR="00CD461A" w:rsidRPr="00FF1829" w:rsidRDefault="00CD461A" w:rsidP="00CD461A">
            <w:pPr>
              <w:numPr>
                <w:ilvl w:val="0"/>
                <w:numId w:val="73"/>
              </w:numPr>
              <w:spacing w:after="0" w:line="240" w:lineRule="auto"/>
              <w:ind w:left="280" w:hanging="284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FF1829">
              <w:rPr>
                <w:rFonts w:cstheme="minorHAnsi"/>
                <w:sz w:val="18"/>
                <w:szCs w:val="18"/>
              </w:rPr>
              <w:t>Gałusza</w:t>
            </w:r>
            <w:proofErr w:type="spellEnd"/>
            <w:r w:rsidRPr="00FF1829">
              <w:rPr>
                <w:rFonts w:cstheme="minorHAnsi"/>
                <w:sz w:val="18"/>
                <w:szCs w:val="18"/>
              </w:rPr>
              <w:t xml:space="preserve"> M., </w:t>
            </w:r>
            <w:proofErr w:type="spellStart"/>
            <w:r w:rsidRPr="00FF1829">
              <w:rPr>
                <w:rFonts w:cstheme="minorHAnsi"/>
                <w:sz w:val="18"/>
                <w:szCs w:val="18"/>
              </w:rPr>
              <w:t>Langer</w:t>
            </w:r>
            <w:proofErr w:type="spellEnd"/>
            <w:r w:rsidRPr="00FF1829">
              <w:rPr>
                <w:rFonts w:cstheme="minorHAnsi"/>
                <w:sz w:val="18"/>
                <w:szCs w:val="18"/>
              </w:rPr>
              <w:t xml:space="preserve"> W., Wypadki i choroby zawodowe – dokumentacja, postępowanie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F1829">
              <w:rPr>
                <w:rFonts w:cstheme="minorHAnsi"/>
                <w:sz w:val="18"/>
                <w:szCs w:val="18"/>
              </w:rPr>
              <w:t xml:space="preserve"> orzecznictwo, Kraków-Tarnobrzeg 2021.</w:t>
            </w:r>
          </w:p>
          <w:p w14:paraId="5DA20ED9" w14:textId="77777777" w:rsidR="00CD461A" w:rsidRPr="00FF1829" w:rsidRDefault="00CD461A" w:rsidP="00CD461A">
            <w:pPr>
              <w:numPr>
                <w:ilvl w:val="0"/>
                <w:numId w:val="73"/>
              </w:numPr>
              <w:spacing w:after="0" w:line="240" w:lineRule="auto"/>
              <w:ind w:left="280" w:hanging="284"/>
              <w:jc w:val="both"/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>Wieczorek S., Żukowski P., Organizacja bezpiecznej pracy, Kraków-Tarnobrzeg 2018.</w:t>
            </w:r>
          </w:p>
        </w:tc>
      </w:tr>
    </w:tbl>
    <w:p w14:paraId="51A73677" w14:textId="77777777" w:rsidR="00CD461A" w:rsidRPr="00FF1829" w:rsidRDefault="00CD461A" w:rsidP="001511D9">
      <w:pPr>
        <w:rPr>
          <w:rFonts w:cstheme="minorHAnsi"/>
          <w:b/>
          <w:sz w:val="18"/>
          <w:szCs w:val="18"/>
        </w:rPr>
      </w:pPr>
    </w:p>
    <w:p w14:paraId="16E1571D" w14:textId="77777777" w:rsidR="00CD461A" w:rsidRPr="00FF1829" w:rsidRDefault="00CD461A" w:rsidP="00CD461A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F1829">
        <w:rPr>
          <w:rFonts w:cstheme="minorHAnsi"/>
          <w:b/>
          <w:sz w:val="20"/>
          <w:szCs w:val="20"/>
        </w:rPr>
        <w:t>CELE, TREŚCI I EFEKTY UCZENIA SIĘ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D461A" w:rsidRPr="00FF1829" w14:paraId="5A4C8C21" w14:textId="77777777" w:rsidTr="00FF182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ABE1" w14:textId="77777777" w:rsidR="00CD461A" w:rsidRPr="00FF1829" w:rsidRDefault="00CD461A" w:rsidP="00CD461A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t xml:space="preserve">Cele przedmiotu </w:t>
            </w:r>
            <w:r w:rsidRPr="00FF1829">
              <w:rPr>
                <w:rFonts w:cstheme="minorHAnsi"/>
                <w:b/>
                <w:i/>
                <w:sz w:val="16"/>
                <w:szCs w:val="16"/>
              </w:rPr>
              <w:t>(z uwzględnieniem formy zajęć)</w:t>
            </w:r>
          </w:p>
          <w:p w14:paraId="35E9C75B" w14:textId="77777777" w:rsidR="00CD461A" w:rsidRPr="00FF1829" w:rsidRDefault="00CD461A" w:rsidP="00996BB4">
            <w:pPr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>C1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F1829"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F1829">
              <w:rPr>
                <w:rFonts w:cstheme="minorHAnsi"/>
                <w:sz w:val="18"/>
                <w:szCs w:val="18"/>
              </w:rPr>
              <w:t xml:space="preserve">zapoznanie studentów z  podstawowymi informacjami dotyczącymi celu, przedmiotu i zasad bhp i kształcenia </w:t>
            </w:r>
          </w:p>
          <w:p w14:paraId="6491C81F" w14:textId="77777777" w:rsidR="00CD461A" w:rsidRPr="00FF1829" w:rsidRDefault="00CD461A" w:rsidP="00996BB4">
            <w:pPr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 xml:space="preserve">C2 – przygotowanie do praktycznego zastosowania zasad bezpiecznego kształcenia </w:t>
            </w:r>
          </w:p>
          <w:p w14:paraId="47B733D7" w14:textId="77777777" w:rsidR="00CD461A" w:rsidRPr="00FF1829" w:rsidRDefault="00CD461A" w:rsidP="00996BB4">
            <w:pPr>
              <w:rPr>
                <w:rFonts w:cstheme="minorHAnsi"/>
                <w:sz w:val="16"/>
                <w:szCs w:val="16"/>
              </w:rPr>
            </w:pPr>
            <w:r w:rsidRPr="00FF1829">
              <w:rPr>
                <w:rFonts w:cstheme="minorHAnsi"/>
                <w:sz w:val="18"/>
                <w:szCs w:val="18"/>
              </w:rPr>
              <w:t>C3 – uwrażliwianie na odpowiedzialne przygotowanie się do kształcenia i pracy</w:t>
            </w:r>
          </w:p>
        </w:tc>
      </w:tr>
      <w:tr w:rsidR="00CD461A" w:rsidRPr="00FF1829" w14:paraId="3ECF6074" w14:textId="77777777" w:rsidTr="00FF182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3B3" w14:textId="77777777" w:rsidR="00CD461A" w:rsidRPr="00FF1829" w:rsidRDefault="00CD461A" w:rsidP="00CD461A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cstheme="minorHAnsi"/>
                <w:b/>
                <w:sz w:val="20"/>
                <w:szCs w:val="20"/>
              </w:rPr>
            </w:pPr>
            <w:r w:rsidRPr="00FF1829">
              <w:rPr>
                <w:rFonts w:cstheme="minorHAnsi"/>
                <w:b/>
                <w:sz w:val="20"/>
                <w:szCs w:val="20"/>
              </w:rPr>
              <w:lastRenderedPageBreak/>
              <w:t xml:space="preserve">Treści programowe </w:t>
            </w:r>
            <w:r w:rsidRPr="00FF1829">
              <w:rPr>
                <w:rFonts w:cstheme="minorHAnsi"/>
                <w:b/>
                <w:i/>
                <w:sz w:val="16"/>
                <w:szCs w:val="16"/>
              </w:rPr>
              <w:t>(z uwzględnieniem formy zajęć)</w:t>
            </w:r>
          </w:p>
          <w:p w14:paraId="76689193" w14:textId="77777777" w:rsidR="00CD461A" w:rsidRPr="00FF1829" w:rsidRDefault="00CD461A" w:rsidP="00EE57CC">
            <w:pPr>
              <w:ind w:left="498" w:hanging="498"/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>W1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F1829">
              <w:rPr>
                <w:rFonts w:cstheme="minorHAnsi"/>
                <w:sz w:val="18"/>
                <w:szCs w:val="18"/>
              </w:rPr>
              <w:t xml:space="preserve"> Zapoznanie z kartą przedmiotu/Podstawowe regulacje z zakresu bezpieczeństwa i higieny pracy</w:t>
            </w:r>
          </w:p>
          <w:p w14:paraId="24A5B5A8" w14:textId="77777777" w:rsidR="00CD461A" w:rsidRPr="00FF1829" w:rsidRDefault="00CD461A" w:rsidP="00EE57CC">
            <w:pPr>
              <w:ind w:left="498" w:hanging="498"/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>W2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F1829">
              <w:rPr>
                <w:rFonts w:cstheme="minorHAnsi"/>
                <w:sz w:val="18"/>
                <w:szCs w:val="18"/>
              </w:rPr>
              <w:t xml:space="preserve"> Przepisy i zasady BHP w uczelniach wyższych </w:t>
            </w:r>
          </w:p>
          <w:p w14:paraId="0436AE40" w14:textId="77777777" w:rsidR="00CD461A" w:rsidRPr="00FF1829" w:rsidRDefault="00CD461A" w:rsidP="00106416">
            <w:pPr>
              <w:ind w:left="498" w:hanging="498"/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>W3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F1829">
              <w:rPr>
                <w:rFonts w:cstheme="minorHAnsi"/>
                <w:sz w:val="18"/>
                <w:szCs w:val="18"/>
              </w:rPr>
              <w:t xml:space="preserve"> Zadania rektora i osób prowadzących zajęcia w zakresie zapewnienia bezpiecznych i higienicznych warunków kształcenia </w:t>
            </w:r>
          </w:p>
          <w:p w14:paraId="40C773EA" w14:textId="77777777" w:rsidR="00CD461A" w:rsidRPr="00FF1829" w:rsidRDefault="00CD461A" w:rsidP="00EE57CC">
            <w:pPr>
              <w:ind w:left="498" w:hanging="498"/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>W4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F1829">
              <w:rPr>
                <w:rFonts w:cstheme="minorHAnsi"/>
                <w:sz w:val="18"/>
                <w:szCs w:val="18"/>
              </w:rPr>
              <w:t xml:space="preserve"> Zasady bezpiecznego kształcenia w tym wykorzystywania sprzętu technicznego</w:t>
            </w:r>
          </w:p>
          <w:p w14:paraId="3EB6A75B" w14:textId="77777777" w:rsidR="00CD461A" w:rsidRPr="00FF1829" w:rsidRDefault="00CD461A" w:rsidP="00EE57CC">
            <w:pPr>
              <w:ind w:left="498" w:hanging="498"/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>W5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F1829">
              <w:rPr>
                <w:rFonts w:cstheme="minorHAnsi"/>
                <w:sz w:val="18"/>
                <w:szCs w:val="18"/>
              </w:rPr>
              <w:t xml:space="preserve"> Zasady ergonomii przy organizowaniu kształcenia w uczelni </w:t>
            </w:r>
          </w:p>
          <w:p w14:paraId="003F359D" w14:textId="77777777" w:rsidR="00CD461A" w:rsidRPr="00FF1829" w:rsidRDefault="00CD461A" w:rsidP="00EE57CC">
            <w:pPr>
              <w:ind w:left="498" w:hanging="498"/>
              <w:rPr>
                <w:rFonts w:cstheme="minorHAnsi"/>
                <w:sz w:val="18"/>
                <w:szCs w:val="18"/>
              </w:rPr>
            </w:pPr>
            <w:r w:rsidRPr="00FF1829">
              <w:rPr>
                <w:rFonts w:cstheme="minorHAnsi"/>
                <w:sz w:val="18"/>
                <w:szCs w:val="18"/>
              </w:rPr>
              <w:t>W6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F1829">
              <w:rPr>
                <w:rFonts w:cstheme="minorHAnsi"/>
                <w:sz w:val="18"/>
                <w:szCs w:val="18"/>
              </w:rPr>
              <w:t xml:space="preserve"> Czynniki uciążliwe, szkodliwe i niebezpieczne związane z kształceniem</w:t>
            </w:r>
          </w:p>
          <w:p w14:paraId="13F87C90" w14:textId="77777777" w:rsidR="00CD461A" w:rsidRPr="00FF1829" w:rsidRDefault="00CD461A" w:rsidP="00EE57CC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FF1829">
              <w:rPr>
                <w:rFonts w:cstheme="minorHAnsi"/>
                <w:sz w:val="18"/>
                <w:szCs w:val="18"/>
              </w:rPr>
              <w:t>W7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F1829">
              <w:rPr>
                <w:rFonts w:cstheme="minorHAnsi"/>
                <w:sz w:val="18"/>
                <w:szCs w:val="18"/>
              </w:rPr>
              <w:t xml:space="preserve"> Wypadki związane z kształceniem – przyczyny i profilaktyka</w:t>
            </w:r>
          </w:p>
        </w:tc>
      </w:tr>
    </w:tbl>
    <w:p w14:paraId="34B41691" w14:textId="77777777" w:rsidR="00CD461A" w:rsidRPr="00FF1829" w:rsidRDefault="00CD461A" w:rsidP="00CE7F64">
      <w:pPr>
        <w:rPr>
          <w:rFonts w:cstheme="minorHAnsi"/>
          <w:b/>
          <w:sz w:val="18"/>
          <w:szCs w:val="18"/>
        </w:rPr>
      </w:pPr>
    </w:p>
    <w:p w14:paraId="7BD28F37" w14:textId="77777777" w:rsidR="00CD461A" w:rsidRPr="00CD461A" w:rsidRDefault="00CD461A" w:rsidP="00CD461A">
      <w:pPr>
        <w:spacing w:after="0" w:line="240" w:lineRule="auto"/>
        <w:ind w:left="360"/>
        <w:rPr>
          <w:rFonts w:cstheme="minorHAnsi"/>
          <w:b/>
          <w:sz w:val="18"/>
          <w:szCs w:val="18"/>
        </w:rPr>
      </w:pPr>
      <w:r w:rsidRPr="00CD461A">
        <w:rPr>
          <w:rFonts w:cstheme="minorHAnsi"/>
          <w:b/>
          <w:sz w:val="18"/>
          <w:szCs w:val="18"/>
        </w:rPr>
        <w:t>Przedmiotowe efekty uczenia się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7211"/>
        <w:gridCol w:w="1843"/>
      </w:tblGrid>
      <w:tr w:rsidR="00CD461A" w:rsidRPr="00CD461A" w14:paraId="1B98D829" w14:textId="77777777" w:rsidTr="00044397">
        <w:trPr>
          <w:cantSplit/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D2950" w14:textId="77777777" w:rsidR="00CD461A" w:rsidRPr="00CD461A" w:rsidRDefault="00CD461A" w:rsidP="00DE3813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 xml:space="preserve">Efekt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D779" w14:textId="77777777" w:rsidR="00CD461A" w:rsidRPr="00CD461A" w:rsidRDefault="00CD461A" w:rsidP="00CE7F6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Student, który zaliczył przedmiot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F00" w14:textId="77777777" w:rsidR="00CD461A" w:rsidRPr="00CD461A" w:rsidRDefault="00CD461A" w:rsidP="00AC5C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Odniesienie do kierunkowych efektów uczenia się</w:t>
            </w:r>
          </w:p>
        </w:tc>
      </w:tr>
      <w:tr w:rsidR="00CD461A" w:rsidRPr="00CD461A" w14:paraId="6B4012DB" w14:textId="77777777" w:rsidTr="00FF18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978" w14:textId="77777777" w:rsidR="00CD461A" w:rsidRPr="00CD461A" w:rsidRDefault="00CD461A">
            <w:pPr>
              <w:jc w:val="center"/>
              <w:rPr>
                <w:rFonts w:cstheme="minorHAnsi"/>
                <w:strike/>
                <w:sz w:val="16"/>
                <w:szCs w:val="16"/>
              </w:rPr>
            </w:pPr>
            <w:r w:rsidRPr="00CD461A">
              <w:rPr>
                <w:rFonts w:cstheme="minorHAnsi"/>
                <w:sz w:val="18"/>
                <w:szCs w:val="18"/>
              </w:rPr>
              <w:t xml:space="preserve">w zakresie </w:t>
            </w:r>
            <w:r w:rsidRPr="00CD461A">
              <w:rPr>
                <w:rFonts w:cstheme="minorHAnsi"/>
                <w:b/>
                <w:sz w:val="18"/>
                <w:szCs w:val="18"/>
              </w:rPr>
              <w:t>WIEDZY:</w:t>
            </w:r>
          </w:p>
        </w:tc>
      </w:tr>
      <w:tr w:rsidR="00CD461A" w:rsidRPr="00CD461A" w14:paraId="4B84AE9C" w14:textId="77777777" w:rsidTr="00063183">
        <w:trPr>
          <w:trHeight w:val="4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BD7" w14:textId="77777777" w:rsidR="00CD461A" w:rsidRPr="00CD461A" w:rsidRDefault="00CD46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>W01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F962" w14:textId="77777777" w:rsidR="00CD461A" w:rsidRPr="00CD461A" w:rsidRDefault="00CD461A" w:rsidP="00845406">
            <w:pPr>
              <w:rPr>
                <w:rFonts w:cstheme="minorHAnsi"/>
                <w:sz w:val="16"/>
                <w:szCs w:val="16"/>
              </w:rPr>
            </w:pPr>
            <w:r w:rsidRPr="00CD461A">
              <w:rPr>
                <w:rFonts w:cstheme="minorHAnsi"/>
                <w:sz w:val="16"/>
                <w:szCs w:val="16"/>
              </w:rPr>
              <w:t xml:space="preserve">Posiada wiedzę o bezpieczeństwie i higienie kształcenia w uczelniach wyższych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F9DF" w14:textId="4992E8D8" w:rsidR="00CD461A" w:rsidRPr="00CD461A" w:rsidRDefault="009524DB" w:rsidP="001C646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FILA1_U13</w:t>
            </w:r>
          </w:p>
        </w:tc>
      </w:tr>
      <w:tr w:rsidR="00CD461A" w:rsidRPr="00CD461A" w14:paraId="6CA45F70" w14:textId="77777777" w:rsidTr="00FF18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544" w14:textId="77777777" w:rsidR="00CD461A" w:rsidRPr="00CD461A" w:rsidRDefault="00CD461A" w:rsidP="00CE7F64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 xml:space="preserve">w zakresie </w:t>
            </w:r>
            <w:r w:rsidRPr="00CD461A">
              <w:rPr>
                <w:rFonts w:cstheme="minorHAnsi"/>
                <w:b/>
                <w:sz w:val="18"/>
                <w:szCs w:val="18"/>
              </w:rPr>
              <w:t>UMIEJĘTNOŚCI:</w:t>
            </w:r>
          </w:p>
        </w:tc>
      </w:tr>
      <w:tr w:rsidR="00CD461A" w:rsidRPr="00CD461A" w14:paraId="67736B04" w14:textId="77777777" w:rsidTr="00063183">
        <w:trPr>
          <w:trHeight w:val="4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2E71" w14:textId="77777777" w:rsidR="00CD461A" w:rsidRPr="00CD461A" w:rsidRDefault="00CD46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>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8E79" w14:textId="77777777" w:rsidR="00CD461A" w:rsidRPr="00CD461A" w:rsidRDefault="00CD461A" w:rsidP="00845406">
            <w:pPr>
              <w:rPr>
                <w:rFonts w:cstheme="minorHAnsi"/>
                <w:sz w:val="16"/>
                <w:szCs w:val="16"/>
              </w:rPr>
            </w:pPr>
            <w:r w:rsidRPr="00CD461A">
              <w:rPr>
                <w:rFonts w:cstheme="minorHAnsi"/>
                <w:sz w:val="16"/>
                <w:szCs w:val="16"/>
              </w:rPr>
              <w:t xml:space="preserve">Wykorzystuje zdobytą wiedzę w celu analizy warunków kształcenia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A7AC" w14:textId="23FB7D50" w:rsidR="00CD461A" w:rsidRPr="00CD461A" w:rsidRDefault="009524DB" w:rsidP="007B13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FILA1_U13</w:t>
            </w:r>
          </w:p>
        </w:tc>
      </w:tr>
      <w:tr w:rsidR="00CD461A" w:rsidRPr="00CD461A" w14:paraId="3642AF89" w14:textId="77777777" w:rsidTr="00FF18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A45" w14:textId="77777777" w:rsidR="00CD461A" w:rsidRPr="00CD461A" w:rsidRDefault="00CD461A" w:rsidP="00CE7F64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 xml:space="preserve">w zakresie </w:t>
            </w:r>
            <w:r w:rsidRPr="00CD461A">
              <w:rPr>
                <w:rFonts w:cstheme="minorHAnsi"/>
                <w:b/>
                <w:sz w:val="18"/>
                <w:szCs w:val="18"/>
              </w:rPr>
              <w:t>KOMPETENCJI SPOŁECZNYCH:</w:t>
            </w:r>
          </w:p>
        </w:tc>
      </w:tr>
      <w:tr w:rsidR="00CD461A" w:rsidRPr="00CD461A" w14:paraId="297DDA80" w14:textId="77777777" w:rsidTr="00063183">
        <w:trPr>
          <w:trHeight w:val="4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E5C6" w14:textId="77777777" w:rsidR="00CD461A" w:rsidRPr="00CD461A" w:rsidRDefault="00CD46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>K01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FF3" w14:textId="77777777" w:rsidR="00CD461A" w:rsidRPr="00CD461A" w:rsidRDefault="00CD461A" w:rsidP="00845406">
            <w:pPr>
              <w:rPr>
                <w:rFonts w:cstheme="minorHAnsi"/>
                <w:sz w:val="16"/>
                <w:szCs w:val="16"/>
              </w:rPr>
            </w:pPr>
            <w:r w:rsidRPr="00CD461A">
              <w:rPr>
                <w:rFonts w:cstheme="minorHAnsi"/>
                <w:sz w:val="16"/>
                <w:szCs w:val="16"/>
              </w:rPr>
              <w:t>Jest zdolny do odpowiedzialnego przygotowania się do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102" w14:textId="6A2B257E" w:rsidR="00CD461A" w:rsidRPr="00CD461A" w:rsidRDefault="009524DB" w:rsidP="00563E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FILA1_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C3432FF" w14:textId="77777777" w:rsidR="00CD461A" w:rsidRPr="00CD461A" w:rsidRDefault="00CD461A">
      <w:pPr>
        <w:rPr>
          <w:rFonts w:cstheme="minorHAnsi"/>
          <w:sz w:val="20"/>
          <w:szCs w:val="20"/>
        </w:rPr>
      </w:pPr>
    </w:p>
    <w:p w14:paraId="599539F3" w14:textId="77777777" w:rsidR="00CD461A" w:rsidRPr="00CD461A" w:rsidRDefault="00CD461A">
      <w:pPr>
        <w:rPr>
          <w:rFonts w:cstheme="minorHAnsi"/>
          <w:sz w:val="20"/>
          <w:szCs w:val="20"/>
        </w:rPr>
      </w:pPr>
    </w:p>
    <w:p w14:paraId="4CDD0CE6" w14:textId="77777777" w:rsidR="00CD461A" w:rsidRPr="00CD461A" w:rsidRDefault="00CD461A">
      <w:pPr>
        <w:rPr>
          <w:rFonts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2126"/>
      </w:tblGrid>
      <w:tr w:rsidR="00CD461A" w:rsidRPr="00CD461A" w14:paraId="7F3E7E8F" w14:textId="77777777" w:rsidTr="00044397">
        <w:trPr>
          <w:trHeight w:val="284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36D" w14:textId="77777777" w:rsidR="00CD461A" w:rsidRPr="00CD461A" w:rsidRDefault="00CD461A" w:rsidP="00CD461A">
            <w:pPr>
              <w:tabs>
                <w:tab w:val="left" w:pos="426"/>
              </w:tabs>
              <w:spacing w:after="0" w:line="240" w:lineRule="auto"/>
              <w:ind w:left="426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 xml:space="preserve">Sposoby weryfikacji osiągnięcia przedmiotowych efektów uczenia się </w:t>
            </w:r>
          </w:p>
        </w:tc>
      </w:tr>
      <w:tr w:rsidR="00CD461A" w:rsidRPr="00CD461A" w14:paraId="79CBE4F3" w14:textId="77777777" w:rsidTr="00044397">
        <w:trPr>
          <w:trHeight w:val="284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3EB8" w14:textId="77777777" w:rsidR="00CD461A" w:rsidRPr="00CD461A" w:rsidRDefault="00CD461A" w:rsidP="00A40B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Efekty przedmiotowe</w:t>
            </w:r>
          </w:p>
          <w:p w14:paraId="2194DB9B" w14:textId="77777777" w:rsidR="00CD461A" w:rsidRPr="00CD461A" w:rsidRDefault="00CD461A" w:rsidP="00A40B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4"/>
                <w:szCs w:val="14"/>
              </w:rPr>
              <w:t>(symbol)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D14" w14:textId="77777777" w:rsidR="00CD461A" w:rsidRPr="00CD461A" w:rsidRDefault="00CD461A" w:rsidP="00A40B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Sposób weryfikacji (+/-)</w:t>
            </w:r>
          </w:p>
        </w:tc>
      </w:tr>
      <w:tr w:rsidR="00CD461A" w:rsidRPr="00CD461A" w14:paraId="1D62A5D6" w14:textId="77777777" w:rsidTr="00044397">
        <w:trPr>
          <w:trHeight w:val="28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B3292" w14:textId="77777777" w:rsidR="00CD461A" w:rsidRPr="00CD461A" w:rsidRDefault="00CD461A" w:rsidP="004177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FBAEC" w14:textId="77777777" w:rsidR="00CD461A" w:rsidRPr="00CD461A" w:rsidRDefault="00CD461A" w:rsidP="0041771F">
            <w:pPr>
              <w:jc w:val="center"/>
              <w:rPr>
                <w:rFonts w:cstheme="minorHAnsi"/>
                <w:b/>
                <w:sz w:val="14"/>
                <w:szCs w:val="14"/>
                <w:highlight w:val="lightGray"/>
              </w:rPr>
            </w:pPr>
            <w:r w:rsidRPr="00CD461A">
              <w:rPr>
                <w:rFonts w:cstheme="minorHAnsi"/>
                <w:b/>
                <w:sz w:val="14"/>
                <w:szCs w:val="14"/>
              </w:rPr>
              <w:t>Inne – test zaliczeniowy</w:t>
            </w:r>
          </w:p>
        </w:tc>
      </w:tr>
      <w:tr w:rsidR="00CD461A" w:rsidRPr="00CD461A" w14:paraId="798D92C0" w14:textId="77777777" w:rsidTr="00044397">
        <w:trPr>
          <w:trHeight w:val="28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0BBC3" w14:textId="77777777" w:rsidR="00CD461A" w:rsidRPr="00CD461A" w:rsidRDefault="00CD461A" w:rsidP="004177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00A73" w14:textId="77777777" w:rsidR="00CD461A" w:rsidRPr="00CD461A" w:rsidRDefault="00CD461A" w:rsidP="00BB69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4"/>
                <w:szCs w:val="14"/>
              </w:rPr>
              <w:t>Forma zajęć</w:t>
            </w:r>
          </w:p>
        </w:tc>
      </w:tr>
      <w:tr w:rsidR="00CD461A" w:rsidRPr="00CD461A" w14:paraId="45DB04B7" w14:textId="77777777" w:rsidTr="00044397">
        <w:trPr>
          <w:trHeight w:val="284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9B3" w14:textId="77777777" w:rsidR="00CD461A" w:rsidRPr="00CD461A" w:rsidRDefault="00CD461A" w:rsidP="0041771F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37DBE0" w14:textId="77777777" w:rsidR="00CD461A" w:rsidRPr="00CD461A" w:rsidRDefault="00CD461A" w:rsidP="0084540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CD461A">
              <w:rPr>
                <w:rFonts w:cstheme="minorHAnsi"/>
                <w:i/>
                <w:sz w:val="18"/>
                <w:szCs w:val="18"/>
              </w:rPr>
              <w:t>W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FADDAA" w14:textId="77777777" w:rsidR="00CD461A" w:rsidRPr="00CD461A" w:rsidRDefault="00CD461A" w:rsidP="0084540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CD461A">
              <w:rPr>
                <w:rFonts w:cstheme="minorHAnsi"/>
                <w:i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6B2EE" w14:textId="77777777" w:rsidR="00CD461A" w:rsidRPr="00CD461A" w:rsidRDefault="00CD461A" w:rsidP="0084540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CD461A">
              <w:rPr>
                <w:rFonts w:cstheme="minorHAnsi"/>
                <w:i/>
                <w:sz w:val="18"/>
                <w:szCs w:val="18"/>
              </w:rPr>
              <w:t>...</w:t>
            </w:r>
          </w:p>
        </w:tc>
      </w:tr>
      <w:tr w:rsidR="00CD461A" w:rsidRPr="00CD461A" w14:paraId="6B7904DD" w14:textId="77777777" w:rsidTr="0004439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96B" w14:textId="77777777" w:rsidR="00CD461A" w:rsidRPr="00CD461A" w:rsidRDefault="00CD461A" w:rsidP="001E1B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>W01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E62F02" w14:textId="77777777" w:rsidR="00CD461A" w:rsidRPr="00CD461A" w:rsidRDefault="00CD461A" w:rsidP="001E1B3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66AB9" w14:textId="77777777" w:rsidR="00CD461A" w:rsidRPr="00CD461A" w:rsidRDefault="00CD461A" w:rsidP="001E1B3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58EC96" w14:textId="77777777" w:rsidR="00CD461A" w:rsidRPr="00CD461A" w:rsidRDefault="00CD461A" w:rsidP="001E1B3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  <w:tr w:rsidR="00CD461A" w:rsidRPr="00CD461A" w14:paraId="3162D34A" w14:textId="77777777" w:rsidTr="0004439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9257" w14:textId="77777777" w:rsidR="00CD461A" w:rsidRPr="00CD461A" w:rsidRDefault="00CD461A" w:rsidP="001E1B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>U01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46D76B" w14:textId="77777777" w:rsidR="00CD461A" w:rsidRPr="00CD461A" w:rsidRDefault="00CD461A" w:rsidP="001E1B3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2E61B" w14:textId="77777777" w:rsidR="00CD461A" w:rsidRPr="00CD461A" w:rsidRDefault="00CD461A" w:rsidP="001E1B3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28987" w14:textId="77777777" w:rsidR="00CD461A" w:rsidRPr="00CD461A" w:rsidRDefault="00CD461A" w:rsidP="001E1B3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  <w:tr w:rsidR="00CD461A" w:rsidRPr="00CD461A" w14:paraId="4456A377" w14:textId="77777777" w:rsidTr="0004439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028" w14:textId="77777777" w:rsidR="00CD461A" w:rsidRPr="00CD461A" w:rsidRDefault="00CD461A" w:rsidP="001E1B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>K01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B712F1" w14:textId="77777777" w:rsidR="00CD461A" w:rsidRPr="00CD461A" w:rsidRDefault="00CD461A" w:rsidP="001E1B3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E7B2D" w14:textId="77777777" w:rsidR="00CD461A" w:rsidRPr="00CD461A" w:rsidRDefault="00CD461A" w:rsidP="001E1B3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815BC" w14:textId="77777777" w:rsidR="00CD461A" w:rsidRPr="00CD461A" w:rsidRDefault="00CD461A" w:rsidP="001E1B3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</w:tbl>
    <w:p w14:paraId="4AC9E1B9" w14:textId="77777777" w:rsidR="00CD461A" w:rsidRPr="00CD461A" w:rsidRDefault="00CD461A" w:rsidP="001511D9">
      <w:pPr>
        <w:rPr>
          <w:rFonts w:cstheme="minorHAnsi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D461A" w:rsidRPr="00CD461A" w14:paraId="22AF7D5A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9B6" w14:textId="77777777" w:rsidR="00CD461A" w:rsidRPr="00CD461A" w:rsidRDefault="00CD461A" w:rsidP="00CD461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Kryteria oceny stopnia osiągnięcia efektów uczenia się</w:t>
            </w:r>
          </w:p>
        </w:tc>
      </w:tr>
      <w:tr w:rsidR="00CD461A" w:rsidRPr="00CD461A" w14:paraId="011F970D" w14:textId="7777777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9E31" w14:textId="77777777" w:rsidR="00CD461A" w:rsidRPr="00CD461A" w:rsidRDefault="00CD46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5FD" w14:textId="77777777" w:rsidR="00CD461A" w:rsidRPr="00CD461A" w:rsidRDefault="00CD46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318" w14:textId="77777777" w:rsidR="00CD461A" w:rsidRPr="00CD461A" w:rsidRDefault="00CD46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Kryterium oceny</w:t>
            </w:r>
          </w:p>
        </w:tc>
      </w:tr>
      <w:tr w:rsidR="00CD461A" w:rsidRPr="00CD461A" w14:paraId="479CD00D" w14:textId="77777777" w:rsidTr="0069593F">
        <w:trPr>
          <w:cantSplit/>
          <w:trHeight w:val="13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26D58" w14:textId="77777777" w:rsidR="00CD461A" w:rsidRPr="00CD461A" w:rsidRDefault="00CD461A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lastRenderedPageBreak/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99578" w14:textId="77777777" w:rsidR="00CD461A" w:rsidRPr="00CD461A" w:rsidRDefault="00CD461A" w:rsidP="006959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D461A">
              <w:rPr>
                <w:rFonts w:cstheme="minorHAnsi"/>
                <w:b/>
                <w:sz w:val="18"/>
                <w:szCs w:val="18"/>
              </w:rPr>
              <w:t>Zal</w:t>
            </w:r>
            <w:proofErr w:type="spellEnd"/>
            <w:r w:rsidRPr="00CD461A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1364" w14:textId="77777777" w:rsidR="00CD461A" w:rsidRPr="00CD461A" w:rsidRDefault="00CD461A" w:rsidP="0069593F">
            <w:pPr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>Od 50% punktów z testu zaliczeniowego</w:t>
            </w:r>
          </w:p>
        </w:tc>
      </w:tr>
    </w:tbl>
    <w:p w14:paraId="65E64BB3" w14:textId="77777777" w:rsidR="00CD461A" w:rsidRPr="00CD461A" w:rsidRDefault="00CD461A" w:rsidP="001511D9">
      <w:pPr>
        <w:rPr>
          <w:rFonts w:cstheme="minorHAnsi"/>
          <w:sz w:val="20"/>
          <w:szCs w:val="20"/>
        </w:rPr>
      </w:pPr>
    </w:p>
    <w:p w14:paraId="4EF30F15" w14:textId="77777777" w:rsidR="00CD461A" w:rsidRPr="00CD461A" w:rsidRDefault="00CD461A" w:rsidP="00CD461A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CD461A">
        <w:rPr>
          <w:rFonts w:cstheme="minorHAnsi"/>
          <w:b/>
          <w:sz w:val="18"/>
          <w:szCs w:val="18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D461A" w:rsidRPr="00CD461A" w14:paraId="0746863D" w14:textId="77777777" w:rsidTr="00D132EE">
        <w:trPr>
          <w:trHeight w:val="284"/>
        </w:trPr>
        <w:tc>
          <w:tcPr>
            <w:tcW w:w="6829" w:type="dxa"/>
            <w:vMerge w:val="restart"/>
            <w:vAlign w:val="center"/>
          </w:tcPr>
          <w:p w14:paraId="5D967889" w14:textId="77777777" w:rsidR="00CD461A" w:rsidRPr="00CD461A" w:rsidRDefault="00CD461A" w:rsidP="004D21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Kategoria</w:t>
            </w:r>
          </w:p>
        </w:tc>
        <w:tc>
          <w:tcPr>
            <w:tcW w:w="2952" w:type="dxa"/>
            <w:gridSpan w:val="2"/>
          </w:tcPr>
          <w:p w14:paraId="709B0CCA" w14:textId="77777777" w:rsidR="00CD461A" w:rsidRPr="00CD461A" w:rsidRDefault="00CD46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Obciążenie studenta</w:t>
            </w:r>
          </w:p>
        </w:tc>
      </w:tr>
      <w:tr w:rsidR="00CD461A" w:rsidRPr="00CD461A" w14:paraId="426DA739" w14:textId="77777777" w:rsidTr="00D132EE">
        <w:trPr>
          <w:trHeight w:val="284"/>
        </w:trPr>
        <w:tc>
          <w:tcPr>
            <w:tcW w:w="6829" w:type="dxa"/>
            <w:vMerge/>
            <w:vAlign w:val="center"/>
          </w:tcPr>
          <w:p w14:paraId="37989885" w14:textId="77777777" w:rsidR="00CD461A" w:rsidRPr="00CD461A" w:rsidRDefault="00CD461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14:paraId="741FEF4B" w14:textId="77777777" w:rsidR="00CD461A" w:rsidRPr="00CD461A" w:rsidRDefault="00CD461A" w:rsidP="00852D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Studia</w:t>
            </w:r>
          </w:p>
          <w:p w14:paraId="082C0D4E" w14:textId="77777777" w:rsidR="00CD461A" w:rsidRPr="00CD461A" w:rsidRDefault="00CD461A" w:rsidP="00852D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stacjonarne</w:t>
            </w:r>
          </w:p>
        </w:tc>
        <w:tc>
          <w:tcPr>
            <w:tcW w:w="1476" w:type="dxa"/>
          </w:tcPr>
          <w:p w14:paraId="1D0722F5" w14:textId="77777777" w:rsidR="00CD461A" w:rsidRPr="00CD461A" w:rsidRDefault="00CD461A" w:rsidP="00852D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Studia</w:t>
            </w:r>
          </w:p>
          <w:p w14:paraId="35D4DEA1" w14:textId="77777777" w:rsidR="00CD461A" w:rsidRPr="00CD461A" w:rsidRDefault="00CD461A" w:rsidP="00852D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461A">
              <w:rPr>
                <w:rFonts w:cstheme="minorHAnsi"/>
                <w:b/>
                <w:sz w:val="18"/>
                <w:szCs w:val="18"/>
              </w:rPr>
              <w:t>niestacjonarne</w:t>
            </w:r>
          </w:p>
        </w:tc>
      </w:tr>
      <w:tr w:rsidR="00CD461A" w:rsidRPr="00CD461A" w14:paraId="6DA36539" w14:textId="77777777" w:rsidTr="00D132EE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03B4FC4B" w14:textId="77777777" w:rsidR="00CD461A" w:rsidRPr="00CD461A" w:rsidRDefault="00CD461A" w:rsidP="001E1B38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CD461A">
              <w:rPr>
                <w:rFonts w:cstheme="minorHAnsi"/>
                <w:b/>
                <w:bCs/>
                <w:i/>
                <w:sz w:val="16"/>
                <w:szCs w:val="16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513F80C4" w14:textId="77777777" w:rsidR="00CD461A" w:rsidRPr="00CD461A" w:rsidRDefault="00CD461A" w:rsidP="00845406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0C3BCFE6" w14:textId="77777777" w:rsidR="00CD461A" w:rsidRPr="00CD461A" w:rsidRDefault="00CD461A" w:rsidP="00845406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8"/>
                <w:szCs w:val="18"/>
              </w:rPr>
              <w:t>4</w:t>
            </w:r>
          </w:p>
        </w:tc>
      </w:tr>
      <w:tr w:rsidR="00CD461A" w:rsidRPr="00CD461A" w14:paraId="3B66E26F" w14:textId="77777777" w:rsidTr="00D132EE">
        <w:trPr>
          <w:trHeight w:val="284"/>
        </w:trPr>
        <w:tc>
          <w:tcPr>
            <w:tcW w:w="6829" w:type="dxa"/>
            <w:vAlign w:val="center"/>
          </w:tcPr>
          <w:p w14:paraId="306F1E2A" w14:textId="77777777" w:rsidR="00CD461A" w:rsidRPr="00CD461A" w:rsidRDefault="00CD461A" w:rsidP="001E1B38">
            <w:pPr>
              <w:rPr>
                <w:rFonts w:cstheme="minorHAnsi"/>
                <w:i/>
                <w:sz w:val="16"/>
                <w:szCs w:val="16"/>
              </w:rPr>
            </w:pPr>
            <w:r w:rsidRPr="00CD461A">
              <w:rPr>
                <w:rFonts w:cstheme="minorHAnsi"/>
                <w:i/>
                <w:sz w:val="16"/>
                <w:szCs w:val="16"/>
              </w:rPr>
              <w:t>Udział w wykładach</w:t>
            </w:r>
          </w:p>
        </w:tc>
        <w:tc>
          <w:tcPr>
            <w:tcW w:w="1476" w:type="dxa"/>
            <w:vAlign w:val="center"/>
          </w:tcPr>
          <w:p w14:paraId="31E4FECF" w14:textId="77777777" w:rsidR="00CD461A" w:rsidRPr="00CD461A" w:rsidRDefault="00CD461A" w:rsidP="008454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76" w:type="dxa"/>
            <w:vAlign w:val="center"/>
          </w:tcPr>
          <w:p w14:paraId="391024F7" w14:textId="77777777" w:rsidR="00CD461A" w:rsidRPr="00CD461A" w:rsidRDefault="00CD461A" w:rsidP="008454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461A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CD461A" w:rsidRPr="00CD461A" w14:paraId="7AEA3439" w14:textId="77777777" w:rsidTr="00D132EE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750999D5" w14:textId="77777777" w:rsidR="00CD461A" w:rsidRPr="00CD461A" w:rsidRDefault="00CD461A" w:rsidP="001E1B38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8"/>
                <w:szCs w:val="18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0C5F7499" w14:textId="77777777" w:rsidR="00CD461A" w:rsidRPr="00CD461A" w:rsidRDefault="00CD461A" w:rsidP="00845406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4508BA91" w14:textId="77777777" w:rsidR="00CD461A" w:rsidRPr="00CD461A" w:rsidRDefault="00CD461A" w:rsidP="00845406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D461A">
              <w:rPr>
                <w:rFonts w:cstheme="minorHAnsi"/>
                <w:b/>
                <w:i/>
                <w:sz w:val="18"/>
                <w:szCs w:val="18"/>
              </w:rPr>
              <w:t>4</w:t>
            </w:r>
          </w:p>
        </w:tc>
      </w:tr>
      <w:tr w:rsidR="00CD461A" w:rsidRPr="00CD461A" w14:paraId="4CBD3AE1" w14:textId="77777777" w:rsidTr="00D132EE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05E26FF6" w14:textId="77777777" w:rsidR="00CD461A" w:rsidRPr="00CD461A" w:rsidRDefault="00CD461A" w:rsidP="001E1B38">
            <w:pPr>
              <w:rPr>
                <w:rFonts w:cstheme="minorHAnsi"/>
                <w:b/>
                <w:sz w:val="20"/>
                <w:szCs w:val="20"/>
              </w:rPr>
            </w:pPr>
            <w:r w:rsidRPr="00CD461A">
              <w:rPr>
                <w:rFonts w:cstheme="minorHAnsi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5AEDF094" w14:textId="77777777" w:rsidR="00CD461A" w:rsidRPr="00CD461A" w:rsidRDefault="00CD461A" w:rsidP="008454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461A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5335127" w14:textId="77777777" w:rsidR="00CD461A" w:rsidRPr="00CD461A" w:rsidRDefault="00CD461A" w:rsidP="008454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461A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</w:tbl>
    <w:p w14:paraId="1288B15E" w14:textId="77777777" w:rsidR="00CD461A" w:rsidRPr="00CD461A" w:rsidRDefault="00CD461A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21091EA5" w14:textId="77777777" w:rsidR="00CD461A" w:rsidRPr="00CD461A" w:rsidRDefault="00CD461A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75E95BF5" w14:textId="77777777" w:rsidR="00CD461A" w:rsidRPr="00CD461A" w:rsidRDefault="00CD461A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1479B2CE" w14:textId="77777777" w:rsidR="00CD461A" w:rsidRPr="00CD461A" w:rsidRDefault="00CD461A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4"/>
          <w:szCs w:val="14"/>
        </w:rPr>
      </w:pPr>
      <w:r w:rsidRPr="00CD461A">
        <w:rPr>
          <w:rFonts w:asciiTheme="minorHAnsi" w:hAnsiTheme="minorHAnsi" w:cstheme="minorHAnsi"/>
          <w:b/>
          <w:i/>
          <w:sz w:val="18"/>
          <w:szCs w:val="18"/>
        </w:rPr>
        <w:t>Przyjmuję do realizacji</w:t>
      </w:r>
      <w:r w:rsidRPr="00CD461A">
        <w:rPr>
          <w:rFonts w:asciiTheme="minorHAnsi" w:hAnsiTheme="minorHAnsi" w:cstheme="minorHAnsi"/>
          <w:i/>
          <w:sz w:val="14"/>
          <w:szCs w:val="14"/>
        </w:rPr>
        <w:t xml:space="preserve">    (data i czytelne  podpisy osób prowadzących przedmiot w danym roku akademickim)</w:t>
      </w:r>
    </w:p>
    <w:p w14:paraId="1BCD326C" w14:textId="77777777" w:rsidR="00CD461A" w:rsidRPr="00CD461A" w:rsidRDefault="00CD461A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8"/>
          <w:szCs w:val="18"/>
        </w:rPr>
      </w:pPr>
    </w:p>
    <w:p w14:paraId="2A142BCF" w14:textId="77777777" w:rsidR="00CD461A" w:rsidRPr="00CD461A" w:rsidRDefault="00CD461A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8"/>
          <w:szCs w:val="18"/>
        </w:rPr>
      </w:pPr>
    </w:p>
    <w:p w14:paraId="62E15E1E" w14:textId="77777777" w:rsidR="00CD461A" w:rsidRPr="00CD461A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4"/>
          <w:szCs w:val="14"/>
        </w:rPr>
      </w:pPr>
      <w:r w:rsidRPr="00CD461A">
        <w:rPr>
          <w:rFonts w:asciiTheme="minorHAnsi" w:hAnsiTheme="minorHAnsi" w:cstheme="minorHAnsi"/>
          <w:i/>
          <w:sz w:val="14"/>
          <w:szCs w:val="14"/>
        </w:rPr>
        <w:tab/>
      </w:r>
      <w:r w:rsidRPr="00CD461A">
        <w:rPr>
          <w:rFonts w:asciiTheme="minorHAnsi" w:hAnsiTheme="minorHAnsi" w:cstheme="minorHAnsi"/>
          <w:i/>
          <w:sz w:val="14"/>
          <w:szCs w:val="14"/>
        </w:rPr>
        <w:tab/>
      </w:r>
      <w:r w:rsidRPr="00CD461A">
        <w:rPr>
          <w:rFonts w:asciiTheme="minorHAnsi" w:hAnsiTheme="minorHAnsi" w:cstheme="minorHAnsi"/>
          <w:i/>
          <w:sz w:val="14"/>
          <w:szCs w:val="14"/>
        </w:rPr>
        <w:tab/>
        <w:t xml:space="preserve">                   ............................................................................................................................</w:t>
      </w:r>
    </w:p>
    <w:p w14:paraId="7AE48E65" w14:textId="77777777" w:rsidR="00CD461A" w:rsidRPr="00CD461A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4"/>
          <w:szCs w:val="14"/>
        </w:rPr>
      </w:pPr>
    </w:p>
    <w:p w14:paraId="2D37AF4E" w14:textId="77777777" w:rsidR="00CD461A" w:rsidRPr="00CD461A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4"/>
          <w:szCs w:val="14"/>
        </w:rPr>
      </w:pPr>
    </w:p>
    <w:p w14:paraId="4C4D0B7E" w14:textId="77777777" w:rsidR="00CD461A" w:rsidRPr="00CD461A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4"/>
          <w:szCs w:val="14"/>
        </w:rPr>
      </w:pPr>
    </w:p>
    <w:p w14:paraId="42BEB78A" w14:textId="77777777" w:rsidR="00CD461A" w:rsidRPr="00CD461A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4"/>
          <w:szCs w:val="14"/>
        </w:rPr>
      </w:pPr>
    </w:p>
    <w:p w14:paraId="29941003" w14:textId="77777777" w:rsidR="00CD461A" w:rsidRPr="00CD461A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4"/>
          <w:szCs w:val="14"/>
        </w:rPr>
      </w:pPr>
    </w:p>
    <w:p w14:paraId="303705A1" w14:textId="77777777" w:rsidR="00CD461A" w:rsidRPr="00CD461A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4"/>
          <w:szCs w:val="14"/>
        </w:rPr>
      </w:pPr>
    </w:p>
    <w:p w14:paraId="49DFB05A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257D55BF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544F4D30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1510B40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1D293D71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5226CB74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3557F759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AB8D72B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70234B2F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15083D9E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78308D78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79B021D6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750F08A6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5CCBB686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E261404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65DA8F0E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CAEEF5F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2E21B67A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5E622B2E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771F5AC6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8EA60AF" w14:textId="77777777" w:rsidR="00CD461A" w:rsidRPr="00FF1829" w:rsidRDefault="00CD461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228BCBB4" w14:textId="77777777" w:rsidR="00CD461A" w:rsidRPr="00FF1829" w:rsidRDefault="00CD461A" w:rsidP="007B13E2">
      <w:pPr>
        <w:pStyle w:val="Bodytext20"/>
        <w:tabs>
          <w:tab w:val="left" w:pos="8317"/>
        </w:tabs>
        <w:ind w:right="60" w:firstLine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FF1829">
        <w:rPr>
          <w:rFonts w:asciiTheme="minorHAnsi" w:hAnsiTheme="minorHAnsi" w:cstheme="minorHAnsi"/>
          <w:i/>
        </w:rPr>
        <w:t xml:space="preserve">                                                                                    </w:t>
      </w:r>
    </w:p>
    <w:p w14:paraId="50D71330" w14:textId="68127FB8" w:rsidR="009631C4" w:rsidRDefault="009631C4"/>
    <w:sectPr w:rsidR="009631C4" w:rsidSect="0096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852B" w14:textId="77777777" w:rsidR="0096698C" w:rsidRDefault="0096698C" w:rsidP="000277BF">
      <w:pPr>
        <w:spacing w:after="0" w:line="240" w:lineRule="auto"/>
      </w:pPr>
      <w:r>
        <w:separator/>
      </w:r>
    </w:p>
  </w:endnote>
  <w:endnote w:type="continuationSeparator" w:id="0">
    <w:p w14:paraId="250013B6" w14:textId="77777777" w:rsidR="0096698C" w:rsidRDefault="0096698C" w:rsidP="0002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D497" w14:textId="77777777" w:rsidR="0096698C" w:rsidRDefault="0096698C" w:rsidP="000277BF">
      <w:pPr>
        <w:spacing w:after="0" w:line="240" w:lineRule="auto"/>
      </w:pPr>
      <w:r>
        <w:separator/>
      </w:r>
    </w:p>
  </w:footnote>
  <w:footnote w:type="continuationSeparator" w:id="0">
    <w:p w14:paraId="3514B141" w14:textId="77777777" w:rsidR="0096698C" w:rsidRDefault="0096698C" w:rsidP="0002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auto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3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5" w15:restartNumberingAfterBreak="0">
    <w:nsid w:val="00A4335F"/>
    <w:multiLevelType w:val="hybridMultilevel"/>
    <w:tmpl w:val="7C7C0E80"/>
    <w:lvl w:ilvl="0" w:tplc="FF04D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16C10"/>
    <w:multiLevelType w:val="multilevel"/>
    <w:tmpl w:val="F68C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7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3AD7A2C"/>
    <w:multiLevelType w:val="hybridMultilevel"/>
    <w:tmpl w:val="E9A60EE0"/>
    <w:lvl w:ilvl="0" w:tplc="28606F30">
      <w:start w:val="1"/>
      <w:numFmt w:val="decimal"/>
      <w:lvlText w:val="%1."/>
      <w:lvlJc w:val="left"/>
      <w:pPr>
        <w:ind w:left="720" w:hanging="360"/>
      </w:pPr>
    </w:lvl>
    <w:lvl w:ilvl="1" w:tplc="19622DBA">
      <w:start w:val="1"/>
      <w:numFmt w:val="lowerLetter"/>
      <w:lvlText w:val="%2."/>
      <w:lvlJc w:val="left"/>
      <w:pPr>
        <w:ind w:left="1440" w:hanging="360"/>
      </w:pPr>
    </w:lvl>
    <w:lvl w:ilvl="2" w:tplc="C58046DA">
      <w:start w:val="1"/>
      <w:numFmt w:val="lowerRoman"/>
      <w:lvlText w:val="%3."/>
      <w:lvlJc w:val="right"/>
      <w:pPr>
        <w:ind w:left="2160" w:hanging="180"/>
      </w:pPr>
    </w:lvl>
    <w:lvl w:ilvl="3" w:tplc="A19EAFE0">
      <w:start w:val="1"/>
      <w:numFmt w:val="decimal"/>
      <w:lvlText w:val="%4."/>
      <w:lvlJc w:val="left"/>
      <w:pPr>
        <w:ind w:left="2880" w:hanging="360"/>
      </w:pPr>
    </w:lvl>
    <w:lvl w:ilvl="4" w:tplc="95209A18">
      <w:start w:val="1"/>
      <w:numFmt w:val="lowerLetter"/>
      <w:lvlText w:val="%5."/>
      <w:lvlJc w:val="left"/>
      <w:pPr>
        <w:ind w:left="3600" w:hanging="360"/>
      </w:pPr>
    </w:lvl>
    <w:lvl w:ilvl="5" w:tplc="2ABE3412">
      <w:start w:val="1"/>
      <w:numFmt w:val="lowerRoman"/>
      <w:lvlText w:val="%6."/>
      <w:lvlJc w:val="right"/>
      <w:pPr>
        <w:ind w:left="4320" w:hanging="180"/>
      </w:pPr>
    </w:lvl>
    <w:lvl w:ilvl="6" w:tplc="E49A62B4">
      <w:start w:val="1"/>
      <w:numFmt w:val="decimal"/>
      <w:lvlText w:val="%7."/>
      <w:lvlJc w:val="left"/>
      <w:pPr>
        <w:ind w:left="5040" w:hanging="360"/>
      </w:pPr>
    </w:lvl>
    <w:lvl w:ilvl="7" w:tplc="EB4C667E">
      <w:start w:val="1"/>
      <w:numFmt w:val="lowerLetter"/>
      <w:lvlText w:val="%8."/>
      <w:lvlJc w:val="left"/>
      <w:pPr>
        <w:ind w:left="5760" w:hanging="360"/>
      </w:pPr>
    </w:lvl>
    <w:lvl w:ilvl="8" w:tplc="86A607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43B51"/>
    <w:multiLevelType w:val="hybridMultilevel"/>
    <w:tmpl w:val="3CC47456"/>
    <w:lvl w:ilvl="0" w:tplc="DAF216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6FCA"/>
    <w:multiLevelType w:val="multilevel"/>
    <w:tmpl w:val="F3A22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0D077EBB"/>
    <w:multiLevelType w:val="multilevel"/>
    <w:tmpl w:val="4866DB4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98"/>
        </w:tabs>
        <w:ind w:left="498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0D57778F"/>
    <w:multiLevelType w:val="hybridMultilevel"/>
    <w:tmpl w:val="EA92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05B25"/>
    <w:multiLevelType w:val="hybridMultilevel"/>
    <w:tmpl w:val="BF8AC13C"/>
    <w:lvl w:ilvl="0" w:tplc="8812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2579D"/>
    <w:multiLevelType w:val="multilevel"/>
    <w:tmpl w:val="C75476EE"/>
    <w:styleLink w:val="Lista3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13D03F61"/>
    <w:multiLevelType w:val="multilevel"/>
    <w:tmpl w:val="80D04890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6" w15:restartNumberingAfterBreak="0">
    <w:nsid w:val="160566F7"/>
    <w:multiLevelType w:val="hybridMultilevel"/>
    <w:tmpl w:val="CB0C43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690422F"/>
    <w:multiLevelType w:val="multilevel"/>
    <w:tmpl w:val="6C80F218"/>
    <w:styleLink w:val="Lista2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498"/>
        </w:tabs>
        <w:ind w:left="498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18" w15:restartNumberingAfterBreak="0">
    <w:nsid w:val="184C58B6"/>
    <w:multiLevelType w:val="hybridMultilevel"/>
    <w:tmpl w:val="97B68F62"/>
    <w:lvl w:ilvl="0" w:tplc="44E45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9511D"/>
    <w:multiLevelType w:val="multilevel"/>
    <w:tmpl w:val="06927206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20" w15:restartNumberingAfterBreak="0">
    <w:nsid w:val="1D01723B"/>
    <w:multiLevelType w:val="hybridMultilevel"/>
    <w:tmpl w:val="3B72143C"/>
    <w:lvl w:ilvl="0" w:tplc="806E85BC">
      <w:start w:val="1"/>
      <w:numFmt w:val="decimal"/>
      <w:lvlText w:val="%1."/>
      <w:lvlJc w:val="left"/>
      <w:pPr>
        <w:ind w:left="720" w:hanging="360"/>
      </w:pPr>
    </w:lvl>
    <w:lvl w:ilvl="1" w:tplc="DF0669D0">
      <w:start w:val="1"/>
      <w:numFmt w:val="lowerLetter"/>
      <w:lvlText w:val="%2."/>
      <w:lvlJc w:val="left"/>
      <w:pPr>
        <w:ind w:left="1440" w:hanging="360"/>
      </w:pPr>
    </w:lvl>
    <w:lvl w:ilvl="2" w:tplc="EE7A7D2A">
      <w:start w:val="1"/>
      <w:numFmt w:val="lowerRoman"/>
      <w:lvlText w:val="%3."/>
      <w:lvlJc w:val="right"/>
      <w:pPr>
        <w:ind w:left="2160" w:hanging="180"/>
      </w:pPr>
    </w:lvl>
    <w:lvl w:ilvl="3" w:tplc="11900B66">
      <w:start w:val="1"/>
      <w:numFmt w:val="decimal"/>
      <w:lvlText w:val="%4."/>
      <w:lvlJc w:val="left"/>
      <w:pPr>
        <w:ind w:left="2880" w:hanging="360"/>
      </w:pPr>
    </w:lvl>
    <w:lvl w:ilvl="4" w:tplc="AD9E3542">
      <w:start w:val="1"/>
      <w:numFmt w:val="lowerLetter"/>
      <w:lvlText w:val="%5."/>
      <w:lvlJc w:val="left"/>
      <w:pPr>
        <w:ind w:left="3600" w:hanging="360"/>
      </w:pPr>
    </w:lvl>
    <w:lvl w:ilvl="5" w:tplc="92AC7BC6">
      <w:start w:val="1"/>
      <w:numFmt w:val="lowerRoman"/>
      <w:lvlText w:val="%6."/>
      <w:lvlJc w:val="right"/>
      <w:pPr>
        <w:ind w:left="4320" w:hanging="180"/>
      </w:pPr>
    </w:lvl>
    <w:lvl w:ilvl="6" w:tplc="CDF0EE3C">
      <w:start w:val="1"/>
      <w:numFmt w:val="decimal"/>
      <w:lvlText w:val="%7."/>
      <w:lvlJc w:val="left"/>
      <w:pPr>
        <w:ind w:left="5040" w:hanging="360"/>
      </w:pPr>
    </w:lvl>
    <w:lvl w:ilvl="7" w:tplc="3A7E79FC">
      <w:start w:val="1"/>
      <w:numFmt w:val="lowerLetter"/>
      <w:lvlText w:val="%8."/>
      <w:lvlJc w:val="left"/>
      <w:pPr>
        <w:ind w:left="5760" w:hanging="360"/>
      </w:pPr>
    </w:lvl>
    <w:lvl w:ilvl="8" w:tplc="1BE442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17307A"/>
    <w:multiLevelType w:val="hybridMultilevel"/>
    <w:tmpl w:val="DBF284F4"/>
    <w:lvl w:ilvl="0" w:tplc="8812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C5370"/>
    <w:multiLevelType w:val="hybridMultilevel"/>
    <w:tmpl w:val="CE78814E"/>
    <w:lvl w:ilvl="0" w:tplc="3E4659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23E9B"/>
    <w:multiLevelType w:val="hybridMultilevel"/>
    <w:tmpl w:val="03DC5D1C"/>
    <w:styleLink w:val="Zaimportowanystyl5"/>
    <w:lvl w:ilvl="0" w:tplc="FFFFFFF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78A1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40930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40DD4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EAF0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0C1D9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203E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E2561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B67EF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3E706DD"/>
    <w:multiLevelType w:val="multilevel"/>
    <w:tmpl w:val="E900680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25" w15:restartNumberingAfterBreak="0">
    <w:nsid w:val="282F4ED7"/>
    <w:multiLevelType w:val="multilevel"/>
    <w:tmpl w:val="C9905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26" w15:restartNumberingAfterBreak="0">
    <w:nsid w:val="28C36B42"/>
    <w:multiLevelType w:val="hybridMultilevel"/>
    <w:tmpl w:val="42ECD1FA"/>
    <w:lvl w:ilvl="0" w:tplc="8812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AB439A"/>
    <w:multiLevelType w:val="hybridMultilevel"/>
    <w:tmpl w:val="7A48A6F8"/>
    <w:lvl w:ilvl="0" w:tplc="08307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84A3B"/>
    <w:multiLevelType w:val="multilevel"/>
    <w:tmpl w:val="080276D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29" w15:restartNumberingAfterBreak="0">
    <w:nsid w:val="2C9172DC"/>
    <w:multiLevelType w:val="hybridMultilevel"/>
    <w:tmpl w:val="51C21772"/>
    <w:lvl w:ilvl="0" w:tplc="FEC20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3C3F69"/>
    <w:multiLevelType w:val="hybridMultilevel"/>
    <w:tmpl w:val="17324C9E"/>
    <w:lvl w:ilvl="0" w:tplc="26EA3D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747DD"/>
    <w:multiLevelType w:val="multilevel"/>
    <w:tmpl w:val="7B1EC24A"/>
    <w:styleLink w:val="Lista4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5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367F5471"/>
    <w:multiLevelType w:val="hybridMultilevel"/>
    <w:tmpl w:val="7968F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8F3603"/>
    <w:multiLevelType w:val="multilevel"/>
    <w:tmpl w:val="7DBE597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5" w15:restartNumberingAfterBreak="0">
    <w:nsid w:val="382828C2"/>
    <w:multiLevelType w:val="hybridMultilevel"/>
    <w:tmpl w:val="ACE65E52"/>
    <w:lvl w:ilvl="0" w:tplc="4E5EC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930DE4"/>
    <w:multiLevelType w:val="multilevel"/>
    <w:tmpl w:val="2CBEC82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37" w15:restartNumberingAfterBreak="0">
    <w:nsid w:val="39677318"/>
    <w:multiLevelType w:val="hybridMultilevel"/>
    <w:tmpl w:val="3AA6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B4D6E"/>
    <w:multiLevelType w:val="hybridMultilevel"/>
    <w:tmpl w:val="E94EE75A"/>
    <w:lvl w:ilvl="0" w:tplc="DDA6B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CC51BB"/>
    <w:multiLevelType w:val="hybridMultilevel"/>
    <w:tmpl w:val="8130A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41A517FD"/>
    <w:multiLevelType w:val="hybridMultilevel"/>
    <w:tmpl w:val="F028B40E"/>
    <w:lvl w:ilvl="0" w:tplc="CBCABA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C653C7"/>
    <w:multiLevelType w:val="hybridMultilevel"/>
    <w:tmpl w:val="A09E7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227C28"/>
    <w:multiLevelType w:val="multilevel"/>
    <w:tmpl w:val="432EA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854789D"/>
    <w:multiLevelType w:val="hybridMultilevel"/>
    <w:tmpl w:val="ED82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8586A"/>
    <w:multiLevelType w:val="hybridMultilevel"/>
    <w:tmpl w:val="2FE49480"/>
    <w:lvl w:ilvl="0" w:tplc="8812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4502DA"/>
    <w:multiLevelType w:val="hybridMultilevel"/>
    <w:tmpl w:val="3F62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764C88"/>
    <w:multiLevelType w:val="hybridMultilevel"/>
    <w:tmpl w:val="595A2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 w15:restartNumberingAfterBreak="0">
    <w:nsid w:val="4FB922BD"/>
    <w:multiLevelType w:val="hybridMultilevel"/>
    <w:tmpl w:val="B01485E6"/>
    <w:lvl w:ilvl="0" w:tplc="6ABE5746">
      <w:start w:val="2"/>
      <w:numFmt w:val="bullet"/>
      <w:lvlText w:val="-"/>
      <w:lvlJc w:val="left"/>
      <w:pPr>
        <w:ind w:left="473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9" w15:restartNumberingAfterBreak="0">
    <w:nsid w:val="51A31A81"/>
    <w:multiLevelType w:val="multilevel"/>
    <w:tmpl w:val="16483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555E3FD5"/>
    <w:multiLevelType w:val="hybridMultilevel"/>
    <w:tmpl w:val="3CA2980C"/>
    <w:lvl w:ilvl="0" w:tplc="8812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CF7045"/>
    <w:multiLevelType w:val="multilevel"/>
    <w:tmpl w:val="B69AC6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52" w15:restartNumberingAfterBreak="0">
    <w:nsid w:val="5882387A"/>
    <w:multiLevelType w:val="multilevel"/>
    <w:tmpl w:val="D90E6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53" w15:restartNumberingAfterBreak="0">
    <w:nsid w:val="599D2E64"/>
    <w:multiLevelType w:val="hybridMultilevel"/>
    <w:tmpl w:val="D3563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57720C"/>
    <w:multiLevelType w:val="hybridMultilevel"/>
    <w:tmpl w:val="3A542386"/>
    <w:lvl w:ilvl="0" w:tplc="3FD8D55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E146422"/>
    <w:multiLevelType w:val="multilevel"/>
    <w:tmpl w:val="856ACCD8"/>
    <w:styleLink w:val="List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numFmt w:val="decimal"/>
      <w:lvlText w:val="%1.%2."/>
      <w:lvlJc w:val="left"/>
      <w:pPr>
        <w:tabs>
          <w:tab w:val="num" w:pos="426"/>
        </w:tabs>
        <w:ind w:left="426" w:hanging="426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56" w15:restartNumberingAfterBreak="0">
    <w:nsid w:val="624E25A8"/>
    <w:multiLevelType w:val="hybridMultilevel"/>
    <w:tmpl w:val="91B6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3066C9"/>
    <w:multiLevelType w:val="hybridMultilevel"/>
    <w:tmpl w:val="929A8CCA"/>
    <w:lvl w:ilvl="0" w:tplc="8BF81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8" w15:restartNumberingAfterBreak="0">
    <w:nsid w:val="64642990"/>
    <w:multiLevelType w:val="hybridMultilevel"/>
    <w:tmpl w:val="55563372"/>
    <w:lvl w:ilvl="0" w:tplc="A450FEAA">
      <w:start w:val="7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91AD7"/>
    <w:multiLevelType w:val="hybridMultilevel"/>
    <w:tmpl w:val="8F540FA6"/>
    <w:lvl w:ilvl="0" w:tplc="963CE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A35FC8"/>
    <w:multiLevelType w:val="multilevel"/>
    <w:tmpl w:val="66F2DEA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5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61" w15:restartNumberingAfterBreak="0">
    <w:nsid w:val="6AE92B1B"/>
    <w:multiLevelType w:val="hybridMultilevel"/>
    <w:tmpl w:val="B860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7D6C49"/>
    <w:multiLevelType w:val="multilevel"/>
    <w:tmpl w:val="1522162A"/>
    <w:styleLink w:val="List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63" w15:restartNumberingAfterBreak="0">
    <w:nsid w:val="6D69134D"/>
    <w:multiLevelType w:val="hybridMultilevel"/>
    <w:tmpl w:val="263E8060"/>
    <w:lvl w:ilvl="0" w:tplc="8812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35453E"/>
    <w:multiLevelType w:val="multilevel"/>
    <w:tmpl w:val="4CA24D7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65" w15:restartNumberingAfterBreak="0">
    <w:nsid w:val="6FBA05B2"/>
    <w:multiLevelType w:val="multilevel"/>
    <w:tmpl w:val="7F183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FED1A24"/>
    <w:multiLevelType w:val="hybridMultilevel"/>
    <w:tmpl w:val="AAB0A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BC53CE"/>
    <w:multiLevelType w:val="hybridMultilevel"/>
    <w:tmpl w:val="91088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548C8"/>
    <w:multiLevelType w:val="hybridMultilevel"/>
    <w:tmpl w:val="0F7C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23ABB"/>
    <w:multiLevelType w:val="hybridMultilevel"/>
    <w:tmpl w:val="A24CD8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7A1660F7"/>
    <w:multiLevelType w:val="multilevel"/>
    <w:tmpl w:val="3DA2B91A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71" w15:restartNumberingAfterBreak="0">
    <w:nsid w:val="7C790D61"/>
    <w:multiLevelType w:val="hybridMultilevel"/>
    <w:tmpl w:val="07AA63C0"/>
    <w:lvl w:ilvl="0" w:tplc="8812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5F0AC6"/>
    <w:multiLevelType w:val="multilevel"/>
    <w:tmpl w:val="F0907E0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num w:numId="1" w16cid:durableId="514536327">
    <w:abstractNumId w:val="7"/>
  </w:num>
  <w:num w:numId="2" w16cid:durableId="2003465725">
    <w:abstractNumId w:val="40"/>
  </w:num>
  <w:num w:numId="3" w16cid:durableId="1285767979">
    <w:abstractNumId w:val="32"/>
  </w:num>
  <w:num w:numId="4" w16cid:durableId="354581564">
    <w:abstractNumId w:val="42"/>
  </w:num>
  <w:num w:numId="5" w16cid:durableId="1836410773">
    <w:abstractNumId w:val="66"/>
  </w:num>
  <w:num w:numId="6" w16cid:durableId="170603292">
    <w:abstractNumId w:val="44"/>
  </w:num>
  <w:num w:numId="7" w16cid:durableId="1680277595">
    <w:abstractNumId w:val="37"/>
  </w:num>
  <w:num w:numId="8" w16cid:durableId="1086880585">
    <w:abstractNumId w:val="46"/>
  </w:num>
  <w:num w:numId="9" w16cid:durableId="1919047883">
    <w:abstractNumId w:val="68"/>
  </w:num>
  <w:num w:numId="10" w16cid:durableId="440611574">
    <w:abstractNumId w:val="67"/>
  </w:num>
  <w:num w:numId="11" w16cid:durableId="995301528">
    <w:abstractNumId w:val="43"/>
  </w:num>
  <w:num w:numId="12" w16cid:durableId="955140166">
    <w:abstractNumId w:val="22"/>
  </w:num>
  <w:num w:numId="13" w16cid:durableId="97676394">
    <w:abstractNumId w:val="50"/>
  </w:num>
  <w:num w:numId="14" w16cid:durableId="1373921831">
    <w:abstractNumId w:val="13"/>
  </w:num>
  <w:num w:numId="15" w16cid:durableId="428546885">
    <w:abstractNumId w:val="63"/>
  </w:num>
  <w:num w:numId="16" w16cid:durableId="482967325">
    <w:abstractNumId w:val="45"/>
  </w:num>
  <w:num w:numId="17" w16cid:durableId="582374494">
    <w:abstractNumId w:val="21"/>
  </w:num>
  <w:num w:numId="18" w16cid:durableId="516118855">
    <w:abstractNumId w:val="71"/>
  </w:num>
  <w:num w:numId="19" w16cid:durableId="1410343052">
    <w:abstractNumId w:val="0"/>
  </w:num>
  <w:num w:numId="20" w16cid:durableId="1093934793">
    <w:abstractNumId w:val="1"/>
  </w:num>
  <w:num w:numId="21" w16cid:durableId="1106073294">
    <w:abstractNumId w:val="2"/>
  </w:num>
  <w:num w:numId="22" w16cid:durableId="2131238449">
    <w:abstractNumId w:val="57"/>
  </w:num>
  <w:num w:numId="23" w16cid:durableId="2901272">
    <w:abstractNumId w:val="39"/>
  </w:num>
  <w:num w:numId="24" w16cid:durableId="1268735930">
    <w:abstractNumId w:val="26"/>
  </w:num>
  <w:num w:numId="25" w16cid:durableId="92556769">
    <w:abstractNumId w:val="27"/>
  </w:num>
  <w:num w:numId="26" w16cid:durableId="1843357056">
    <w:abstractNumId w:val="48"/>
  </w:num>
  <w:num w:numId="27" w16cid:durableId="588276278">
    <w:abstractNumId w:val="3"/>
  </w:num>
  <w:num w:numId="28" w16cid:durableId="1367559755">
    <w:abstractNumId w:val="4"/>
  </w:num>
  <w:num w:numId="29" w16cid:durableId="1876697363">
    <w:abstractNumId w:val="20"/>
  </w:num>
  <w:num w:numId="30" w16cid:durableId="610360879">
    <w:abstractNumId w:val="8"/>
  </w:num>
  <w:num w:numId="31" w16cid:durableId="82410615">
    <w:abstractNumId w:val="23"/>
  </w:num>
  <w:num w:numId="32" w16cid:durableId="759105749">
    <w:abstractNumId w:val="29"/>
  </w:num>
  <w:num w:numId="33" w16cid:durableId="815730367">
    <w:abstractNumId w:val="15"/>
  </w:num>
  <w:num w:numId="34" w16cid:durableId="2046901442">
    <w:abstractNumId w:val="56"/>
  </w:num>
  <w:num w:numId="35" w16cid:durableId="2067221614">
    <w:abstractNumId w:val="33"/>
  </w:num>
  <w:num w:numId="36" w16cid:durableId="1833905975">
    <w:abstractNumId w:val="6"/>
  </w:num>
  <w:num w:numId="37" w16cid:durableId="187333375">
    <w:abstractNumId w:val="70"/>
  </w:num>
  <w:num w:numId="38" w16cid:durableId="22751160">
    <w:abstractNumId w:val="52"/>
  </w:num>
  <w:num w:numId="39" w16cid:durableId="1792939112">
    <w:abstractNumId w:val="36"/>
  </w:num>
  <w:num w:numId="40" w16cid:durableId="560676880">
    <w:abstractNumId w:val="10"/>
  </w:num>
  <w:num w:numId="41" w16cid:durableId="167599141">
    <w:abstractNumId w:val="34"/>
  </w:num>
  <w:num w:numId="42" w16cid:durableId="78909364">
    <w:abstractNumId w:val="72"/>
  </w:num>
  <w:num w:numId="43" w16cid:durableId="1510289808">
    <w:abstractNumId w:val="24"/>
  </w:num>
  <w:num w:numId="44" w16cid:durableId="218130041">
    <w:abstractNumId w:val="64"/>
  </w:num>
  <w:num w:numId="45" w16cid:durableId="1033725650">
    <w:abstractNumId w:val="60"/>
  </w:num>
  <w:num w:numId="46" w16cid:durableId="190071812">
    <w:abstractNumId w:val="19"/>
  </w:num>
  <w:num w:numId="47" w16cid:durableId="2065368443">
    <w:abstractNumId w:val="25"/>
  </w:num>
  <w:num w:numId="48" w16cid:durableId="1835025426">
    <w:abstractNumId w:val="11"/>
  </w:num>
  <w:num w:numId="49" w16cid:durableId="978193251">
    <w:abstractNumId w:val="17"/>
  </w:num>
  <w:num w:numId="50" w16cid:durableId="1680541056">
    <w:abstractNumId w:val="62"/>
  </w:num>
  <w:num w:numId="51" w16cid:durableId="314379826">
    <w:abstractNumId w:val="28"/>
  </w:num>
  <w:num w:numId="52" w16cid:durableId="1242368543">
    <w:abstractNumId w:val="55"/>
  </w:num>
  <w:num w:numId="53" w16cid:durableId="1550604646">
    <w:abstractNumId w:val="14"/>
  </w:num>
  <w:num w:numId="54" w16cid:durableId="1052777839">
    <w:abstractNumId w:val="31"/>
  </w:num>
  <w:num w:numId="55" w16cid:durableId="945501634">
    <w:abstractNumId w:val="61"/>
  </w:num>
  <w:num w:numId="56" w16cid:durableId="383063084">
    <w:abstractNumId w:val="51"/>
  </w:num>
  <w:num w:numId="57" w16cid:durableId="1881356984">
    <w:abstractNumId w:val="65"/>
  </w:num>
  <w:num w:numId="58" w16cid:durableId="1209339416">
    <w:abstractNumId w:val="53"/>
  </w:num>
  <w:num w:numId="59" w16cid:durableId="1159465610">
    <w:abstractNumId w:val="69"/>
  </w:num>
  <w:num w:numId="60" w16cid:durableId="9568323">
    <w:abstractNumId w:val="16"/>
  </w:num>
  <w:num w:numId="61" w16cid:durableId="1985886213">
    <w:abstractNumId w:val="41"/>
  </w:num>
  <w:num w:numId="62" w16cid:durableId="389379847">
    <w:abstractNumId w:val="54"/>
  </w:num>
  <w:num w:numId="63" w16cid:durableId="1080326623">
    <w:abstractNumId w:val="35"/>
  </w:num>
  <w:num w:numId="64" w16cid:durableId="1762021553">
    <w:abstractNumId w:val="59"/>
  </w:num>
  <w:num w:numId="65" w16cid:durableId="435953578">
    <w:abstractNumId w:val="38"/>
  </w:num>
  <w:num w:numId="66" w16cid:durableId="532574905">
    <w:abstractNumId w:val="9"/>
  </w:num>
  <w:num w:numId="67" w16cid:durableId="989744977">
    <w:abstractNumId w:val="30"/>
  </w:num>
  <w:num w:numId="68" w16cid:durableId="128089112">
    <w:abstractNumId w:val="5"/>
  </w:num>
  <w:num w:numId="69" w16cid:durableId="1409811803">
    <w:abstractNumId w:val="47"/>
  </w:num>
  <w:num w:numId="70" w16cid:durableId="1667704062">
    <w:abstractNumId w:val="58"/>
  </w:num>
  <w:num w:numId="71" w16cid:durableId="610747940">
    <w:abstractNumId w:val="18"/>
  </w:num>
  <w:num w:numId="72" w16cid:durableId="1940406751">
    <w:abstractNumId w:val="12"/>
  </w:num>
  <w:num w:numId="73" w16cid:durableId="2128963442">
    <w:abstractNumId w:val="4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C"/>
    <w:rsid w:val="000277BF"/>
    <w:rsid w:val="000310DE"/>
    <w:rsid w:val="00050F23"/>
    <w:rsid w:val="00063CA9"/>
    <w:rsid w:val="000645DF"/>
    <w:rsid w:val="00120B93"/>
    <w:rsid w:val="00124FE8"/>
    <w:rsid w:val="00155150"/>
    <w:rsid w:val="00183476"/>
    <w:rsid w:val="001C574D"/>
    <w:rsid w:val="002A65EA"/>
    <w:rsid w:val="002B2163"/>
    <w:rsid w:val="002F5ABB"/>
    <w:rsid w:val="003005A6"/>
    <w:rsid w:val="0033176A"/>
    <w:rsid w:val="00371912"/>
    <w:rsid w:val="003A490C"/>
    <w:rsid w:val="00422AA8"/>
    <w:rsid w:val="00483C11"/>
    <w:rsid w:val="004D5E7B"/>
    <w:rsid w:val="00537CCC"/>
    <w:rsid w:val="00550AD3"/>
    <w:rsid w:val="005603D9"/>
    <w:rsid w:val="0056240E"/>
    <w:rsid w:val="005A4A94"/>
    <w:rsid w:val="005C4C89"/>
    <w:rsid w:val="005C6E07"/>
    <w:rsid w:val="006130F4"/>
    <w:rsid w:val="006406B1"/>
    <w:rsid w:val="00700C9B"/>
    <w:rsid w:val="00727496"/>
    <w:rsid w:val="007426DF"/>
    <w:rsid w:val="007628EE"/>
    <w:rsid w:val="0079574C"/>
    <w:rsid w:val="00795ACB"/>
    <w:rsid w:val="008654B3"/>
    <w:rsid w:val="00876E01"/>
    <w:rsid w:val="009524DB"/>
    <w:rsid w:val="009631C4"/>
    <w:rsid w:val="0096698C"/>
    <w:rsid w:val="009D685F"/>
    <w:rsid w:val="009F7E07"/>
    <w:rsid w:val="00A61183"/>
    <w:rsid w:val="00A85921"/>
    <w:rsid w:val="00A87BF0"/>
    <w:rsid w:val="00A97433"/>
    <w:rsid w:val="00AA5680"/>
    <w:rsid w:val="00AD4BD2"/>
    <w:rsid w:val="00AE7BD9"/>
    <w:rsid w:val="00B461D7"/>
    <w:rsid w:val="00B773FE"/>
    <w:rsid w:val="00B95867"/>
    <w:rsid w:val="00BB1EC3"/>
    <w:rsid w:val="00BB74E6"/>
    <w:rsid w:val="00C24808"/>
    <w:rsid w:val="00C63E29"/>
    <w:rsid w:val="00C8367A"/>
    <w:rsid w:val="00C93230"/>
    <w:rsid w:val="00CD461A"/>
    <w:rsid w:val="00CF0250"/>
    <w:rsid w:val="00D411CF"/>
    <w:rsid w:val="00D855EC"/>
    <w:rsid w:val="00D91AD0"/>
    <w:rsid w:val="00D94571"/>
    <w:rsid w:val="00DC449F"/>
    <w:rsid w:val="00E63BF1"/>
    <w:rsid w:val="00E94A53"/>
    <w:rsid w:val="00EA7DC4"/>
    <w:rsid w:val="00EB5E70"/>
    <w:rsid w:val="00EE2819"/>
    <w:rsid w:val="00F669E5"/>
    <w:rsid w:val="00F921A0"/>
    <w:rsid w:val="00FB55A6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33C2"/>
  <w15:chartTrackingRefBased/>
  <w15:docId w15:val="{5215BD6B-7CE2-4A8C-961A-43373DCB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95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7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7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7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7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7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7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795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95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7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7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7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7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74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79574C"/>
    <w:rPr>
      <w:color w:val="0066CC"/>
      <w:u w:val="single"/>
    </w:rPr>
  </w:style>
  <w:style w:type="character" w:customStyle="1" w:styleId="Bodytext2">
    <w:name w:val="Body text (2)_"/>
    <w:link w:val="Bodytext20"/>
    <w:rsid w:val="007957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7957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574C"/>
    <w:pPr>
      <w:shd w:val="clear" w:color="auto" w:fill="FFFFFF"/>
      <w:spacing w:after="0" w:line="326" w:lineRule="exact"/>
      <w:ind w:hanging="20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Normalny"/>
    <w:link w:val="Bodytext3"/>
    <w:rsid w:val="0079574C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7957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text36">
    <w:name w:val="Body text (3)6"/>
    <w:basedOn w:val="Normalny"/>
    <w:rsid w:val="0079574C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Default">
    <w:name w:val="Default"/>
    <w:rsid w:val="0079574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odytext300">
    <w:name w:val="Body text (3)0"/>
    <w:basedOn w:val="Normalny"/>
    <w:rsid w:val="0079574C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x-none" w:eastAsia="ar-SA"/>
    </w:rPr>
  </w:style>
  <w:style w:type="character" w:customStyle="1" w:styleId="Bodytext395pt">
    <w:name w:val="Body text (3) + 9;5 pt"/>
    <w:rsid w:val="00CF0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styleId="Bezodstpw">
    <w:name w:val="No Spacing"/>
    <w:uiPriority w:val="1"/>
    <w:qFormat/>
    <w:rsid w:val="00CF025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odytext393">
    <w:name w:val="Body text (3) + 93"/>
    <w:aliases w:val="5 pt5"/>
    <w:rsid w:val="00CF0250"/>
    <w:rPr>
      <w:rFonts w:ascii="Times New Roman" w:hAnsi="Times New Roman"/>
      <w:spacing w:val="0"/>
      <w:sz w:val="19"/>
      <w:u w:val="single"/>
    </w:rPr>
  </w:style>
  <w:style w:type="character" w:customStyle="1" w:styleId="sksiazki">
    <w:name w:val="sksiazki"/>
    <w:rsid w:val="00CF0250"/>
  </w:style>
  <w:style w:type="table" w:styleId="Tabela-Siatka">
    <w:name w:val="Table Grid"/>
    <w:basedOn w:val="Standardowy"/>
    <w:rsid w:val="00CF02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CF0250"/>
    <w:pPr>
      <w:suppressAutoHyphens/>
      <w:spacing w:before="100" w:after="10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F0250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value">
    <w:name w:val="value"/>
    <w:basedOn w:val="Domylnaczcionkaakapitu"/>
    <w:rsid w:val="00CF0250"/>
  </w:style>
  <w:style w:type="character" w:customStyle="1" w:styleId="name">
    <w:name w:val="name"/>
    <w:basedOn w:val="Domylnaczcionkaakapitu"/>
    <w:rsid w:val="00CF0250"/>
  </w:style>
  <w:style w:type="character" w:customStyle="1" w:styleId="Hyperlink0">
    <w:name w:val="Hyperlink.0"/>
    <w:rsid w:val="00CF0250"/>
    <w:rPr>
      <w:color w:val="000080"/>
      <w:u w:val="single"/>
    </w:rPr>
  </w:style>
  <w:style w:type="paragraph" w:customStyle="1" w:styleId="WW-Domylnie">
    <w:name w:val="WW-Domyślnie"/>
    <w:rsid w:val="00CF0250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hi-IN" w:bidi="hi-IN"/>
    </w:rPr>
  </w:style>
  <w:style w:type="paragraph" w:customStyle="1" w:styleId="Tre">
    <w:name w:val="Treść"/>
    <w:rsid w:val="00CF0250"/>
    <w:pPr>
      <w:shd w:val="clear" w:color="auto" w:fill="FFFFFF"/>
      <w:suppressAutoHyphens/>
      <w:spacing w:after="0" w:line="240" w:lineRule="auto"/>
    </w:pPr>
    <w:rPr>
      <w:rFonts w:ascii="Helvetica" w:eastAsia="Arial Unicode MS" w:hAnsi="Helvetica" w:cs="Helvetica"/>
      <w:color w:val="000000"/>
      <w:lang w:val="en-US" w:eastAsia="hi-IN" w:bidi="hi-IN"/>
    </w:rPr>
  </w:style>
  <w:style w:type="character" w:customStyle="1" w:styleId="wrtext">
    <w:name w:val="wrtext"/>
    <w:rsid w:val="00CF0250"/>
  </w:style>
  <w:style w:type="character" w:styleId="Pogrubienie">
    <w:name w:val="Strong"/>
    <w:qFormat/>
    <w:rsid w:val="00CF0250"/>
    <w:rPr>
      <w:b/>
      <w:bCs/>
    </w:rPr>
  </w:style>
  <w:style w:type="character" w:customStyle="1" w:styleId="Bodytext4">
    <w:name w:val="Body text (4)_"/>
    <w:link w:val="Bodytext40"/>
    <w:rsid w:val="009F7E0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1">
    <w:name w:val="Body text (4)"/>
    <w:basedOn w:val="Bodytext4"/>
    <w:rsid w:val="009F7E0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105ptBold">
    <w:name w:val="Body text (2) + 10;5 pt;Bold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9F7E0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1">
    <w:name w:val="Tekst podstawowy1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Nagwek21">
    <w:name w:val="Nagłówek 21"/>
    <w:link w:val="Heading27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95pt">
    <w:name w:val="Heading #2 + 9;5 pt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9F7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1">
    <w:name w:val="Nagłówek 11"/>
    <w:link w:val="Heading1"/>
    <w:rsid w:val="009F7E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"/>
    <w:basedOn w:val="Nagwek21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95pt0">
    <w:name w:val="Body text (3) + 9;5 pt0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0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1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0">
    <w:name w:val="Heading #20"/>
    <w:basedOn w:val="Nagwek21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95pt1">
    <w:name w:val="Heading #2 + 9;5 pt1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2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 (2)_"/>
    <w:link w:val="Heading220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295pt">
    <w:name w:val="Heading #2 (2) + 9;5 pt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0"/>
    <w:rsid w:val="009F7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0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3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4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9F7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1">
    <w:name w:val="Heading #21"/>
    <w:basedOn w:val="Nagwek21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">
    <w:name w:val="Body text + Bold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1">
    <w:name w:val="Body text (3)1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5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6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0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1">
    <w:name w:val="Heading #22"/>
    <w:basedOn w:val="Nagwek21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95pt2">
    <w:name w:val="Heading #2 + 9;5 pt2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0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1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7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2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3">
    <w:name w:val="Heading #23"/>
    <w:basedOn w:val="Nagwek21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95pt3">
    <w:name w:val="Heading #2 + 9;5 pt3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2">
    <w:name w:val="Body text (3)2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3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8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9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4">
    <w:name w:val="Heading #24"/>
    <w:basedOn w:val="Nagwek21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95pt4">
    <w:name w:val="Heading #2 + 9;5 pt4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0"/>
    <w:rsid w:val="009F7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9F7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9F7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5">
    <w:name w:val="Heading #25"/>
    <w:basedOn w:val="Nagwek21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95pt5">
    <w:name w:val="Heading #2 + 9;5 pt5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0">
    <w:name w:val="Body text (3) + 9;5 pt10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4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11">
    <w:name w:val="Body text (3) + 9;5 pt11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4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1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12">
    <w:name w:val="Body text (3) + 9;5 pt12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5">
    <w:name w:val="Body text (3)5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13">
    <w:name w:val="Body text (3) + 9;5 pt13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5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6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6">
    <w:name w:val="Heading #26"/>
    <w:basedOn w:val="Nagwek21"/>
    <w:rsid w:val="009F7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95pt6">
    <w:name w:val="Heading #2 + 9;5 pt6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0"/>
    <w:rsid w:val="009F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9F7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0"/>
    <w:basedOn w:val="Normalny"/>
    <w:link w:val="Bodytext4"/>
    <w:rsid w:val="009F7E07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9F7E07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27">
    <w:name w:val="Heading #27"/>
    <w:basedOn w:val="Normalny"/>
    <w:link w:val="Nagwek21"/>
    <w:rsid w:val="009F7E07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">
    <w:name w:val="Heading #1"/>
    <w:basedOn w:val="Normalny"/>
    <w:link w:val="Nagwek11"/>
    <w:rsid w:val="009F7E07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ny"/>
    <w:link w:val="Heading22"/>
    <w:rsid w:val="009F7E07"/>
    <w:pPr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E07"/>
    <w:pPr>
      <w:spacing w:after="0" w:line="240" w:lineRule="auto"/>
    </w:pPr>
    <w:rPr>
      <w:rFonts w:ascii="Tahoma" w:eastAsia="Arial Unicode MS" w:hAnsi="Tahoma" w:cs="Times New Roman"/>
      <w:color w:val="000000"/>
      <w:sz w:val="16"/>
      <w:szCs w:val="16"/>
      <w:lang w:val="pl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07"/>
    <w:rPr>
      <w:rFonts w:ascii="Tahoma" w:eastAsia="Arial Unicode MS" w:hAnsi="Tahoma" w:cs="Times New Roman"/>
      <w:color w:val="000000"/>
      <w:sz w:val="16"/>
      <w:szCs w:val="16"/>
      <w:lang w:val="pl" w:eastAsia="x-none"/>
    </w:rPr>
  </w:style>
  <w:style w:type="character" w:styleId="Odwoaniedokomentarza">
    <w:name w:val="annotation reference"/>
    <w:semiHidden/>
    <w:rsid w:val="009F7E0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7E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7E07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F7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F7E07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semiHidden/>
    <w:rsid w:val="009F7E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7E07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semiHidden/>
    <w:rsid w:val="009F7E07"/>
    <w:rPr>
      <w:vertAlign w:val="superscript"/>
    </w:rPr>
  </w:style>
  <w:style w:type="paragraph" w:customStyle="1" w:styleId="Domylne">
    <w:name w:val="Domyślne"/>
    <w:rsid w:val="009F7E0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numbering" w:customStyle="1" w:styleId="Zaimportowanystyl5">
    <w:name w:val="Zaimportowany styl 5"/>
    <w:rsid w:val="009F7E07"/>
    <w:pPr>
      <w:numPr>
        <w:numId w:val="31"/>
      </w:numPr>
    </w:pPr>
  </w:style>
  <w:style w:type="character" w:customStyle="1" w:styleId="Brak">
    <w:name w:val="Brak"/>
    <w:rsid w:val="009F7E07"/>
  </w:style>
  <w:style w:type="character" w:customStyle="1" w:styleId="Hyperlink1">
    <w:name w:val="Hyperlink.1"/>
    <w:rsid w:val="009F7E07"/>
    <w:rPr>
      <w:color w:val="0000CC"/>
      <w:u w:val="single" w:color="0000CC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rsid w:val="009F7E07"/>
    <w:rPr>
      <w:u w:val="single" w:color="0000FF"/>
    </w:rPr>
  </w:style>
  <w:style w:type="paragraph" w:customStyle="1" w:styleId="CitaviBibliographyEntry">
    <w:name w:val="Citavi Bibliography Entry"/>
    <w:basedOn w:val="Normalny"/>
    <w:link w:val="CitaviBibliographyEntryChar"/>
    <w:uiPriority w:val="99"/>
    <w:rsid w:val="001C574D"/>
    <w:pPr>
      <w:spacing w:after="120" w:line="240" w:lineRule="auto"/>
    </w:pPr>
    <w:rPr>
      <w:rFonts w:ascii="Times New Roman" w:eastAsia="Arial Unicode MS" w:hAnsi="Times New Roman" w:cs="Times New Roman"/>
      <w:sz w:val="18"/>
      <w:szCs w:val="18"/>
      <w:lang w:val="en-US" w:eastAsia="pl-PL"/>
    </w:rPr>
  </w:style>
  <w:style w:type="character" w:customStyle="1" w:styleId="CitaviBibliographyEntryChar">
    <w:name w:val="Citavi Bibliography Entry Char"/>
    <w:basedOn w:val="Domylnaczcionkaakapitu"/>
    <w:link w:val="CitaviBibliographyEntry"/>
    <w:uiPriority w:val="99"/>
    <w:rsid w:val="001C574D"/>
    <w:rPr>
      <w:rFonts w:ascii="Times New Roman" w:eastAsia="Arial Unicode MS" w:hAnsi="Times New Roman" w:cs="Times New Roman"/>
      <w:sz w:val="18"/>
      <w:szCs w:val="18"/>
      <w:lang w:val="en-US" w:eastAsia="pl-PL"/>
    </w:rPr>
  </w:style>
  <w:style w:type="paragraph" w:customStyle="1" w:styleId="Normalny1">
    <w:name w:val="Normalny1"/>
    <w:rsid w:val="001C57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Numery">
    <w:name w:val="Numery"/>
    <w:rsid w:val="001C574D"/>
    <w:pPr>
      <w:numPr>
        <w:numId w:val="33"/>
      </w:numPr>
    </w:pPr>
  </w:style>
  <w:style w:type="table" w:customStyle="1" w:styleId="TableNormal">
    <w:name w:val="Table Normal"/>
    <w:rsid w:val="001C57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Bezlisty"/>
    <w:rsid w:val="001C574D"/>
    <w:pPr>
      <w:numPr>
        <w:numId w:val="50"/>
      </w:numPr>
    </w:pPr>
  </w:style>
  <w:style w:type="numbering" w:customStyle="1" w:styleId="List1">
    <w:name w:val="List 1"/>
    <w:basedOn w:val="Bezlisty"/>
    <w:rsid w:val="001C574D"/>
    <w:pPr>
      <w:numPr>
        <w:numId w:val="52"/>
      </w:numPr>
    </w:pPr>
  </w:style>
  <w:style w:type="numbering" w:customStyle="1" w:styleId="Lista21">
    <w:name w:val="Lista 21"/>
    <w:basedOn w:val="Bezlisty"/>
    <w:rsid w:val="001C574D"/>
    <w:pPr>
      <w:numPr>
        <w:numId w:val="49"/>
      </w:numPr>
    </w:pPr>
  </w:style>
  <w:style w:type="numbering" w:customStyle="1" w:styleId="Lista31">
    <w:name w:val="Lista 31"/>
    <w:basedOn w:val="Bezlisty"/>
    <w:rsid w:val="001C574D"/>
    <w:pPr>
      <w:numPr>
        <w:numId w:val="53"/>
      </w:numPr>
    </w:pPr>
  </w:style>
  <w:style w:type="numbering" w:customStyle="1" w:styleId="Lista41">
    <w:name w:val="Lista 41"/>
    <w:basedOn w:val="Bezlisty"/>
    <w:rsid w:val="001C574D"/>
    <w:pPr>
      <w:numPr>
        <w:numId w:val="54"/>
      </w:numPr>
    </w:pPr>
  </w:style>
  <w:style w:type="paragraph" w:customStyle="1" w:styleId="Standard">
    <w:name w:val="Standard"/>
    <w:rsid w:val="001C574D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paragraph" w:customStyle="1" w:styleId="NormalnyWeb2">
    <w:name w:val="Normalny (Web)2"/>
    <w:basedOn w:val="Normalny"/>
    <w:rsid w:val="005603D9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603D9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ar-SA"/>
    </w:rPr>
  </w:style>
  <w:style w:type="paragraph" w:styleId="Nagwek">
    <w:name w:val="header"/>
    <w:basedOn w:val="Normalny"/>
    <w:link w:val="NagwekZnak"/>
    <w:uiPriority w:val="99"/>
    <w:unhideWhenUsed/>
    <w:rsid w:val="0002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BF"/>
  </w:style>
  <w:style w:type="paragraph" w:styleId="Stopka">
    <w:name w:val="footer"/>
    <w:basedOn w:val="Normalny"/>
    <w:link w:val="StopkaZnak"/>
    <w:uiPriority w:val="99"/>
    <w:unhideWhenUsed/>
    <w:rsid w:val="0002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r@ujk.edu.pl" TargetMode="External"/><Relationship Id="rId13" Type="http://schemas.openxmlformats.org/officeDocument/2006/relationships/hyperlink" Target="mailto:pawel.kozlowski@ujk.edu.pl" TargetMode="External"/><Relationship Id="rId18" Type="http://schemas.openxmlformats.org/officeDocument/2006/relationships/hyperlink" Target="http://www.buk.ujk.edu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nna.Musial@ujk.edu.pl" TargetMode="External"/><Relationship Id="rId12" Type="http://schemas.openxmlformats.org/officeDocument/2006/relationships/hyperlink" Target="mailto:oskargawlik@ujk.edu.pl" TargetMode="External"/><Relationship Id="rId17" Type="http://schemas.openxmlformats.org/officeDocument/2006/relationships/hyperlink" Target="mailto:jolanta.drazyk@ujk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tosz.sowinski@ujk.edu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kargawlik@ujk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fo@ujk.edu.pl" TargetMode="External"/><Relationship Id="rId10" Type="http://schemas.openxmlformats.org/officeDocument/2006/relationships/hyperlink" Target="mailto:pawel.kozlowski@ujk.edu.pl" TargetMode="External"/><Relationship Id="rId19" Type="http://schemas.openxmlformats.org/officeDocument/2006/relationships/hyperlink" Target="mailto:jacek.szkurlat@ujk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kar.gawlik@ujk.edu.pl" TargetMode="External"/><Relationship Id="rId14" Type="http://schemas.openxmlformats.org/officeDocument/2006/relationships/hyperlink" Target="mailto:pawel.kozlowski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218</Pages>
  <Words>53037</Words>
  <Characters>318223</Characters>
  <Application>Microsoft Office Word</Application>
  <DocSecurity>0</DocSecurity>
  <Lines>2651</Lines>
  <Paragraphs>741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Szczepanek-Guz</dc:creator>
  <cp:keywords/>
  <dc:description/>
  <cp:lastModifiedBy>Anna Szczepanek-Guz</cp:lastModifiedBy>
  <cp:revision>30</cp:revision>
  <dcterms:created xsi:type="dcterms:W3CDTF">2024-03-16T18:25:00Z</dcterms:created>
  <dcterms:modified xsi:type="dcterms:W3CDTF">2024-03-21T21:35:00Z</dcterms:modified>
</cp:coreProperties>
</file>