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8D96B" w14:textId="77777777" w:rsidR="00FA3BF2" w:rsidRPr="00A62313" w:rsidRDefault="00FA3BF2" w:rsidP="00FA3BF2">
      <w:pPr>
        <w:spacing w:before="38"/>
        <w:ind w:left="6392"/>
        <w:rPr>
          <w:rFonts w:ascii="Calibri" w:hAnsi="Calibri" w:cs="Calibri"/>
          <w:sz w:val="22"/>
          <w:szCs w:val="22"/>
        </w:rPr>
      </w:pPr>
      <w:r w:rsidRPr="00A62313">
        <w:rPr>
          <w:rFonts w:ascii="Calibri" w:hAnsi="Calibri" w:cs="Calibri"/>
          <w:sz w:val="22"/>
          <w:szCs w:val="22"/>
        </w:rPr>
        <w:t>Załącznik</w:t>
      </w:r>
      <w:r w:rsidRPr="00A62313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nr</w:t>
      </w:r>
      <w:r w:rsidRPr="00A6231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4 do</w:t>
      </w:r>
      <w:r w:rsidRPr="00A62313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zarządzenia</w:t>
      </w:r>
      <w:r w:rsidRPr="00A6231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nr</w:t>
      </w:r>
      <w:r w:rsidRPr="00A62313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62313">
        <w:rPr>
          <w:rFonts w:ascii="Calibri" w:hAnsi="Calibri" w:cs="Calibri"/>
          <w:spacing w:val="-2"/>
          <w:sz w:val="22"/>
          <w:szCs w:val="22"/>
        </w:rPr>
        <w:t>189/2025</w:t>
      </w:r>
    </w:p>
    <w:p w14:paraId="02BBA580" w14:textId="77777777" w:rsidR="00FA3BF2" w:rsidRPr="00A62313" w:rsidRDefault="00FA3BF2" w:rsidP="00BC71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3120DBD2" w14:textId="77777777" w:rsidR="00FA3BF2" w:rsidRPr="00E977B7" w:rsidRDefault="00FA3BF2" w:rsidP="00FA3BF2">
      <w:pPr>
        <w:pStyle w:val="Tytu"/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977B7">
        <w:rPr>
          <w:rFonts w:ascii="Calibri" w:hAnsi="Calibri" w:cs="Calibri"/>
          <w:b/>
          <w:bCs/>
          <w:sz w:val="22"/>
          <w:szCs w:val="22"/>
        </w:rPr>
        <w:t>KARTA</w:t>
      </w:r>
      <w:r w:rsidRPr="00E977B7">
        <w:rPr>
          <w:rFonts w:ascii="Calibri" w:hAnsi="Calibri" w:cs="Calibri"/>
          <w:b/>
          <w:bCs/>
          <w:spacing w:val="-12"/>
          <w:sz w:val="22"/>
          <w:szCs w:val="22"/>
        </w:rPr>
        <w:t xml:space="preserve"> </w:t>
      </w:r>
      <w:r w:rsidRPr="00E977B7">
        <w:rPr>
          <w:rFonts w:ascii="Calibri" w:hAnsi="Calibri" w:cs="Calibri"/>
          <w:b/>
          <w:bCs/>
          <w:sz w:val="22"/>
          <w:szCs w:val="22"/>
        </w:rPr>
        <w:t>PRZEDMIOTU</w:t>
      </w:r>
      <w:r w:rsidRPr="00E977B7">
        <w:rPr>
          <w:rFonts w:ascii="Calibri" w:hAnsi="Calibri" w:cs="Calibri"/>
          <w:b/>
          <w:bCs/>
          <w:spacing w:val="-13"/>
          <w:sz w:val="22"/>
          <w:szCs w:val="22"/>
        </w:rPr>
        <w:t xml:space="preserve"> </w:t>
      </w:r>
      <w:r w:rsidRPr="00E977B7">
        <w:rPr>
          <w:rFonts w:ascii="Calibri" w:hAnsi="Calibri" w:cs="Calibri"/>
          <w:b/>
          <w:bCs/>
          <w:spacing w:val="-2"/>
          <w:sz w:val="22"/>
          <w:szCs w:val="22"/>
        </w:rPr>
        <w:t>(ZAJĘĆ)</w:t>
      </w:r>
    </w:p>
    <w:p w14:paraId="549DC70D" w14:textId="77777777" w:rsidR="00FA3BF2" w:rsidRPr="00A62313" w:rsidRDefault="00FA3BF2" w:rsidP="00FA3BF2">
      <w:pPr>
        <w:pStyle w:val="Tekstpodstawowy"/>
        <w:spacing w:before="0" w:line="360" w:lineRule="auto"/>
        <w:rPr>
          <w:sz w:val="22"/>
          <w:szCs w:val="22"/>
        </w:rPr>
      </w:pPr>
    </w:p>
    <w:p w14:paraId="43EA2DAA" w14:textId="474BF065" w:rsidR="00FA3BF2" w:rsidRPr="00A62313" w:rsidRDefault="00FA3BF2" w:rsidP="00FA3BF2">
      <w:pPr>
        <w:pStyle w:val="Tekstpodstawowy"/>
        <w:spacing w:before="0" w:line="360" w:lineRule="auto"/>
        <w:rPr>
          <w:b w:val="0"/>
          <w:bCs w:val="0"/>
          <w:sz w:val="22"/>
          <w:szCs w:val="22"/>
        </w:rPr>
      </w:pPr>
      <w:r w:rsidRPr="00A62313">
        <w:rPr>
          <w:sz w:val="22"/>
          <w:szCs w:val="22"/>
        </w:rPr>
        <w:t>Kod</w:t>
      </w:r>
      <w:r w:rsidRPr="00A62313">
        <w:rPr>
          <w:spacing w:val="-2"/>
          <w:sz w:val="22"/>
          <w:szCs w:val="22"/>
        </w:rPr>
        <w:t xml:space="preserve"> </w:t>
      </w:r>
      <w:r w:rsidRPr="00A62313">
        <w:rPr>
          <w:sz w:val="22"/>
          <w:szCs w:val="22"/>
        </w:rPr>
        <w:t>przedmiotu</w:t>
      </w:r>
      <w:r w:rsidRPr="00A62313">
        <w:rPr>
          <w:spacing w:val="-2"/>
          <w:sz w:val="22"/>
          <w:szCs w:val="22"/>
        </w:rPr>
        <w:t xml:space="preserve"> (zajęć):</w:t>
      </w:r>
      <w:r w:rsidRPr="00A62313">
        <w:rPr>
          <w:spacing w:val="-2"/>
          <w:sz w:val="22"/>
          <w:szCs w:val="22"/>
        </w:rPr>
        <w:t xml:space="preserve"> </w:t>
      </w:r>
      <w:r w:rsidRPr="00A62313">
        <w:rPr>
          <w:b w:val="0"/>
          <w:bCs w:val="0"/>
          <w:sz w:val="22"/>
          <w:szCs w:val="22"/>
        </w:rPr>
        <w:t>0232.5.FILPL2.D.RPK</w:t>
      </w:r>
    </w:p>
    <w:p w14:paraId="3AA9A24B" w14:textId="77777777" w:rsidR="00FA3BF2" w:rsidRPr="00A62313" w:rsidRDefault="00FA3BF2" w:rsidP="00FA3BF2">
      <w:pPr>
        <w:pStyle w:val="Tekstpodstawowy"/>
        <w:spacing w:before="0" w:line="360" w:lineRule="auto"/>
        <w:rPr>
          <w:b w:val="0"/>
          <w:bCs w:val="0"/>
          <w:sz w:val="22"/>
          <w:szCs w:val="22"/>
        </w:rPr>
      </w:pPr>
    </w:p>
    <w:p w14:paraId="3D7CFD27" w14:textId="77777777" w:rsidR="00FA3BF2" w:rsidRPr="00A62313" w:rsidRDefault="00FA3BF2" w:rsidP="00FA3BF2">
      <w:pPr>
        <w:tabs>
          <w:tab w:val="left" w:pos="2127"/>
        </w:tabs>
        <w:snapToGrid w:val="0"/>
        <w:spacing w:line="360" w:lineRule="auto"/>
        <w:jc w:val="both"/>
        <w:rPr>
          <w:rFonts w:ascii="Calibri" w:hAnsi="Calibri" w:cs="Calibri"/>
          <w:bCs/>
          <w:iCs/>
          <w:color w:val="auto"/>
          <w:sz w:val="22"/>
          <w:szCs w:val="22"/>
        </w:rPr>
      </w:pPr>
      <w:r w:rsidRPr="00A62313">
        <w:rPr>
          <w:rFonts w:ascii="Calibri" w:hAnsi="Calibri" w:cs="Calibri"/>
          <w:b/>
          <w:bCs/>
          <w:sz w:val="22"/>
          <w:szCs w:val="22"/>
        </w:rPr>
        <w:t>Nazwa</w:t>
      </w:r>
      <w:r w:rsidRPr="00A62313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bCs/>
          <w:sz w:val="22"/>
          <w:szCs w:val="22"/>
        </w:rPr>
        <w:t>przedmiotu</w:t>
      </w:r>
      <w:r w:rsidRPr="00A62313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bCs/>
          <w:sz w:val="22"/>
          <w:szCs w:val="22"/>
        </w:rPr>
        <w:t>(zajęć)</w:t>
      </w:r>
      <w:r w:rsidRPr="00A62313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bCs/>
          <w:sz w:val="22"/>
          <w:szCs w:val="22"/>
        </w:rPr>
        <w:t>w</w:t>
      </w:r>
      <w:r w:rsidRPr="00A62313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bCs/>
          <w:sz w:val="22"/>
          <w:szCs w:val="22"/>
        </w:rPr>
        <w:t>języku</w:t>
      </w:r>
      <w:r w:rsidRPr="00A62313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bCs/>
          <w:spacing w:val="-2"/>
          <w:sz w:val="22"/>
          <w:szCs w:val="22"/>
        </w:rPr>
        <w:t>polskim:</w:t>
      </w:r>
      <w:r w:rsidRPr="00A62313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62313">
        <w:rPr>
          <w:rFonts w:ascii="Calibri" w:hAnsi="Calibri" w:cs="Calibri"/>
          <w:bCs/>
          <w:iCs/>
          <w:color w:val="auto"/>
          <w:sz w:val="22"/>
          <w:szCs w:val="22"/>
        </w:rPr>
        <w:t>Realizacja projektów kulturalnych</w:t>
      </w:r>
    </w:p>
    <w:p w14:paraId="2A7DB855" w14:textId="77777777" w:rsidR="00FA3BF2" w:rsidRPr="00A62313" w:rsidRDefault="00FA3BF2" w:rsidP="00FA3BF2">
      <w:pPr>
        <w:snapToGrid w:val="0"/>
        <w:spacing w:line="360" w:lineRule="auto"/>
        <w:rPr>
          <w:rFonts w:ascii="Calibri" w:hAnsi="Calibri" w:cs="Calibri"/>
          <w:bCs/>
          <w:iCs/>
          <w:color w:val="auto"/>
          <w:sz w:val="22"/>
          <w:szCs w:val="22"/>
          <w:lang w:val="fr-FR"/>
        </w:rPr>
      </w:pPr>
      <w:r w:rsidRPr="00A62313">
        <w:rPr>
          <w:rFonts w:ascii="Calibri" w:hAnsi="Calibri" w:cs="Calibri"/>
          <w:b/>
          <w:bCs/>
          <w:sz w:val="22"/>
          <w:szCs w:val="22"/>
        </w:rPr>
        <w:t>Nazwa</w:t>
      </w:r>
      <w:r w:rsidRPr="00A62313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bCs/>
          <w:sz w:val="22"/>
          <w:szCs w:val="22"/>
        </w:rPr>
        <w:t>przedmiotu</w:t>
      </w:r>
      <w:r w:rsidRPr="00A62313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bCs/>
          <w:sz w:val="22"/>
          <w:szCs w:val="22"/>
        </w:rPr>
        <w:t>(zajęć)</w:t>
      </w:r>
      <w:r w:rsidRPr="00A62313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bCs/>
          <w:sz w:val="22"/>
          <w:szCs w:val="22"/>
        </w:rPr>
        <w:t>w</w:t>
      </w:r>
      <w:r w:rsidRPr="00A62313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bCs/>
          <w:sz w:val="22"/>
          <w:szCs w:val="22"/>
        </w:rPr>
        <w:t>języku</w:t>
      </w:r>
      <w:r w:rsidRPr="00A62313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bCs/>
          <w:spacing w:val="-2"/>
          <w:sz w:val="22"/>
          <w:szCs w:val="22"/>
        </w:rPr>
        <w:t>angielskim:</w:t>
      </w:r>
      <w:r w:rsidRPr="00A62313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62313">
        <w:rPr>
          <w:rFonts w:ascii="Calibri" w:hAnsi="Calibri" w:cs="Calibri"/>
          <w:bCs/>
          <w:iCs/>
          <w:color w:val="auto"/>
          <w:sz w:val="22"/>
          <w:szCs w:val="22"/>
          <w:lang w:val="fr-FR"/>
        </w:rPr>
        <w:t>Cultural Project Management/</w:t>
      </w:r>
      <w:r w:rsidRPr="00A62313">
        <w:rPr>
          <w:rFonts w:ascii="Calibri" w:hAnsi="Calibri" w:cs="Calibri"/>
          <w:bCs/>
          <w:sz w:val="22"/>
          <w:szCs w:val="22"/>
          <w:lang w:val="fr-FR"/>
        </w:rPr>
        <w:t xml:space="preserve"> </w:t>
      </w:r>
      <w:r w:rsidRPr="00A62313">
        <w:rPr>
          <w:rFonts w:ascii="Calibri" w:hAnsi="Calibri" w:cs="Calibri"/>
          <w:bCs/>
          <w:iCs/>
          <w:color w:val="auto"/>
          <w:sz w:val="22"/>
          <w:szCs w:val="22"/>
          <w:lang w:val="fr-FR"/>
        </w:rPr>
        <w:t>Implementation of Cultural Projects</w:t>
      </w:r>
    </w:p>
    <w:p w14:paraId="739A62AE" w14:textId="3415698D" w:rsidR="00FA3BF2" w:rsidRPr="00A62313" w:rsidRDefault="00FA3BF2" w:rsidP="00FA3BF2">
      <w:pPr>
        <w:pStyle w:val="Tekstpodstawowy"/>
        <w:spacing w:before="0" w:line="360" w:lineRule="auto"/>
        <w:rPr>
          <w:sz w:val="22"/>
          <w:szCs w:val="22"/>
        </w:rPr>
      </w:pPr>
    </w:p>
    <w:p w14:paraId="6ACF54DD" w14:textId="2DB48614" w:rsidR="00C5115C" w:rsidRPr="00A62313" w:rsidRDefault="00FA3BF2" w:rsidP="00A62313">
      <w:pPr>
        <w:pStyle w:val="Akapitzlist"/>
        <w:widowControl w:val="0"/>
        <w:numPr>
          <w:ilvl w:val="0"/>
          <w:numId w:val="5"/>
        </w:numPr>
        <w:suppressAutoHyphens w:val="0"/>
        <w:autoSpaceDE w:val="0"/>
        <w:autoSpaceDN w:val="0"/>
        <w:spacing w:line="360" w:lineRule="auto"/>
        <w:ind w:left="851" w:hanging="567"/>
        <w:contextualSpacing w:val="0"/>
        <w:rPr>
          <w:rFonts w:ascii="Calibri" w:hAnsi="Calibri" w:cs="Calibri"/>
          <w:b/>
          <w:sz w:val="22"/>
          <w:szCs w:val="22"/>
        </w:rPr>
      </w:pPr>
      <w:r w:rsidRPr="00A62313">
        <w:rPr>
          <w:rFonts w:ascii="Calibri" w:hAnsi="Calibri" w:cs="Calibri"/>
          <w:b/>
          <w:sz w:val="22"/>
          <w:szCs w:val="22"/>
        </w:rPr>
        <w:t>Usytuowanie</w:t>
      </w:r>
      <w:r w:rsidRPr="00A62313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przedmiotu</w:t>
      </w:r>
      <w:r w:rsidRPr="00A62313"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(zajęć)</w:t>
      </w:r>
      <w:r w:rsidRPr="00A62313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w</w:t>
      </w:r>
      <w:r w:rsidRPr="00A62313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systemie</w:t>
      </w:r>
      <w:r w:rsidRPr="00A62313">
        <w:rPr>
          <w:rFonts w:ascii="Calibri" w:hAnsi="Calibri" w:cs="Calibri"/>
          <w:b/>
          <w:spacing w:val="-2"/>
          <w:sz w:val="22"/>
          <w:szCs w:val="22"/>
        </w:rPr>
        <w:t xml:space="preserve"> studiów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C5115C" w:rsidRPr="00A62313" w14:paraId="189D757C" w14:textId="77777777" w:rsidTr="001830D4">
        <w:trPr>
          <w:trHeight w:val="284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88A3" w14:textId="77777777" w:rsidR="00C5115C" w:rsidRPr="00A62313" w:rsidRDefault="00C5115C" w:rsidP="001830D4">
            <w:pPr>
              <w:rPr>
                <w:rFonts w:ascii="Calibri" w:hAnsi="Calibri" w:cs="Calibri"/>
                <w:sz w:val="22"/>
                <w:szCs w:val="22"/>
              </w:rPr>
            </w:pPr>
            <w:r w:rsidRPr="00A62313">
              <w:rPr>
                <w:rFonts w:ascii="Calibri" w:hAnsi="Calibri" w:cs="Calibri"/>
                <w:b/>
                <w:sz w:val="22"/>
                <w:szCs w:val="22"/>
              </w:rPr>
              <w:t>1.1. Kierunek studiów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B3D9" w14:textId="77777777" w:rsidR="00C5115C" w:rsidRPr="00A62313" w:rsidRDefault="00C5115C" w:rsidP="001830D4">
            <w:pPr>
              <w:rPr>
                <w:rFonts w:ascii="Calibri" w:hAnsi="Calibri" w:cs="Calibri"/>
                <w:sz w:val="22"/>
                <w:szCs w:val="22"/>
              </w:rPr>
            </w:pPr>
            <w:r w:rsidRPr="00A62313">
              <w:rPr>
                <w:rFonts w:ascii="Calibri" w:eastAsia="Times New Roman" w:hAnsi="Calibri" w:cs="Calibri"/>
                <w:sz w:val="22"/>
                <w:szCs w:val="22"/>
              </w:rPr>
              <w:t>filologia polska</w:t>
            </w:r>
          </w:p>
        </w:tc>
      </w:tr>
      <w:tr w:rsidR="00C5115C" w:rsidRPr="00A62313" w14:paraId="5D58B2BE" w14:textId="77777777" w:rsidTr="001830D4">
        <w:trPr>
          <w:trHeight w:val="284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CDDE" w14:textId="77777777" w:rsidR="00C5115C" w:rsidRPr="00A62313" w:rsidRDefault="00C5115C" w:rsidP="001830D4">
            <w:pPr>
              <w:rPr>
                <w:rFonts w:ascii="Calibri" w:hAnsi="Calibri" w:cs="Calibri"/>
                <w:sz w:val="22"/>
                <w:szCs w:val="22"/>
              </w:rPr>
            </w:pPr>
            <w:r w:rsidRPr="00A62313">
              <w:rPr>
                <w:rFonts w:ascii="Calibri" w:hAnsi="Calibri" w:cs="Calibri"/>
                <w:b/>
                <w:sz w:val="22"/>
                <w:szCs w:val="22"/>
              </w:rPr>
              <w:t>1.2. Forma studiów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A3D9" w14:textId="77777777" w:rsidR="00C5115C" w:rsidRPr="00A62313" w:rsidRDefault="00C5115C" w:rsidP="001830D4">
            <w:pPr>
              <w:rPr>
                <w:rFonts w:ascii="Calibri" w:hAnsi="Calibri" w:cs="Calibri"/>
                <w:sz w:val="22"/>
                <w:szCs w:val="22"/>
              </w:rPr>
            </w:pPr>
            <w:r w:rsidRPr="00A62313">
              <w:rPr>
                <w:rFonts w:ascii="Calibri" w:hAnsi="Calibri" w:cs="Calibri"/>
                <w:sz w:val="22"/>
                <w:szCs w:val="22"/>
              </w:rPr>
              <w:t>stacjonarne</w:t>
            </w:r>
          </w:p>
        </w:tc>
      </w:tr>
      <w:tr w:rsidR="00C5115C" w:rsidRPr="00A62313" w14:paraId="388A8086" w14:textId="77777777" w:rsidTr="001830D4">
        <w:trPr>
          <w:trHeight w:val="284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070E" w14:textId="77777777" w:rsidR="00C5115C" w:rsidRPr="00A62313" w:rsidRDefault="00C5115C" w:rsidP="001830D4">
            <w:pPr>
              <w:rPr>
                <w:rFonts w:ascii="Calibri" w:hAnsi="Calibri" w:cs="Calibri"/>
                <w:sz w:val="22"/>
                <w:szCs w:val="22"/>
              </w:rPr>
            </w:pPr>
            <w:r w:rsidRPr="00A62313">
              <w:rPr>
                <w:rFonts w:ascii="Calibri" w:hAnsi="Calibri" w:cs="Calibri"/>
                <w:b/>
                <w:sz w:val="22"/>
                <w:szCs w:val="22"/>
              </w:rPr>
              <w:t>1.3. Poziom studiów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6A5F" w14:textId="77777777" w:rsidR="00C5115C" w:rsidRPr="00A62313" w:rsidRDefault="00C5115C" w:rsidP="001830D4">
            <w:pPr>
              <w:rPr>
                <w:rFonts w:ascii="Calibri" w:hAnsi="Calibri" w:cs="Calibri"/>
                <w:sz w:val="22"/>
                <w:szCs w:val="22"/>
              </w:rPr>
            </w:pPr>
            <w:r w:rsidRPr="00A62313">
              <w:rPr>
                <w:rFonts w:ascii="Calibri" w:hAnsi="Calibri" w:cs="Calibri"/>
                <w:sz w:val="22"/>
                <w:szCs w:val="22"/>
              </w:rPr>
              <w:t>drugiego stopnia</w:t>
            </w:r>
          </w:p>
        </w:tc>
      </w:tr>
      <w:tr w:rsidR="00C5115C" w:rsidRPr="00A62313" w14:paraId="694AE4E0" w14:textId="77777777" w:rsidTr="001830D4">
        <w:trPr>
          <w:trHeight w:val="284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6F7E" w14:textId="6CEFC582" w:rsidR="00C5115C" w:rsidRPr="00A62313" w:rsidRDefault="00C5115C" w:rsidP="001830D4">
            <w:pPr>
              <w:rPr>
                <w:rFonts w:ascii="Calibri" w:hAnsi="Calibri" w:cs="Calibri"/>
                <w:sz w:val="22"/>
                <w:szCs w:val="22"/>
              </w:rPr>
            </w:pPr>
            <w:r w:rsidRPr="00A62313">
              <w:rPr>
                <w:rFonts w:ascii="Calibri" w:hAnsi="Calibri" w:cs="Calibri"/>
                <w:b/>
                <w:sz w:val="22"/>
                <w:szCs w:val="22"/>
              </w:rPr>
              <w:t>1.4. Profil studiów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144E" w14:textId="77777777" w:rsidR="00C5115C" w:rsidRPr="00A62313" w:rsidRDefault="00C5115C" w:rsidP="001830D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62313">
              <w:rPr>
                <w:rFonts w:ascii="Calibri" w:hAnsi="Calibri" w:cs="Calibri"/>
                <w:sz w:val="22"/>
                <w:szCs w:val="22"/>
              </w:rPr>
              <w:t>ogólnoakademicki</w:t>
            </w:r>
            <w:proofErr w:type="spellEnd"/>
          </w:p>
        </w:tc>
      </w:tr>
      <w:tr w:rsidR="00C5115C" w:rsidRPr="00A62313" w14:paraId="24AD2BDA" w14:textId="77777777" w:rsidTr="001830D4">
        <w:trPr>
          <w:trHeight w:val="284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5EFB" w14:textId="761A744D" w:rsidR="00C5115C" w:rsidRPr="00A62313" w:rsidRDefault="00C5115C" w:rsidP="001830D4">
            <w:pPr>
              <w:ind w:left="340" w:hanging="340"/>
              <w:rPr>
                <w:rFonts w:ascii="Calibri" w:hAnsi="Calibri" w:cs="Calibri"/>
                <w:sz w:val="22"/>
                <w:szCs w:val="22"/>
              </w:rPr>
            </w:pPr>
            <w:r w:rsidRPr="00A62313">
              <w:rPr>
                <w:rFonts w:ascii="Calibri" w:hAnsi="Calibri" w:cs="Calibri"/>
                <w:b/>
                <w:sz w:val="22"/>
                <w:szCs w:val="22"/>
              </w:rPr>
              <w:t>1.5. Osoba przygotowująca kartę przedmiotu</w:t>
            </w:r>
            <w:r w:rsidR="00FA3BF2" w:rsidRPr="00A62313">
              <w:rPr>
                <w:rFonts w:ascii="Calibri" w:hAnsi="Calibri" w:cs="Calibri"/>
                <w:b/>
                <w:sz w:val="22"/>
                <w:szCs w:val="22"/>
              </w:rPr>
              <w:t xml:space="preserve"> (zajęć)</w:t>
            </w:r>
            <w:r w:rsidRPr="00A62313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BBD1" w14:textId="2BBAE61C" w:rsidR="00C5115C" w:rsidRPr="00A62313" w:rsidRDefault="007C0A24" w:rsidP="001830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62313">
              <w:rPr>
                <w:rFonts w:ascii="Calibri" w:hAnsi="Calibri" w:cs="Calibri"/>
                <w:sz w:val="22"/>
                <w:szCs w:val="22"/>
              </w:rPr>
              <w:t>m</w:t>
            </w:r>
            <w:r w:rsidR="00EF0383" w:rsidRPr="00A62313">
              <w:rPr>
                <w:rFonts w:ascii="Calibri" w:hAnsi="Calibri" w:cs="Calibri"/>
                <w:sz w:val="22"/>
                <w:szCs w:val="22"/>
              </w:rPr>
              <w:t xml:space="preserve">gr </w:t>
            </w:r>
            <w:r w:rsidR="00C5115C" w:rsidRPr="00A62313">
              <w:rPr>
                <w:rFonts w:ascii="Calibri" w:hAnsi="Calibri" w:cs="Calibri"/>
                <w:sz w:val="22"/>
                <w:szCs w:val="22"/>
              </w:rPr>
              <w:t>Damian Kozłowski</w:t>
            </w:r>
          </w:p>
        </w:tc>
      </w:tr>
      <w:tr w:rsidR="00C5115C" w:rsidRPr="00A62313" w14:paraId="6841B98C" w14:textId="77777777" w:rsidTr="001830D4">
        <w:trPr>
          <w:trHeight w:val="284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0577" w14:textId="77777777" w:rsidR="00C5115C" w:rsidRPr="00A62313" w:rsidRDefault="00C5115C" w:rsidP="001830D4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62313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1.6. Kontakt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73B4" w14:textId="418F76F4" w:rsidR="00C5115C" w:rsidRPr="00A62313" w:rsidRDefault="00BC7150" w:rsidP="001830D4">
            <w:pPr>
              <w:snapToGrid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62313">
              <w:rPr>
                <w:rFonts w:ascii="Calibri" w:hAnsi="Calibri" w:cs="Calibri"/>
                <w:color w:val="auto"/>
                <w:sz w:val="22"/>
                <w:szCs w:val="22"/>
              </w:rPr>
              <w:t>damian.kozlowski@ujk.edu.pl</w:t>
            </w:r>
          </w:p>
        </w:tc>
      </w:tr>
    </w:tbl>
    <w:p w14:paraId="3C78251F" w14:textId="77777777" w:rsidR="00C5115C" w:rsidRPr="00A62313" w:rsidRDefault="00C5115C" w:rsidP="00C5115C">
      <w:pPr>
        <w:rPr>
          <w:rFonts w:ascii="Calibri" w:hAnsi="Calibri" w:cs="Calibri"/>
          <w:b/>
          <w:sz w:val="22"/>
          <w:szCs w:val="22"/>
        </w:rPr>
      </w:pPr>
    </w:p>
    <w:p w14:paraId="6834FA5D" w14:textId="748B5029" w:rsidR="00C5115C" w:rsidRPr="00A62313" w:rsidRDefault="00FA3BF2" w:rsidP="00FA3BF2">
      <w:pPr>
        <w:pStyle w:val="Akapitzlist"/>
        <w:widowControl w:val="0"/>
        <w:numPr>
          <w:ilvl w:val="0"/>
          <w:numId w:val="5"/>
        </w:numPr>
        <w:tabs>
          <w:tab w:val="left" w:pos="860"/>
        </w:tabs>
        <w:suppressAutoHyphens w:val="0"/>
        <w:autoSpaceDE w:val="0"/>
        <w:autoSpaceDN w:val="0"/>
        <w:spacing w:before="123"/>
        <w:ind w:left="860"/>
        <w:contextualSpacing w:val="0"/>
        <w:rPr>
          <w:rFonts w:ascii="Calibri" w:hAnsi="Calibri" w:cs="Calibri"/>
          <w:b/>
          <w:sz w:val="22"/>
          <w:szCs w:val="22"/>
        </w:rPr>
      </w:pPr>
      <w:r w:rsidRPr="00A62313">
        <w:rPr>
          <w:rFonts w:ascii="Calibri" w:hAnsi="Calibri" w:cs="Calibri"/>
          <w:b/>
          <w:sz w:val="22"/>
          <w:szCs w:val="22"/>
        </w:rPr>
        <w:t xml:space="preserve">Ogólna charakterystyka przedmiotu </w:t>
      </w:r>
      <w:r w:rsidRPr="00A62313">
        <w:rPr>
          <w:rFonts w:ascii="Calibri" w:hAnsi="Calibri" w:cs="Calibri"/>
          <w:b/>
          <w:spacing w:val="-2"/>
          <w:sz w:val="22"/>
          <w:szCs w:val="22"/>
        </w:rPr>
        <w:t>(zajęć)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C5115C" w:rsidRPr="00A62313" w14:paraId="1C0F27E4" w14:textId="77777777" w:rsidTr="001830D4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B566" w14:textId="77777777" w:rsidR="00C5115C" w:rsidRPr="00A62313" w:rsidRDefault="00C5115C" w:rsidP="001830D4">
            <w:pPr>
              <w:rPr>
                <w:rFonts w:ascii="Calibri" w:hAnsi="Calibri" w:cs="Calibri"/>
                <w:sz w:val="22"/>
                <w:szCs w:val="22"/>
              </w:rPr>
            </w:pPr>
            <w:r w:rsidRPr="00A62313">
              <w:rPr>
                <w:rFonts w:ascii="Calibri" w:hAnsi="Calibri" w:cs="Calibri"/>
                <w:b/>
                <w:sz w:val="22"/>
                <w:szCs w:val="22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EE4F" w14:textId="77777777" w:rsidR="00C5115C" w:rsidRPr="00A62313" w:rsidRDefault="00C5115C" w:rsidP="001830D4">
            <w:pPr>
              <w:rPr>
                <w:rFonts w:ascii="Calibri" w:hAnsi="Calibri" w:cs="Calibri"/>
                <w:sz w:val="22"/>
                <w:szCs w:val="22"/>
              </w:rPr>
            </w:pPr>
            <w:r w:rsidRPr="00A62313">
              <w:rPr>
                <w:rFonts w:ascii="Calibri" w:hAnsi="Calibri" w:cs="Calibri"/>
                <w:sz w:val="22"/>
                <w:szCs w:val="22"/>
              </w:rPr>
              <w:t>polski</w:t>
            </w:r>
          </w:p>
        </w:tc>
      </w:tr>
      <w:tr w:rsidR="00C5115C" w:rsidRPr="00A62313" w14:paraId="2FB06FF2" w14:textId="77777777" w:rsidTr="001830D4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0B7B" w14:textId="58A1092B" w:rsidR="00C5115C" w:rsidRPr="00A62313" w:rsidRDefault="00C5115C" w:rsidP="001830D4">
            <w:pPr>
              <w:rPr>
                <w:rFonts w:ascii="Calibri" w:hAnsi="Calibri" w:cs="Calibri"/>
                <w:sz w:val="22"/>
                <w:szCs w:val="22"/>
              </w:rPr>
            </w:pPr>
            <w:r w:rsidRPr="00A62313">
              <w:rPr>
                <w:rFonts w:ascii="Calibri" w:hAnsi="Calibri" w:cs="Calibri"/>
                <w:b/>
                <w:sz w:val="22"/>
                <w:szCs w:val="22"/>
              </w:rPr>
              <w:t>2.2. Wymagania wstępne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2342" w14:textId="77777777" w:rsidR="00C5115C" w:rsidRPr="00A62313" w:rsidRDefault="00C5115C" w:rsidP="001830D4">
            <w:pPr>
              <w:rPr>
                <w:rFonts w:ascii="Calibri" w:hAnsi="Calibri" w:cs="Calibri"/>
                <w:sz w:val="22"/>
                <w:szCs w:val="22"/>
              </w:rPr>
            </w:pPr>
            <w:r w:rsidRPr="00A62313">
              <w:rPr>
                <w:rFonts w:ascii="Calibri" w:eastAsia="Times New Roman" w:hAnsi="Calibri" w:cs="Calibri"/>
                <w:sz w:val="22"/>
                <w:szCs w:val="22"/>
              </w:rPr>
              <w:t>brak</w:t>
            </w:r>
          </w:p>
        </w:tc>
      </w:tr>
    </w:tbl>
    <w:p w14:paraId="1EC37002" w14:textId="77777777" w:rsidR="00C5115C" w:rsidRPr="00A62313" w:rsidRDefault="00C5115C" w:rsidP="00C5115C">
      <w:pPr>
        <w:rPr>
          <w:rFonts w:ascii="Calibri" w:hAnsi="Calibri" w:cs="Calibri"/>
          <w:b/>
          <w:sz w:val="22"/>
          <w:szCs w:val="22"/>
        </w:rPr>
      </w:pPr>
    </w:p>
    <w:p w14:paraId="4AACAF14" w14:textId="44E1A226" w:rsidR="00C5115C" w:rsidRPr="00A62313" w:rsidRDefault="00FA3BF2" w:rsidP="00FA3BF2">
      <w:pPr>
        <w:pStyle w:val="Akapitzlist"/>
        <w:numPr>
          <w:ilvl w:val="0"/>
          <w:numId w:val="5"/>
        </w:numPr>
        <w:rPr>
          <w:rFonts w:ascii="Calibri" w:hAnsi="Calibri" w:cs="Calibri"/>
          <w:b/>
          <w:bCs/>
          <w:sz w:val="22"/>
          <w:szCs w:val="22"/>
        </w:rPr>
      </w:pPr>
      <w:r w:rsidRPr="00A62313">
        <w:rPr>
          <w:rFonts w:ascii="Calibri" w:hAnsi="Calibri" w:cs="Calibri"/>
          <w:b/>
          <w:bCs/>
          <w:sz w:val="22"/>
          <w:szCs w:val="22"/>
        </w:rPr>
        <w:t>Szczegółowa charakterystyka przedmiotu (zajęć)</w:t>
      </w:r>
    </w:p>
    <w:tbl>
      <w:tblPr>
        <w:tblStyle w:val="TableNormal"/>
        <w:tblW w:w="9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3"/>
      </w:tblGrid>
      <w:tr w:rsidR="00FA3BF2" w:rsidRPr="00A62313" w14:paraId="2D4D07B3" w14:textId="77777777" w:rsidTr="00313A72">
        <w:trPr>
          <w:trHeight w:val="590"/>
        </w:trPr>
        <w:tc>
          <w:tcPr>
            <w:tcW w:w="3467" w:type="dxa"/>
          </w:tcPr>
          <w:p w14:paraId="1D1387F7" w14:textId="77777777" w:rsidR="00FA3BF2" w:rsidRPr="00A62313" w:rsidRDefault="00FA3BF2" w:rsidP="00ED4B7F">
            <w:pPr>
              <w:pStyle w:val="TableParagraph"/>
              <w:spacing w:before="4"/>
              <w:ind w:left="134"/>
              <w:rPr>
                <w:b/>
              </w:rPr>
            </w:pPr>
            <w:r w:rsidRPr="00A62313">
              <w:rPr>
                <w:b/>
              </w:rPr>
              <w:t>3.1.</w:t>
            </w:r>
            <w:r w:rsidRPr="00A62313">
              <w:rPr>
                <w:b/>
                <w:spacing w:val="-15"/>
              </w:rPr>
              <w:t xml:space="preserve"> </w:t>
            </w:r>
            <w:r w:rsidRPr="00A62313">
              <w:rPr>
                <w:b/>
              </w:rPr>
              <w:t>Forma</w:t>
            </w:r>
            <w:r w:rsidRPr="00A62313">
              <w:rPr>
                <w:b/>
                <w:spacing w:val="-6"/>
              </w:rPr>
              <w:t xml:space="preserve"> </w:t>
            </w:r>
            <w:r w:rsidRPr="00A62313">
              <w:rPr>
                <w:b/>
                <w:spacing w:val="-4"/>
              </w:rPr>
              <w:t>zajęć</w:t>
            </w:r>
          </w:p>
        </w:tc>
        <w:tc>
          <w:tcPr>
            <w:tcW w:w="6283" w:type="dxa"/>
          </w:tcPr>
          <w:p w14:paraId="57568584" w14:textId="34F18C9F" w:rsidR="00FA3BF2" w:rsidRPr="00A62313" w:rsidRDefault="00FA3BF2" w:rsidP="00AB66F0">
            <w:pPr>
              <w:pStyle w:val="TableParagraph"/>
              <w:spacing w:before="36"/>
            </w:pPr>
            <w:r w:rsidRPr="00A62313">
              <w:t>ćwiczenia (30 godz.)</w:t>
            </w:r>
          </w:p>
        </w:tc>
      </w:tr>
      <w:tr w:rsidR="00FA3BF2" w:rsidRPr="00A62313" w14:paraId="0FD8FA24" w14:textId="77777777" w:rsidTr="00313A72">
        <w:trPr>
          <w:trHeight w:val="294"/>
        </w:trPr>
        <w:tc>
          <w:tcPr>
            <w:tcW w:w="3467" w:type="dxa"/>
          </w:tcPr>
          <w:p w14:paraId="7F2D2355" w14:textId="77777777" w:rsidR="00FA3BF2" w:rsidRPr="00A62313" w:rsidRDefault="00FA3BF2" w:rsidP="00FA3BF2">
            <w:pPr>
              <w:pStyle w:val="TableParagraph"/>
              <w:spacing w:before="1"/>
              <w:ind w:left="134"/>
              <w:rPr>
                <w:b/>
              </w:rPr>
            </w:pPr>
            <w:r w:rsidRPr="00A62313">
              <w:rPr>
                <w:b/>
              </w:rPr>
              <w:t>3.2.</w:t>
            </w:r>
            <w:r w:rsidRPr="00A62313">
              <w:rPr>
                <w:b/>
                <w:spacing w:val="-13"/>
              </w:rPr>
              <w:t xml:space="preserve"> </w:t>
            </w:r>
            <w:r w:rsidRPr="00A62313">
              <w:rPr>
                <w:b/>
              </w:rPr>
              <w:t>Miejsce</w:t>
            </w:r>
            <w:r w:rsidRPr="00A62313">
              <w:rPr>
                <w:b/>
                <w:spacing w:val="-12"/>
              </w:rPr>
              <w:t xml:space="preserve"> </w:t>
            </w:r>
            <w:r w:rsidRPr="00A62313">
              <w:rPr>
                <w:b/>
              </w:rPr>
              <w:t>realizacji</w:t>
            </w:r>
            <w:r w:rsidRPr="00A62313">
              <w:rPr>
                <w:b/>
                <w:spacing w:val="-8"/>
              </w:rPr>
              <w:t xml:space="preserve"> </w:t>
            </w:r>
            <w:r w:rsidRPr="00A62313">
              <w:rPr>
                <w:b/>
                <w:spacing w:val="-4"/>
              </w:rPr>
              <w:t>zajęć</w:t>
            </w:r>
          </w:p>
        </w:tc>
        <w:tc>
          <w:tcPr>
            <w:tcW w:w="6283" w:type="dxa"/>
          </w:tcPr>
          <w:p w14:paraId="01B174C2" w14:textId="627747C5" w:rsidR="00FA3BF2" w:rsidRPr="00A62313" w:rsidRDefault="00FA3BF2" w:rsidP="00FA3BF2">
            <w:pPr>
              <w:pStyle w:val="TableParagraph"/>
            </w:pPr>
            <w:r w:rsidRPr="00A62313">
              <w:rPr>
                <w:lang w:val="pl" w:eastAsia="pl-PL"/>
              </w:rPr>
              <w:t>pomieszczenia dydaktyczne UJK, wybrane instytucje kultury poza UJK</w:t>
            </w:r>
          </w:p>
        </w:tc>
      </w:tr>
      <w:tr w:rsidR="00FA3BF2" w:rsidRPr="00A62313" w14:paraId="2C229176" w14:textId="77777777" w:rsidTr="00313A72">
        <w:trPr>
          <w:trHeight w:val="295"/>
        </w:trPr>
        <w:tc>
          <w:tcPr>
            <w:tcW w:w="3467" w:type="dxa"/>
          </w:tcPr>
          <w:p w14:paraId="1200EB62" w14:textId="77777777" w:rsidR="00FA3BF2" w:rsidRPr="00A62313" w:rsidRDefault="00FA3BF2" w:rsidP="00FA3BF2">
            <w:pPr>
              <w:pStyle w:val="TableParagraph"/>
              <w:spacing w:before="1"/>
              <w:ind w:left="134"/>
              <w:rPr>
                <w:b/>
              </w:rPr>
            </w:pPr>
            <w:r w:rsidRPr="00A62313">
              <w:rPr>
                <w:b/>
              </w:rPr>
              <w:t>3.3.</w:t>
            </w:r>
            <w:r w:rsidRPr="00A62313">
              <w:rPr>
                <w:b/>
                <w:spacing w:val="-15"/>
              </w:rPr>
              <w:t xml:space="preserve"> </w:t>
            </w:r>
            <w:r w:rsidRPr="00A62313">
              <w:rPr>
                <w:b/>
              </w:rPr>
              <w:t>Forma</w:t>
            </w:r>
            <w:r w:rsidRPr="00A62313">
              <w:rPr>
                <w:b/>
                <w:spacing w:val="-10"/>
              </w:rPr>
              <w:t xml:space="preserve"> </w:t>
            </w:r>
            <w:r w:rsidRPr="00A62313">
              <w:rPr>
                <w:b/>
              </w:rPr>
              <w:t>zaliczenia</w:t>
            </w:r>
            <w:r w:rsidRPr="00A62313">
              <w:rPr>
                <w:b/>
                <w:spacing w:val="-6"/>
              </w:rPr>
              <w:t xml:space="preserve"> </w:t>
            </w:r>
            <w:r w:rsidRPr="00A62313">
              <w:rPr>
                <w:b/>
                <w:spacing w:val="-4"/>
              </w:rPr>
              <w:t>zajęć</w:t>
            </w:r>
          </w:p>
        </w:tc>
        <w:tc>
          <w:tcPr>
            <w:tcW w:w="6283" w:type="dxa"/>
          </w:tcPr>
          <w:p w14:paraId="4852D0D7" w14:textId="1EDA24DB" w:rsidR="00FA3BF2" w:rsidRPr="00A62313" w:rsidRDefault="00FA3BF2" w:rsidP="00FA3BF2">
            <w:pPr>
              <w:pStyle w:val="TableParagraph"/>
            </w:pPr>
            <w:r w:rsidRPr="00A62313">
              <w:t>zaliczenie z oceną</w:t>
            </w:r>
          </w:p>
        </w:tc>
      </w:tr>
      <w:tr w:rsidR="00FA3BF2" w:rsidRPr="00A62313" w14:paraId="3E4088B8" w14:textId="77777777" w:rsidTr="00313A72">
        <w:trPr>
          <w:trHeight w:val="294"/>
        </w:trPr>
        <w:tc>
          <w:tcPr>
            <w:tcW w:w="3467" w:type="dxa"/>
          </w:tcPr>
          <w:p w14:paraId="45332F0A" w14:textId="77777777" w:rsidR="00FA3BF2" w:rsidRPr="00A62313" w:rsidRDefault="00FA3BF2" w:rsidP="00FA3BF2">
            <w:pPr>
              <w:pStyle w:val="TableParagraph"/>
              <w:spacing w:before="1"/>
              <w:ind w:left="134"/>
              <w:rPr>
                <w:b/>
              </w:rPr>
            </w:pPr>
            <w:r w:rsidRPr="00A62313">
              <w:rPr>
                <w:b/>
              </w:rPr>
              <w:t>3.4.</w:t>
            </w:r>
            <w:r w:rsidRPr="00A62313">
              <w:rPr>
                <w:b/>
                <w:spacing w:val="-13"/>
              </w:rPr>
              <w:t xml:space="preserve"> </w:t>
            </w:r>
            <w:r w:rsidRPr="00A62313">
              <w:rPr>
                <w:b/>
              </w:rPr>
              <w:t>Metody</w:t>
            </w:r>
            <w:r w:rsidRPr="00A62313">
              <w:rPr>
                <w:b/>
                <w:spacing w:val="-8"/>
              </w:rPr>
              <w:t xml:space="preserve"> </w:t>
            </w:r>
            <w:r w:rsidRPr="00A62313">
              <w:rPr>
                <w:b/>
                <w:spacing w:val="-2"/>
              </w:rPr>
              <w:t>dydaktyczne</w:t>
            </w:r>
          </w:p>
        </w:tc>
        <w:tc>
          <w:tcPr>
            <w:tcW w:w="6283" w:type="dxa"/>
          </w:tcPr>
          <w:p w14:paraId="57A05DEF" w14:textId="11ADDB08" w:rsidR="00FA3BF2" w:rsidRPr="00A62313" w:rsidRDefault="00FA3BF2" w:rsidP="00FA3BF2">
            <w:pPr>
              <w:pStyle w:val="TableParagraph"/>
            </w:pPr>
            <w:r w:rsidRPr="00A62313">
              <w:rPr>
                <w:rFonts w:eastAsia="Times New Roman"/>
              </w:rPr>
              <w:t xml:space="preserve">Podające: opis, instruktarz; problemowe: dyskusja grupowa; uczenie aktywizujące: analiza przypadków, metoda sytuacyjna; uczenie wspomagane komputerem i multimediami; metody praktyczne: ćwiczenia przedmiotowe, </w:t>
            </w:r>
            <w:r w:rsidRPr="00A62313">
              <w:rPr>
                <w:rFonts w:eastAsia="Times New Roman"/>
                <w:lang w:val="pl"/>
              </w:rPr>
              <w:t>wycieczka do instytucji kultury</w:t>
            </w:r>
          </w:p>
        </w:tc>
      </w:tr>
      <w:tr w:rsidR="00FA3BF2" w:rsidRPr="00A62313" w14:paraId="53AE56E6" w14:textId="77777777" w:rsidTr="00313A72">
        <w:trPr>
          <w:trHeight w:val="294"/>
        </w:trPr>
        <w:tc>
          <w:tcPr>
            <w:tcW w:w="3467" w:type="dxa"/>
          </w:tcPr>
          <w:p w14:paraId="4CC9CE17" w14:textId="77777777" w:rsidR="00FA3BF2" w:rsidRPr="00A62313" w:rsidRDefault="00FA3BF2" w:rsidP="00FA3BF2">
            <w:pPr>
              <w:pStyle w:val="TableParagraph"/>
              <w:spacing w:before="1"/>
              <w:ind w:left="134"/>
              <w:rPr>
                <w:b/>
              </w:rPr>
            </w:pPr>
            <w:r w:rsidRPr="00A62313">
              <w:rPr>
                <w:b/>
              </w:rPr>
              <w:t>3.5.a.</w:t>
            </w:r>
            <w:r w:rsidRPr="00A62313">
              <w:rPr>
                <w:b/>
                <w:spacing w:val="-7"/>
              </w:rPr>
              <w:t xml:space="preserve"> </w:t>
            </w:r>
            <w:r w:rsidRPr="00A62313">
              <w:rPr>
                <w:b/>
              </w:rPr>
              <w:t>Wykaz</w:t>
            </w:r>
            <w:r w:rsidRPr="00A62313">
              <w:rPr>
                <w:b/>
                <w:spacing w:val="-8"/>
              </w:rPr>
              <w:t xml:space="preserve"> </w:t>
            </w:r>
            <w:r w:rsidRPr="00A62313">
              <w:rPr>
                <w:b/>
              </w:rPr>
              <w:t>literatury</w:t>
            </w:r>
            <w:r w:rsidRPr="00A62313">
              <w:rPr>
                <w:b/>
                <w:spacing w:val="-3"/>
              </w:rPr>
              <w:t xml:space="preserve"> </w:t>
            </w:r>
            <w:r w:rsidRPr="00A62313">
              <w:rPr>
                <w:b/>
                <w:spacing w:val="-2"/>
              </w:rPr>
              <w:t>podstawowej</w:t>
            </w:r>
          </w:p>
        </w:tc>
        <w:tc>
          <w:tcPr>
            <w:tcW w:w="6283" w:type="dxa"/>
          </w:tcPr>
          <w:p w14:paraId="2970389E" w14:textId="47414160" w:rsidR="00FA3BF2" w:rsidRPr="00A62313" w:rsidRDefault="00FA3BF2" w:rsidP="00FA3BF2">
            <w:pPr>
              <w:snapToGrid w:val="0"/>
              <w:rPr>
                <w:rFonts w:ascii="Calibri" w:hAnsi="Calibri" w:cs="Calibri"/>
                <w:color w:val="auto"/>
              </w:rPr>
            </w:pPr>
            <w:r w:rsidRPr="00A62313">
              <w:rPr>
                <w:rFonts w:ascii="Calibri" w:hAnsi="Calibri" w:cs="Calibri"/>
                <w:color w:val="auto"/>
              </w:rPr>
              <w:t xml:space="preserve">1. </w:t>
            </w:r>
            <w:r w:rsidRPr="00A62313">
              <w:rPr>
                <w:rFonts w:ascii="Calibri" w:hAnsi="Calibri" w:cs="Calibri"/>
                <w:color w:val="auto"/>
              </w:rPr>
              <w:t xml:space="preserve">Ćwikła M., </w:t>
            </w:r>
            <w:r w:rsidRPr="00A62313">
              <w:rPr>
                <w:rFonts w:ascii="Calibri" w:hAnsi="Calibri" w:cs="Calibri"/>
                <w:i/>
                <w:iCs/>
                <w:color w:val="auto"/>
              </w:rPr>
              <w:t>Projekt to jest projekt. Specyfika zarządzania projektami kulturalnymi na przykładzie tworzenia koprodukcji teatralnych</w:t>
            </w:r>
            <w:r w:rsidRPr="00A62313">
              <w:rPr>
                <w:rFonts w:ascii="Calibri" w:hAnsi="Calibri" w:cs="Calibri"/>
                <w:color w:val="auto"/>
              </w:rPr>
              <w:t>, Kraków 2016.</w:t>
            </w:r>
          </w:p>
          <w:p w14:paraId="79899D29" w14:textId="77777777" w:rsidR="00FA3BF2" w:rsidRPr="00A62313" w:rsidRDefault="00FA3BF2" w:rsidP="00FA3BF2">
            <w:pPr>
              <w:snapToGrid w:val="0"/>
              <w:rPr>
                <w:rFonts w:ascii="Calibri" w:hAnsi="Calibri" w:cs="Calibri"/>
                <w:color w:val="auto"/>
              </w:rPr>
            </w:pPr>
            <w:r w:rsidRPr="00A62313">
              <w:rPr>
                <w:rFonts w:ascii="Calibri" w:hAnsi="Calibri" w:cs="Calibri"/>
                <w:color w:val="auto"/>
              </w:rPr>
              <w:t xml:space="preserve">2. </w:t>
            </w:r>
            <w:r w:rsidRPr="00A62313">
              <w:rPr>
                <w:rFonts w:ascii="Calibri" w:hAnsi="Calibri" w:cs="Calibri"/>
                <w:color w:val="auto"/>
              </w:rPr>
              <w:t xml:space="preserve">Kapusta M., </w:t>
            </w:r>
            <w:r w:rsidRPr="00A62313">
              <w:rPr>
                <w:rFonts w:ascii="Calibri" w:hAnsi="Calibri" w:cs="Calibri"/>
                <w:i/>
                <w:iCs/>
                <w:color w:val="auto"/>
              </w:rPr>
              <w:t>Zarządzanie projektami krok po kroku</w:t>
            </w:r>
            <w:r w:rsidRPr="00A62313">
              <w:rPr>
                <w:rFonts w:ascii="Calibri" w:hAnsi="Calibri" w:cs="Calibri"/>
                <w:color w:val="auto"/>
              </w:rPr>
              <w:t>, Warszawa 2022.</w:t>
            </w:r>
          </w:p>
          <w:p w14:paraId="2F5F13F3" w14:textId="3D8DC47A" w:rsidR="00FA3BF2" w:rsidRPr="00A62313" w:rsidRDefault="00FA3BF2" w:rsidP="00FA3BF2">
            <w:pPr>
              <w:snapToGrid w:val="0"/>
              <w:rPr>
                <w:rFonts w:ascii="Calibri" w:hAnsi="Calibri" w:cs="Calibri"/>
                <w:color w:val="auto"/>
              </w:rPr>
            </w:pPr>
            <w:r w:rsidRPr="00A62313">
              <w:rPr>
                <w:rFonts w:ascii="Calibri" w:hAnsi="Calibri" w:cs="Calibri"/>
                <w:color w:val="auto"/>
              </w:rPr>
              <w:t xml:space="preserve">3. </w:t>
            </w:r>
            <w:r w:rsidRPr="00A62313">
              <w:rPr>
                <w:rFonts w:ascii="Calibri" w:hAnsi="Calibri" w:cs="Calibri"/>
                <w:color w:val="auto"/>
              </w:rPr>
              <w:t xml:space="preserve">Kisielnicki J., </w:t>
            </w:r>
            <w:r w:rsidRPr="00A62313">
              <w:rPr>
                <w:rFonts w:ascii="Calibri" w:hAnsi="Calibri" w:cs="Calibri"/>
                <w:i/>
                <w:iCs/>
                <w:color w:val="auto"/>
              </w:rPr>
              <w:t>Zarządzanie projektami. Ludzie – procedury – wyniki</w:t>
            </w:r>
            <w:r w:rsidRPr="00A62313">
              <w:rPr>
                <w:rFonts w:ascii="Calibri" w:hAnsi="Calibri" w:cs="Calibri"/>
                <w:color w:val="auto"/>
              </w:rPr>
              <w:t>, Warszawa 2019.</w:t>
            </w:r>
          </w:p>
          <w:p w14:paraId="74F41AA0" w14:textId="1CA54690" w:rsidR="00FA3BF2" w:rsidRPr="00A62313" w:rsidRDefault="00FA3BF2" w:rsidP="00313A72">
            <w:pPr>
              <w:snapToGrid w:val="0"/>
              <w:rPr>
                <w:rFonts w:ascii="Calibri" w:hAnsi="Calibri" w:cs="Calibri"/>
                <w:color w:val="auto"/>
              </w:rPr>
            </w:pPr>
            <w:r w:rsidRPr="00A62313">
              <w:rPr>
                <w:rFonts w:ascii="Calibri" w:hAnsi="Calibri" w:cs="Calibri"/>
                <w:color w:val="auto"/>
                <w:lang w:val="fr-FR"/>
              </w:rPr>
              <w:t xml:space="preserve">4. </w:t>
            </w:r>
            <w:r w:rsidRPr="00A62313">
              <w:rPr>
                <w:rFonts w:ascii="Calibri" w:hAnsi="Calibri" w:cs="Calibri"/>
                <w:color w:val="auto"/>
                <w:lang w:val="fr-FR"/>
              </w:rPr>
              <w:t xml:space="preserve">Nieto-Rodriguez A., </w:t>
            </w:r>
            <w:r w:rsidRPr="00A62313">
              <w:rPr>
                <w:rFonts w:ascii="Calibri" w:hAnsi="Calibri" w:cs="Calibri"/>
                <w:i/>
                <w:iCs/>
                <w:color w:val="auto"/>
                <w:lang w:val="fr-FR"/>
              </w:rPr>
              <w:t xml:space="preserve">Harvard Business Review. </w:t>
            </w:r>
            <w:r w:rsidRPr="00A62313">
              <w:rPr>
                <w:rFonts w:ascii="Calibri" w:hAnsi="Calibri" w:cs="Calibri"/>
                <w:i/>
                <w:iCs/>
                <w:color w:val="auto"/>
              </w:rPr>
              <w:t>Podręcznik zarządzania projektami. Jak rozpocząć, prowadzić i nadzorować udane projekty</w:t>
            </w:r>
            <w:r w:rsidRPr="00A62313">
              <w:rPr>
                <w:rFonts w:ascii="Calibri" w:hAnsi="Calibri" w:cs="Calibri"/>
                <w:color w:val="auto"/>
              </w:rPr>
              <w:t>, przeł. B. Jóźwik, Poznań 2022.</w:t>
            </w:r>
          </w:p>
        </w:tc>
      </w:tr>
      <w:tr w:rsidR="00FA3BF2" w:rsidRPr="00A62313" w14:paraId="3577C924" w14:textId="77777777" w:rsidTr="00313A72">
        <w:trPr>
          <w:trHeight w:val="294"/>
        </w:trPr>
        <w:tc>
          <w:tcPr>
            <w:tcW w:w="3467" w:type="dxa"/>
          </w:tcPr>
          <w:p w14:paraId="6248893F" w14:textId="77777777" w:rsidR="00FA3BF2" w:rsidRPr="00A62313" w:rsidRDefault="00FA3BF2" w:rsidP="00FA3BF2">
            <w:pPr>
              <w:pStyle w:val="TableParagraph"/>
              <w:spacing w:before="1"/>
              <w:ind w:left="134"/>
              <w:rPr>
                <w:b/>
              </w:rPr>
            </w:pPr>
            <w:r w:rsidRPr="00A62313">
              <w:rPr>
                <w:b/>
              </w:rPr>
              <w:t>3.5.b.</w:t>
            </w:r>
            <w:r w:rsidRPr="00A62313">
              <w:rPr>
                <w:b/>
                <w:spacing w:val="-7"/>
              </w:rPr>
              <w:t xml:space="preserve"> </w:t>
            </w:r>
            <w:r w:rsidRPr="00A62313">
              <w:rPr>
                <w:b/>
              </w:rPr>
              <w:t>Wykaz</w:t>
            </w:r>
            <w:r w:rsidRPr="00A62313">
              <w:rPr>
                <w:b/>
                <w:spacing w:val="-6"/>
              </w:rPr>
              <w:t xml:space="preserve"> </w:t>
            </w:r>
            <w:r w:rsidRPr="00A62313">
              <w:rPr>
                <w:b/>
              </w:rPr>
              <w:t>literatury</w:t>
            </w:r>
            <w:r w:rsidRPr="00A62313">
              <w:rPr>
                <w:b/>
                <w:spacing w:val="-6"/>
              </w:rPr>
              <w:t xml:space="preserve"> </w:t>
            </w:r>
            <w:r w:rsidRPr="00A62313">
              <w:rPr>
                <w:b/>
                <w:spacing w:val="-2"/>
              </w:rPr>
              <w:t>uzupełniającej</w:t>
            </w:r>
          </w:p>
        </w:tc>
        <w:tc>
          <w:tcPr>
            <w:tcW w:w="6283" w:type="dxa"/>
          </w:tcPr>
          <w:p w14:paraId="0B90B08C" w14:textId="652A4D8F" w:rsidR="00313A72" w:rsidRPr="00A62313" w:rsidRDefault="00313A72" w:rsidP="00313A72">
            <w:pPr>
              <w:jc w:val="both"/>
              <w:rPr>
                <w:rFonts w:ascii="Calibri" w:hAnsi="Calibri" w:cs="Calibri"/>
              </w:rPr>
            </w:pPr>
            <w:r w:rsidRPr="00A62313">
              <w:rPr>
                <w:rFonts w:ascii="Calibri" w:hAnsi="Calibri" w:cs="Calibri"/>
              </w:rPr>
              <w:t xml:space="preserve">1. </w:t>
            </w:r>
            <w:r w:rsidRPr="00A62313">
              <w:rPr>
                <w:rFonts w:ascii="Calibri" w:hAnsi="Calibri" w:cs="Calibri"/>
                <w:i/>
                <w:iCs/>
              </w:rPr>
              <w:t>Analiza danych w zarządzaniu projektami</w:t>
            </w:r>
            <w:r w:rsidRPr="00A62313">
              <w:rPr>
                <w:rFonts w:ascii="Calibri" w:hAnsi="Calibri" w:cs="Calibri"/>
              </w:rPr>
              <w:t xml:space="preserve">, red. S. Spałka, przekł. K. </w:t>
            </w:r>
            <w:proofErr w:type="spellStart"/>
            <w:r w:rsidRPr="00A62313">
              <w:rPr>
                <w:rFonts w:ascii="Calibri" w:hAnsi="Calibri" w:cs="Calibri"/>
              </w:rPr>
              <w:t>Konatowicz</w:t>
            </w:r>
            <w:proofErr w:type="spellEnd"/>
            <w:r w:rsidRPr="00A62313">
              <w:rPr>
                <w:rFonts w:ascii="Calibri" w:hAnsi="Calibri" w:cs="Calibri"/>
              </w:rPr>
              <w:t>, Gliwice 2021.</w:t>
            </w:r>
          </w:p>
          <w:p w14:paraId="48D1A11B" w14:textId="4D42B29D" w:rsidR="00313A72" w:rsidRPr="00A62313" w:rsidRDefault="00313A72" w:rsidP="00313A72">
            <w:pPr>
              <w:jc w:val="both"/>
              <w:rPr>
                <w:rFonts w:ascii="Calibri" w:hAnsi="Calibri" w:cs="Calibri"/>
              </w:rPr>
            </w:pPr>
            <w:r w:rsidRPr="00A62313">
              <w:rPr>
                <w:rFonts w:ascii="Calibri" w:hAnsi="Calibri" w:cs="Calibri"/>
              </w:rPr>
              <w:t xml:space="preserve">2. </w:t>
            </w:r>
            <w:r w:rsidRPr="00A62313">
              <w:rPr>
                <w:rFonts w:ascii="Calibri" w:hAnsi="Calibri" w:cs="Calibri"/>
              </w:rPr>
              <w:t xml:space="preserve">Fielding P.J., </w:t>
            </w:r>
            <w:r w:rsidRPr="00A62313">
              <w:rPr>
                <w:rFonts w:ascii="Calibri" w:hAnsi="Calibri" w:cs="Calibri"/>
                <w:i/>
                <w:iCs/>
              </w:rPr>
              <w:t>Zarządzanie projektami. Realizacja zadania w terminie, nie przekraczając budżetu</w:t>
            </w:r>
            <w:r w:rsidRPr="00A62313">
              <w:rPr>
                <w:rFonts w:ascii="Calibri" w:hAnsi="Calibri" w:cs="Calibri"/>
              </w:rPr>
              <w:t>, Warszawa 2021.</w:t>
            </w:r>
          </w:p>
          <w:p w14:paraId="2D1E7621" w14:textId="5B64BB56" w:rsidR="00313A72" w:rsidRPr="00A62313" w:rsidRDefault="00313A72" w:rsidP="00313A72">
            <w:pPr>
              <w:jc w:val="both"/>
              <w:rPr>
                <w:rFonts w:ascii="Calibri" w:hAnsi="Calibri" w:cs="Calibri"/>
              </w:rPr>
            </w:pPr>
            <w:r w:rsidRPr="00A62313">
              <w:rPr>
                <w:rFonts w:ascii="Calibri" w:hAnsi="Calibri" w:cs="Calibri"/>
              </w:rPr>
              <w:t xml:space="preserve">3. </w:t>
            </w:r>
            <w:proofErr w:type="spellStart"/>
            <w:r w:rsidRPr="00A62313">
              <w:rPr>
                <w:rFonts w:ascii="Calibri" w:hAnsi="Calibri" w:cs="Calibri"/>
              </w:rPr>
              <w:t>Flyvbjerg</w:t>
            </w:r>
            <w:proofErr w:type="spellEnd"/>
            <w:r w:rsidRPr="00A62313">
              <w:rPr>
                <w:rFonts w:ascii="Calibri" w:hAnsi="Calibri" w:cs="Calibri"/>
              </w:rPr>
              <w:t xml:space="preserve"> B., Gardner D., </w:t>
            </w:r>
            <w:r w:rsidRPr="00A62313">
              <w:rPr>
                <w:rFonts w:ascii="Calibri" w:hAnsi="Calibri" w:cs="Calibri"/>
                <w:i/>
                <w:iCs/>
              </w:rPr>
              <w:t>Jak zarządzać dużymi projektami</w:t>
            </w:r>
            <w:r w:rsidRPr="00A62313">
              <w:rPr>
                <w:rFonts w:ascii="Calibri" w:hAnsi="Calibri" w:cs="Calibri"/>
              </w:rPr>
              <w:t xml:space="preserve">, przekł. A. Wojciechowski, Warszawa 2024. </w:t>
            </w:r>
          </w:p>
          <w:p w14:paraId="13C631F9" w14:textId="4B84A6E2" w:rsidR="00FA3BF2" w:rsidRPr="00A62313" w:rsidRDefault="00313A72" w:rsidP="00313A72">
            <w:pPr>
              <w:snapToGrid w:val="0"/>
              <w:rPr>
                <w:rFonts w:ascii="Calibri" w:hAnsi="Calibri" w:cs="Calibri"/>
                <w:color w:val="auto"/>
              </w:rPr>
            </w:pPr>
            <w:r w:rsidRPr="00A62313">
              <w:rPr>
                <w:rFonts w:ascii="Calibri" w:hAnsi="Calibri" w:cs="Calibri"/>
              </w:rPr>
              <w:t xml:space="preserve">4. </w:t>
            </w:r>
            <w:r w:rsidRPr="00A62313">
              <w:rPr>
                <w:rFonts w:ascii="Calibri" w:hAnsi="Calibri" w:cs="Calibri"/>
                <w:color w:val="auto"/>
              </w:rPr>
              <w:t xml:space="preserve">Król M.B., </w:t>
            </w:r>
            <w:r w:rsidRPr="00A62313">
              <w:rPr>
                <w:rFonts w:ascii="Calibri" w:hAnsi="Calibri" w:cs="Calibri"/>
                <w:i/>
                <w:iCs/>
                <w:color w:val="auto"/>
              </w:rPr>
              <w:t>Skuteczne zarządzanie projektami a kompetencje interpersonalne</w:t>
            </w:r>
            <w:r w:rsidRPr="00A62313">
              <w:rPr>
                <w:rFonts w:ascii="Calibri" w:hAnsi="Calibri" w:cs="Calibri"/>
                <w:color w:val="auto"/>
              </w:rPr>
              <w:t xml:space="preserve">, Warszawa 2017. </w:t>
            </w:r>
          </w:p>
        </w:tc>
      </w:tr>
    </w:tbl>
    <w:p w14:paraId="19CB5B99" w14:textId="77777777" w:rsidR="00C5115C" w:rsidRPr="00A62313" w:rsidRDefault="00C5115C" w:rsidP="00C5115C">
      <w:pPr>
        <w:rPr>
          <w:rFonts w:ascii="Calibri" w:hAnsi="Calibri" w:cs="Calibri"/>
          <w:b/>
          <w:sz w:val="22"/>
          <w:szCs w:val="22"/>
        </w:rPr>
      </w:pPr>
    </w:p>
    <w:p w14:paraId="2985CF61" w14:textId="66FA72F2" w:rsidR="00C5115C" w:rsidRPr="00A62313" w:rsidRDefault="00313A72" w:rsidP="002447E0">
      <w:pPr>
        <w:numPr>
          <w:ilvl w:val="0"/>
          <w:numId w:val="5"/>
        </w:numPr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r w:rsidRPr="00A62313">
        <w:rPr>
          <w:rFonts w:ascii="Calibri" w:hAnsi="Calibri" w:cs="Calibri"/>
          <w:b/>
          <w:sz w:val="22"/>
          <w:szCs w:val="22"/>
        </w:rPr>
        <w:t>Cele, treści i efekty uczenia się</w:t>
      </w:r>
    </w:p>
    <w:p w14:paraId="1D104DAA" w14:textId="3A13B9AF" w:rsidR="00313A72" w:rsidRPr="00A62313" w:rsidRDefault="00313A72" w:rsidP="002447E0">
      <w:pPr>
        <w:pStyle w:val="Akapitzlist"/>
        <w:widowControl w:val="0"/>
        <w:numPr>
          <w:ilvl w:val="1"/>
          <w:numId w:val="5"/>
        </w:numPr>
        <w:tabs>
          <w:tab w:val="left" w:pos="1141"/>
        </w:tabs>
        <w:suppressAutoHyphens w:val="0"/>
        <w:autoSpaceDE w:val="0"/>
        <w:autoSpaceDN w:val="0"/>
        <w:spacing w:line="360" w:lineRule="auto"/>
        <w:ind w:left="0" w:firstLine="0"/>
        <w:contextualSpacing w:val="0"/>
        <w:rPr>
          <w:rFonts w:ascii="Calibri" w:hAnsi="Calibri" w:cs="Calibri"/>
          <w:b/>
          <w:sz w:val="22"/>
          <w:szCs w:val="22"/>
        </w:rPr>
      </w:pPr>
      <w:r w:rsidRPr="00A62313">
        <w:rPr>
          <w:rFonts w:ascii="Calibri" w:hAnsi="Calibri" w:cs="Calibri"/>
          <w:b/>
          <w:sz w:val="22"/>
          <w:szCs w:val="22"/>
        </w:rPr>
        <w:t>Cele</w:t>
      </w:r>
      <w:r w:rsidRPr="00A62313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przedmiotu</w:t>
      </w:r>
      <w:r w:rsidRPr="00A62313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(zajęć)</w:t>
      </w:r>
      <w:r w:rsidRPr="00A62313">
        <w:rPr>
          <w:rFonts w:ascii="Calibri" w:hAnsi="Calibri" w:cs="Calibri"/>
          <w:b/>
          <w:spacing w:val="-5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(z</w:t>
      </w:r>
      <w:r w:rsidRPr="00A62313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uwzględnieniem</w:t>
      </w:r>
      <w:r w:rsidRPr="00A62313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formy</w:t>
      </w:r>
      <w:r w:rsidRPr="00A62313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pacing w:val="-2"/>
          <w:sz w:val="22"/>
          <w:szCs w:val="22"/>
        </w:rPr>
        <w:t>zajęć)</w:t>
      </w:r>
    </w:p>
    <w:p w14:paraId="7CC18613" w14:textId="77777777" w:rsidR="00466823" w:rsidRPr="00A62313" w:rsidRDefault="00466823" w:rsidP="002447E0">
      <w:pPr>
        <w:spacing w:line="360" w:lineRule="auto"/>
        <w:rPr>
          <w:rFonts w:ascii="Calibri" w:hAnsi="Calibri" w:cs="Calibri"/>
          <w:sz w:val="22"/>
          <w:szCs w:val="22"/>
        </w:rPr>
      </w:pPr>
      <w:r w:rsidRPr="00A62313">
        <w:rPr>
          <w:rFonts w:ascii="Calibri" w:hAnsi="Calibri" w:cs="Calibri"/>
          <w:b/>
          <w:sz w:val="22"/>
          <w:szCs w:val="22"/>
        </w:rPr>
        <w:t>Ćwiczenia:</w:t>
      </w:r>
    </w:p>
    <w:p w14:paraId="274177D2" w14:textId="77777777" w:rsidR="00466823" w:rsidRPr="00A62313" w:rsidRDefault="00466823" w:rsidP="002447E0">
      <w:pPr>
        <w:spacing w:line="360" w:lineRule="auto"/>
        <w:rPr>
          <w:rFonts w:ascii="Calibri" w:hAnsi="Calibri" w:cs="Calibri"/>
          <w:sz w:val="22"/>
          <w:szCs w:val="22"/>
        </w:rPr>
      </w:pPr>
      <w:r w:rsidRPr="00A62313">
        <w:rPr>
          <w:rFonts w:ascii="Calibri" w:hAnsi="Calibri" w:cs="Calibri"/>
          <w:b/>
          <w:sz w:val="22"/>
          <w:szCs w:val="22"/>
        </w:rPr>
        <w:lastRenderedPageBreak/>
        <w:t xml:space="preserve">C1. </w:t>
      </w:r>
      <w:r w:rsidRPr="00A62313">
        <w:rPr>
          <w:rFonts w:ascii="Calibri" w:hAnsi="Calibri" w:cs="Calibri"/>
          <w:sz w:val="22"/>
          <w:szCs w:val="22"/>
        </w:rPr>
        <w:t>Nabycie przez studentów wiedzy teoretycznej oraz praktycznej dotyczącej realizacji projektów kulturowych</w:t>
      </w:r>
    </w:p>
    <w:p w14:paraId="737C25C2" w14:textId="159E82F1" w:rsidR="00466823" w:rsidRPr="00A62313" w:rsidRDefault="00466823" w:rsidP="002447E0">
      <w:pPr>
        <w:widowControl w:val="0"/>
        <w:tabs>
          <w:tab w:val="left" w:pos="1141"/>
        </w:tabs>
        <w:suppressAutoHyphens w:val="0"/>
        <w:autoSpaceDE w:val="0"/>
        <w:autoSpaceDN w:val="0"/>
        <w:spacing w:line="360" w:lineRule="auto"/>
        <w:rPr>
          <w:rFonts w:ascii="Calibri" w:hAnsi="Calibri" w:cs="Calibri"/>
          <w:sz w:val="22"/>
          <w:szCs w:val="22"/>
        </w:rPr>
      </w:pPr>
      <w:r w:rsidRPr="00A62313">
        <w:rPr>
          <w:rFonts w:ascii="Calibri" w:hAnsi="Calibri" w:cs="Calibri"/>
          <w:b/>
          <w:bCs/>
          <w:sz w:val="22"/>
          <w:szCs w:val="22"/>
        </w:rPr>
        <w:t xml:space="preserve">C2. </w:t>
      </w:r>
      <w:r w:rsidRPr="00A62313">
        <w:rPr>
          <w:rFonts w:ascii="Calibri" w:hAnsi="Calibri" w:cs="Calibri"/>
          <w:sz w:val="22"/>
          <w:szCs w:val="22"/>
        </w:rPr>
        <w:t>Poszerzenie dotychczasowych kompetencji studentów na temat metodologii przygotowania i realizacji projektu (powstanie, wdrożenie, podsumowanie, ewaluacja)</w:t>
      </w:r>
    </w:p>
    <w:p w14:paraId="13B18EBC" w14:textId="4E05D7B7" w:rsidR="00466823" w:rsidRPr="00A62313" w:rsidRDefault="00466823" w:rsidP="002447E0">
      <w:pPr>
        <w:pStyle w:val="Akapitzlist"/>
        <w:widowControl w:val="0"/>
        <w:numPr>
          <w:ilvl w:val="1"/>
          <w:numId w:val="5"/>
        </w:numPr>
        <w:tabs>
          <w:tab w:val="left" w:pos="1141"/>
        </w:tabs>
        <w:suppressAutoHyphens w:val="0"/>
        <w:autoSpaceDE w:val="0"/>
        <w:autoSpaceDN w:val="0"/>
        <w:spacing w:line="360" w:lineRule="auto"/>
        <w:ind w:left="0" w:firstLine="0"/>
        <w:rPr>
          <w:rFonts w:ascii="Calibri" w:hAnsi="Calibri" w:cs="Calibri"/>
          <w:b/>
          <w:sz w:val="22"/>
          <w:szCs w:val="22"/>
        </w:rPr>
      </w:pPr>
      <w:r w:rsidRPr="00A62313">
        <w:rPr>
          <w:rFonts w:ascii="Calibri" w:hAnsi="Calibri" w:cs="Calibri"/>
          <w:b/>
          <w:sz w:val="22"/>
          <w:szCs w:val="22"/>
        </w:rPr>
        <w:t>Treści</w:t>
      </w:r>
      <w:r w:rsidRPr="00A62313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programowe</w:t>
      </w:r>
      <w:r w:rsidRPr="00A62313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(z</w:t>
      </w:r>
      <w:r w:rsidRPr="00A62313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uwzględnieniem</w:t>
      </w:r>
      <w:r w:rsidRPr="00A62313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formy</w:t>
      </w:r>
      <w:r w:rsidRPr="00A62313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pacing w:val="-2"/>
          <w:sz w:val="22"/>
          <w:szCs w:val="22"/>
        </w:rPr>
        <w:t>zajęć)</w:t>
      </w:r>
    </w:p>
    <w:p w14:paraId="2C211848" w14:textId="77777777" w:rsidR="00466823" w:rsidRPr="00A62313" w:rsidRDefault="00466823" w:rsidP="002447E0">
      <w:pPr>
        <w:spacing w:line="360" w:lineRule="auto"/>
        <w:rPr>
          <w:rFonts w:ascii="Calibri" w:hAnsi="Calibri" w:cs="Calibri"/>
          <w:sz w:val="22"/>
          <w:szCs w:val="22"/>
        </w:rPr>
      </w:pPr>
      <w:r w:rsidRPr="00A62313">
        <w:rPr>
          <w:rFonts w:ascii="Calibri" w:hAnsi="Calibri" w:cs="Calibri"/>
          <w:b/>
          <w:sz w:val="22"/>
          <w:szCs w:val="22"/>
        </w:rPr>
        <w:t>Ćwiczenia:</w:t>
      </w:r>
    </w:p>
    <w:p w14:paraId="0CAD3E8D" w14:textId="77777777" w:rsidR="00466823" w:rsidRPr="00A62313" w:rsidRDefault="00466823" w:rsidP="002447E0">
      <w:pPr>
        <w:numPr>
          <w:ilvl w:val="0"/>
          <w:numId w:val="2"/>
        </w:numPr>
        <w:spacing w:line="360" w:lineRule="auto"/>
        <w:ind w:left="0" w:firstLine="0"/>
        <w:rPr>
          <w:rFonts w:ascii="Calibri" w:hAnsi="Calibri" w:cs="Calibri"/>
          <w:color w:val="auto"/>
          <w:sz w:val="22"/>
          <w:szCs w:val="22"/>
        </w:rPr>
      </w:pPr>
      <w:r w:rsidRPr="00A62313">
        <w:rPr>
          <w:rFonts w:ascii="Calibri" w:eastAsia="Times New Roman" w:hAnsi="Calibri" w:cs="Calibri"/>
          <w:color w:val="auto"/>
          <w:sz w:val="22"/>
          <w:szCs w:val="22"/>
        </w:rPr>
        <w:t>Budowanie projektów: pojęcia i słownictwo projektowe, analiza problemów, wybór grup docelowych (analiza potrzeb, przełożenie na cele projektu), zaplanowanie działań, opracowanie harmonogramu realizacji i etapów pracy; planowanie projektu; strategia promocji projektu i narzędzia komunikacji.</w:t>
      </w:r>
    </w:p>
    <w:p w14:paraId="6D456A22" w14:textId="77777777" w:rsidR="00466823" w:rsidRPr="00A62313" w:rsidRDefault="00466823" w:rsidP="002447E0">
      <w:pPr>
        <w:numPr>
          <w:ilvl w:val="0"/>
          <w:numId w:val="2"/>
        </w:numPr>
        <w:spacing w:line="360" w:lineRule="auto"/>
        <w:ind w:left="0" w:firstLine="0"/>
        <w:rPr>
          <w:rFonts w:ascii="Calibri" w:hAnsi="Calibri" w:cs="Calibri"/>
          <w:color w:val="auto"/>
          <w:sz w:val="22"/>
          <w:szCs w:val="22"/>
        </w:rPr>
      </w:pPr>
      <w:r w:rsidRPr="00A62313">
        <w:rPr>
          <w:rFonts w:ascii="Calibri" w:eastAsia="Times New Roman" w:hAnsi="Calibri" w:cs="Calibri"/>
          <w:color w:val="auto"/>
          <w:sz w:val="22"/>
          <w:szCs w:val="22"/>
        </w:rPr>
        <w:t>Prezentacja najlepszych regionalnych i ogólnopolskich inicjatyw. Analiza przykładowych projektów.</w:t>
      </w:r>
    </w:p>
    <w:p w14:paraId="1B057C10" w14:textId="77777777" w:rsidR="00466823" w:rsidRPr="00A62313" w:rsidRDefault="00466823" w:rsidP="002447E0">
      <w:pPr>
        <w:numPr>
          <w:ilvl w:val="0"/>
          <w:numId w:val="2"/>
        </w:numPr>
        <w:spacing w:line="360" w:lineRule="auto"/>
        <w:ind w:left="0" w:firstLine="0"/>
        <w:rPr>
          <w:rFonts w:ascii="Calibri" w:hAnsi="Calibri" w:cs="Calibri"/>
          <w:color w:val="auto"/>
          <w:sz w:val="22"/>
          <w:szCs w:val="22"/>
        </w:rPr>
      </w:pPr>
      <w:r w:rsidRPr="00A62313">
        <w:rPr>
          <w:rFonts w:ascii="Calibri" w:eastAsia="Times New Roman" w:hAnsi="Calibri" w:cs="Calibri"/>
          <w:color w:val="auto"/>
          <w:sz w:val="22"/>
          <w:szCs w:val="22"/>
        </w:rPr>
        <w:t>Wizyty studyjne w wybranych regionalnych instytucjach kultury.</w:t>
      </w:r>
    </w:p>
    <w:p w14:paraId="4B48F58D" w14:textId="1EF19DF1" w:rsidR="00466823" w:rsidRPr="00A62313" w:rsidRDefault="00466823" w:rsidP="002447E0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autoSpaceDN w:val="0"/>
        <w:spacing w:line="360" w:lineRule="auto"/>
        <w:ind w:left="0" w:firstLine="0"/>
        <w:rPr>
          <w:rFonts w:ascii="Calibri" w:hAnsi="Calibri" w:cs="Calibri"/>
          <w:b/>
          <w:sz w:val="22"/>
          <w:szCs w:val="22"/>
        </w:rPr>
      </w:pPr>
      <w:r w:rsidRPr="00A62313">
        <w:rPr>
          <w:rFonts w:ascii="Calibri" w:eastAsia="Times New Roman" w:hAnsi="Calibri" w:cs="Calibri"/>
          <w:color w:val="auto"/>
          <w:sz w:val="22"/>
          <w:szCs w:val="22"/>
        </w:rPr>
        <w:t>Tworzenie własnych scenariuszy prorozwojowych dla instytucji kultury.</w:t>
      </w:r>
    </w:p>
    <w:p w14:paraId="52DCE1F4" w14:textId="23FB68B9" w:rsidR="00C5115C" w:rsidRPr="00A62313" w:rsidRDefault="00C5115C" w:rsidP="00AB66F0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411BD935" w14:textId="44065F0A" w:rsidR="00AB66F0" w:rsidRPr="00A62313" w:rsidRDefault="00AB66F0" w:rsidP="00A62313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A62313">
        <w:rPr>
          <w:rFonts w:ascii="Calibri" w:hAnsi="Calibri" w:cs="Calibri"/>
          <w:b/>
          <w:bCs/>
          <w:sz w:val="22"/>
          <w:szCs w:val="22"/>
        </w:rPr>
        <w:t xml:space="preserve">Efekty uczenia się realizowane w ramach przedmiotu (zajęć) </w:t>
      </w:r>
    </w:p>
    <w:tbl>
      <w:tblPr>
        <w:tblStyle w:val="TableNormal"/>
        <w:tblW w:w="91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5928"/>
        <w:gridCol w:w="1985"/>
      </w:tblGrid>
      <w:tr w:rsidR="00AB66F0" w:rsidRPr="00A62313" w14:paraId="2892CA4D" w14:textId="77777777" w:rsidTr="00AB66F0">
        <w:trPr>
          <w:trHeight w:val="981"/>
        </w:trPr>
        <w:tc>
          <w:tcPr>
            <w:tcW w:w="1251" w:type="dxa"/>
            <w:shd w:val="clear" w:color="auto" w:fill="EBF0F8"/>
          </w:tcPr>
          <w:p w14:paraId="2DB31A2B" w14:textId="77777777" w:rsidR="00AB66F0" w:rsidRPr="00A62313" w:rsidRDefault="00AB66F0" w:rsidP="00ED4B7F">
            <w:pPr>
              <w:pStyle w:val="TableParagraph"/>
              <w:spacing w:before="49" w:line="276" w:lineRule="auto"/>
              <w:ind w:left="19" w:right="12"/>
              <w:jc w:val="center"/>
              <w:rPr>
                <w:b/>
              </w:rPr>
            </w:pPr>
            <w:r w:rsidRPr="00A62313">
              <w:rPr>
                <w:b/>
                <w:spacing w:val="-2"/>
              </w:rPr>
              <w:t xml:space="preserve">Efekty </w:t>
            </w:r>
            <w:r w:rsidRPr="00A62313">
              <w:rPr>
                <w:b/>
                <w:spacing w:val="-2"/>
                <w:w w:val="90"/>
              </w:rPr>
              <w:t xml:space="preserve">przedmiotowe </w:t>
            </w:r>
            <w:r w:rsidRPr="00A62313">
              <w:rPr>
                <w:b/>
                <w:spacing w:val="-2"/>
              </w:rPr>
              <w:t>(symbol)</w:t>
            </w:r>
          </w:p>
        </w:tc>
        <w:tc>
          <w:tcPr>
            <w:tcW w:w="5928" w:type="dxa"/>
          </w:tcPr>
          <w:p w14:paraId="4AFFA901" w14:textId="77777777" w:rsidR="00AB66F0" w:rsidRPr="00A62313" w:rsidRDefault="00AB66F0" w:rsidP="00ED4B7F">
            <w:pPr>
              <w:pStyle w:val="TableParagraph"/>
              <w:spacing w:before="88"/>
              <w:rPr>
                <w:b/>
              </w:rPr>
            </w:pPr>
          </w:p>
          <w:p w14:paraId="4D036CD8" w14:textId="77777777" w:rsidR="00AB66F0" w:rsidRPr="00A62313" w:rsidRDefault="00AB66F0" w:rsidP="00ED4B7F">
            <w:pPr>
              <w:pStyle w:val="TableParagraph"/>
              <w:spacing w:before="1"/>
              <w:ind w:left="1596"/>
              <w:rPr>
                <w:b/>
              </w:rPr>
            </w:pPr>
            <w:r w:rsidRPr="00A62313">
              <w:rPr>
                <w:b/>
              </w:rPr>
              <w:t>Student,</w:t>
            </w:r>
            <w:r w:rsidRPr="00A62313">
              <w:rPr>
                <w:b/>
                <w:spacing w:val="-9"/>
              </w:rPr>
              <w:t xml:space="preserve"> </w:t>
            </w:r>
            <w:r w:rsidRPr="00A62313">
              <w:rPr>
                <w:b/>
              </w:rPr>
              <w:t>który</w:t>
            </w:r>
            <w:r w:rsidRPr="00A62313">
              <w:rPr>
                <w:b/>
                <w:spacing w:val="-7"/>
              </w:rPr>
              <w:t xml:space="preserve"> </w:t>
            </w:r>
            <w:r w:rsidRPr="00A62313">
              <w:rPr>
                <w:b/>
              </w:rPr>
              <w:t>zaliczył</w:t>
            </w:r>
            <w:r w:rsidRPr="00A62313">
              <w:rPr>
                <w:b/>
                <w:spacing w:val="-6"/>
              </w:rPr>
              <w:t xml:space="preserve"> </w:t>
            </w:r>
            <w:r w:rsidRPr="00A62313">
              <w:rPr>
                <w:b/>
              </w:rPr>
              <w:t>przedmiot</w:t>
            </w:r>
            <w:r w:rsidRPr="00A62313">
              <w:rPr>
                <w:b/>
                <w:spacing w:val="-5"/>
              </w:rPr>
              <w:t xml:space="preserve"> </w:t>
            </w:r>
            <w:r w:rsidRPr="00A62313">
              <w:rPr>
                <w:b/>
                <w:spacing w:val="-2"/>
              </w:rPr>
              <w:t>(zajęcia)</w:t>
            </w:r>
          </w:p>
        </w:tc>
        <w:tc>
          <w:tcPr>
            <w:tcW w:w="1985" w:type="dxa"/>
          </w:tcPr>
          <w:p w14:paraId="17738060" w14:textId="77777777" w:rsidR="00AB66F0" w:rsidRPr="00A62313" w:rsidRDefault="00AB66F0" w:rsidP="00ED4B7F">
            <w:pPr>
              <w:pStyle w:val="TableParagraph"/>
              <w:spacing w:before="49" w:line="276" w:lineRule="auto"/>
              <w:ind w:left="12"/>
              <w:jc w:val="center"/>
              <w:rPr>
                <w:b/>
              </w:rPr>
            </w:pPr>
            <w:r w:rsidRPr="00A62313">
              <w:rPr>
                <w:b/>
              </w:rPr>
              <w:t>Odniesienie</w:t>
            </w:r>
            <w:r w:rsidRPr="00A62313">
              <w:rPr>
                <w:b/>
                <w:spacing w:val="-12"/>
              </w:rPr>
              <w:t xml:space="preserve"> </w:t>
            </w:r>
            <w:r w:rsidRPr="00A62313">
              <w:rPr>
                <w:b/>
              </w:rPr>
              <w:t xml:space="preserve">do </w:t>
            </w:r>
            <w:r w:rsidRPr="00A62313">
              <w:rPr>
                <w:b/>
                <w:spacing w:val="-2"/>
              </w:rPr>
              <w:t>kierunkowych</w:t>
            </w:r>
          </w:p>
          <w:p w14:paraId="4510978D" w14:textId="77777777" w:rsidR="00AB66F0" w:rsidRPr="00A62313" w:rsidRDefault="00AB66F0" w:rsidP="00ED4B7F">
            <w:pPr>
              <w:pStyle w:val="TableParagraph"/>
              <w:spacing w:before="2"/>
              <w:ind w:left="12" w:right="5"/>
              <w:jc w:val="center"/>
              <w:rPr>
                <w:b/>
              </w:rPr>
            </w:pPr>
            <w:r w:rsidRPr="00A62313">
              <w:rPr>
                <w:b/>
              </w:rPr>
              <w:t>efektów</w:t>
            </w:r>
            <w:r w:rsidRPr="00A62313">
              <w:rPr>
                <w:b/>
                <w:spacing w:val="-5"/>
              </w:rPr>
              <w:t xml:space="preserve"> </w:t>
            </w:r>
            <w:r w:rsidRPr="00A62313">
              <w:rPr>
                <w:b/>
              </w:rPr>
              <w:t>uczenia</w:t>
            </w:r>
            <w:r w:rsidRPr="00A62313">
              <w:rPr>
                <w:b/>
                <w:spacing w:val="-5"/>
              </w:rPr>
              <w:t xml:space="preserve"> się</w:t>
            </w:r>
          </w:p>
        </w:tc>
      </w:tr>
    </w:tbl>
    <w:p w14:paraId="401C7CD2" w14:textId="77777777" w:rsidR="00AB66F0" w:rsidRPr="00A62313" w:rsidRDefault="00AB66F0" w:rsidP="00AB66F0">
      <w:pPr>
        <w:pStyle w:val="Akapitzlist"/>
        <w:spacing w:line="360" w:lineRule="auto"/>
        <w:ind w:left="0"/>
        <w:rPr>
          <w:rFonts w:ascii="Calibri" w:hAnsi="Calibri" w:cs="Calibri"/>
          <w:sz w:val="22"/>
          <w:szCs w:val="22"/>
        </w:rPr>
      </w:pPr>
    </w:p>
    <w:p w14:paraId="3B5C71D5" w14:textId="77777777" w:rsidR="00AB66F0" w:rsidRPr="00A62313" w:rsidRDefault="00AB66F0" w:rsidP="00AB66F0">
      <w:pPr>
        <w:pStyle w:val="Tekstpodstawowy"/>
        <w:spacing w:before="120"/>
        <w:ind w:left="3"/>
        <w:jc w:val="center"/>
        <w:rPr>
          <w:sz w:val="22"/>
          <w:szCs w:val="22"/>
        </w:rPr>
      </w:pPr>
      <w:r w:rsidRPr="00A62313">
        <w:rPr>
          <w:sz w:val="22"/>
          <w:szCs w:val="22"/>
        </w:rPr>
        <w:t>w</w:t>
      </w:r>
      <w:r w:rsidRPr="00A62313">
        <w:rPr>
          <w:spacing w:val="-1"/>
          <w:sz w:val="22"/>
          <w:szCs w:val="22"/>
        </w:rPr>
        <w:t xml:space="preserve"> </w:t>
      </w:r>
      <w:r w:rsidRPr="00A62313">
        <w:rPr>
          <w:sz w:val="22"/>
          <w:szCs w:val="22"/>
        </w:rPr>
        <w:t>zakresie</w:t>
      </w:r>
      <w:r w:rsidRPr="00A62313">
        <w:rPr>
          <w:spacing w:val="-2"/>
          <w:sz w:val="22"/>
          <w:szCs w:val="22"/>
        </w:rPr>
        <w:t xml:space="preserve"> </w:t>
      </w:r>
      <w:r w:rsidRPr="00A62313">
        <w:rPr>
          <w:color w:val="000000"/>
          <w:spacing w:val="-2"/>
          <w:sz w:val="22"/>
          <w:szCs w:val="22"/>
          <w:shd w:val="clear" w:color="auto" w:fill="EBF0F8"/>
        </w:rPr>
        <w:t>wiedzy</w:t>
      </w:r>
      <w:r w:rsidRPr="00A62313">
        <w:rPr>
          <w:color w:val="000000"/>
          <w:spacing w:val="-2"/>
          <w:sz w:val="22"/>
          <w:szCs w:val="22"/>
        </w:rPr>
        <w:t>: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5835"/>
        <w:gridCol w:w="1984"/>
      </w:tblGrid>
      <w:tr w:rsidR="00AB66F0" w:rsidRPr="00A62313" w14:paraId="025CD49E" w14:textId="77777777" w:rsidTr="00AB66F0">
        <w:trPr>
          <w:trHeight w:val="294"/>
        </w:trPr>
        <w:tc>
          <w:tcPr>
            <w:tcW w:w="1253" w:type="dxa"/>
            <w:shd w:val="clear" w:color="auto" w:fill="EBF0F8"/>
          </w:tcPr>
          <w:p w14:paraId="6EAF8814" w14:textId="77777777" w:rsidR="00AB66F0" w:rsidRPr="00A62313" w:rsidRDefault="00AB66F0" w:rsidP="00AB66F0">
            <w:pPr>
              <w:pStyle w:val="TableParagraph"/>
              <w:spacing w:before="1"/>
              <w:ind w:left="18"/>
              <w:jc w:val="center"/>
            </w:pPr>
            <w:r w:rsidRPr="00A62313">
              <w:rPr>
                <w:spacing w:val="-5"/>
              </w:rPr>
              <w:t>W01</w:t>
            </w:r>
          </w:p>
        </w:tc>
        <w:tc>
          <w:tcPr>
            <w:tcW w:w="5835" w:type="dxa"/>
          </w:tcPr>
          <w:p w14:paraId="5F045D6D" w14:textId="00F5B8AF" w:rsidR="00AB66F0" w:rsidRPr="00A62313" w:rsidRDefault="00AB66F0" w:rsidP="00AB66F0">
            <w:pPr>
              <w:pStyle w:val="TableParagraph"/>
            </w:pPr>
            <w:r w:rsidRPr="00A62313">
              <w:t>w pogłębionym stopniu zna i rozumie, na czym polega organizacja i zarządzanie projektem; zna zaawansowaną terminologię z zakresu zarządzania projektami kulturalnymi</w:t>
            </w:r>
          </w:p>
        </w:tc>
        <w:tc>
          <w:tcPr>
            <w:tcW w:w="1984" w:type="dxa"/>
          </w:tcPr>
          <w:p w14:paraId="6DBAB7A3" w14:textId="77777777" w:rsidR="00AB66F0" w:rsidRPr="00A62313" w:rsidRDefault="00AB66F0" w:rsidP="00AB66F0">
            <w:pPr>
              <w:rPr>
                <w:rFonts w:ascii="Calibri" w:hAnsi="Calibri" w:cs="Calibri"/>
              </w:rPr>
            </w:pPr>
            <w:r w:rsidRPr="00A62313">
              <w:rPr>
                <w:rFonts w:ascii="Calibri" w:hAnsi="Calibri" w:cs="Calibri"/>
              </w:rPr>
              <w:t>FILPL2A_W01</w:t>
            </w:r>
          </w:p>
          <w:p w14:paraId="458109AC" w14:textId="2F23CC8C" w:rsidR="00AB66F0" w:rsidRPr="00A62313" w:rsidRDefault="00AB66F0" w:rsidP="00AB66F0">
            <w:pPr>
              <w:pStyle w:val="TableParagraph"/>
            </w:pPr>
            <w:r w:rsidRPr="00A62313">
              <w:t>FILPL2A_W02</w:t>
            </w:r>
          </w:p>
        </w:tc>
      </w:tr>
      <w:tr w:rsidR="00AB66F0" w:rsidRPr="00A62313" w14:paraId="47A6C978" w14:textId="77777777" w:rsidTr="00AB66F0">
        <w:trPr>
          <w:trHeight w:val="294"/>
        </w:trPr>
        <w:tc>
          <w:tcPr>
            <w:tcW w:w="1253" w:type="dxa"/>
            <w:shd w:val="clear" w:color="auto" w:fill="EBF0F8"/>
          </w:tcPr>
          <w:p w14:paraId="3E556FAA" w14:textId="4EDE7A91" w:rsidR="00AB66F0" w:rsidRPr="00A62313" w:rsidRDefault="00AB66F0" w:rsidP="00AB66F0">
            <w:pPr>
              <w:pStyle w:val="TableParagraph"/>
              <w:spacing w:before="1"/>
              <w:ind w:left="18" w:right="3"/>
              <w:jc w:val="center"/>
            </w:pPr>
            <w:r w:rsidRPr="00A62313">
              <w:t>W02</w:t>
            </w:r>
          </w:p>
        </w:tc>
        <w:tc>
          <w:tcPr>
            <w:tcW w:w="5835" w:type="dxa"/>
          </w:tcPr>
          <w:p w14:paraId="6EA9A46C" w14:textId="4810F666" w:rsidR="00AB66F0" w:rsidRPr="00A62313" w:rsidRDefault="00AB66F0" w:rsidP="00AB66F0">
            <w:pPr>
              <w:pStyle w:val="TableParagraph"/>
            </w:pPr>
            <w:r w:rsidRPr="00A62313">
              <w:t>dysponuje uporządkowaną, pogłębioną wiedzą w zakresie przygotowania projektu kulturalnego, jego realizacji i zarządzania nim</w:t>
            </w:r>
          </w:p>
        </w:tc>
        <w:tc>
          <w:tcPr>
            <w:tcW w:w="1984" w:type="dxa"/>
          </w:tcPr>
          <w:p w14:paraId="7D15C801" w14:textId="4DC98C35" w:rsidR="00AB66F0" w:rsidRPr="00A62313" w:rsidRDefault="00AB66F0" w:rsidP="00AB66F0">
            <w:pPr>
              <w:pStyle w:val="TableParagraph"/>
            </w:pPr>
            <w:r w:rsidRPr="00A62313">
              <w:t>FILPL2A_W10</w:t>
            </w:r>
          </w:p>
        </w:tc>
      </w:tr>
    </w:tbl>
    <w:p w14:paraId="4A81BFFF" w14:textId="77777777" w:rsidR="00AB66F0" w:rsidRPr="00A62313" w:rsidRDefault="00AB66F0" w:rsidP="00AB66F0">
      <w:pPr>
        <w:pStyle w:val="Akapitzlist"/>
        <w:spacing w:line="360" w:lineRule="auto"/>
        <w:ind w:left="1145"/>
        <w:rPr>
          <w:rFonts w:ascii="Calibri" w:hAnsi="Calibri" w:cs="Calibri"/>
          <w:sz w:val="22"/>
          <w:szCs w:val="22"/>
        </w:rPr>
      </w:pPr>
    </w:p>
    <w:p w14:paraId="52C6EAC0" w14:textId="77777777" w:rsidR="00AB66F0" w:rsidRPr="00A62313" w:rsidRDefault="00AB66F0" w:rsidP="00AB66F0">
      <w:pPr>
        <w:pStyle w:val="Tekstpodstawowy"/>
        <w:spacing w:before="120"/>
        <w:ind w:left="3"/>
        <w:jc w:val="center"/>
        <w:rPr>
          <w:sz w:val="22"/>
          <w:szCs w:val="22"/>
        </w:rPr>
      </w:pPr>
      <w:r w:rsidRPr="00A62313">
        <w:rPr>
          <w:sz w:val="22"/>
          <w:szCs w:val="22"/>
        </w:rPr>
        <w:t>w</w:t>
      </w:r>
      <w:r w:rsidRPr="00A62313">
        <w:rPr>
          <w:spacing w:val="-1"/>
          <w:sz w:val="22"/>
          <w:szCs w:val="22"/>
        </w:rPr>
        <w:t xml:space="preserve"> </w:t>
      </w:r>
      <w:r w:rsidRPr="00A62313">
        <w:rPr>
          <w:sz w:val="22"/>
          <w:szCs w:val="22"/>
        </w:rPr>
        <w:t>zakresie</w:t>
      </w:r>
      <w:r w:rsidRPr="00A62313">
        <w:rPr>
          <w:spacing w:val="-2"/>
          <w:sz w:val="22"/>
          <w:szCs w:val="22"/>
        </w:rPr>
        <w:t xml:space="preserve"> </w:t>
      </w:r>
      <w:r w:rsidRPr="00A62313">
        <w:rPr>
          <w:color w:val="000000"/>
          <w:spacing w:val="-2"/>
          <w:sz w:val="22"/>
          <w:szCs w:val="22"/>
          <w:shd w:val="clear" w:color="auto" w:fill="EBF0F8"/>
        </w:rPr>
        <w:t>umiejętności</w:t>
      </w:r>
      <w:r w:rsidRPr="00A62313">
        <w:rPr>
          <w:color w:val="000000"/>
          <w:spacing w:val="-2"/>
          <w:sz w:val="22"/>
          <w:szCs w:val="22"/>
        </w:rPr>
        <w:t>:</w:t>
      </w:r>
    </w:p>
    <w:p w14:paraId="342898C0" w14:textId="77777777" w:rsidR="00AB66F0" w:rsidRPr="00A62313" w:rsidRDefault="00AB66F0" w:rsidP="00AB66F0">
      <w:pPr>
        <w:pStyle w:val="Tekstpodstawowy"/>
        <w:spacing w:before="7" w:after="1"/>
        <w:rPr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844"/>
        <w:gridCol w:w="1984"/>
      </w:tblGrid>
      <w:tr w:rsidR="00AB66F0" w:rsidRPr="00A62313" w14:paraId="26C0B696" w14:textId="77777777" w:rsidTr="00AB66F0">
        <w:trPr>
          <w:trHeight w:val="294"/>
        </w:trPr>
        <w:tc>
          <w:tcPr>
            <w:tcW w:w="1244" w:type="dxa"/>
            <w:shd w:val="clear" w:color="auto" w:fill="EBF0F8"/>
          </w:tcPr>
          <w:p w14:paraId="1478BECA" w14:textId="4AA9A1FA" w:rsidR="00AB66F0" w:rsidRPr="00A62313" w:rsidRDefault="00AB66F0" w:rsidP="00AB66F0">
            <w:pPr>
              <w:pStyle w:val="TableParagraph"/>
              <w:spacing w:before="1"/>
              <w:ind w:left="18"/>
              <w:jc w:val="center"/>
            </w:pPr>
            <w:r w:rsidRPr="00A62313">
              <w:t>U01</w:t>
            </w:r>
          </w:p>
        </w:tc>
        <w:tc>
          <w:tcPr>
            <w:tcW w:w="5844" w:type="dxa"/>
          </w:tcPr>
          <w:p w14:paraId="773C1855" w14:textId="68B7E329" w:rsidR="00AB66F0" w:rsidRPr="00A62313" w:rsidRDefault="00AB66F0" w:rsidP="00AB66F0">
            <w:pPr>
              <w:pStyle w:val="TableParagraph"/>
            </w:pPr>
            <w:r w:rsidRPr="00A62313">
              <w:t>potrafi zdiagnozować zasoby oraz potrzeby społeczno-kulturalne w swoim otoczeniu, przedstawić propozycję projektu kulturalnego odpowiadającego tym potrzebom (uwzględniając interdyscyplinarność), zaproponować strategie tworzenia projektu, elementy jego planowania</w:t>
            </w:r>
          </w:p>
        </w:tc>
        <w:tc>
          <w:tcPr>
            <w:tcW w:w="1984" w:type="dxa"/>
          </w:tcPr>
          <w:p w14:paraId="577E639F" w14:textId="719298F2" w:rsidR="00AB66F0" w:rsidRPr="00A62313" w:rsidRDefault="00AB66F0" w:rsidP="00AB66F0">
            <w:pPr>
              <w:pStyle w:val="TableParagraph"/>
            </w:pPr>
            <w:r w:rsidRPr="00A62313">
              <w:t>FILPL2A_U01</w:t>
            </w:r>
          </w:p>
        </w:tc>
      </w:tr>
      <w:tr w:rsidR="00AB66F0" w:rsidRPr="00A62313" w14:paraId="4CDE8EFC" w14:textId="77777777" w:rsidTr="00AB66F0">
        <w:trPr>
          <w:trHeight w:val="294"/>
        </w:trPr>
        <w:tc>
          <w:tcPr>
            <w:tcW w:w="1244" w:type="dxa"/>
            <w:shd w:val="clear" w:color="auto" w:fill="EBF0F8"/>
          </w:tcPr>
          <w:p w14:paraId="4A295A94" w14:textId="1B493219" w:rsidR="00AB66F0" w:rsidRPr="00A62313" w:rsidRDefault="00AB66F0" w:rsidP="00AB66F0">
            <w:pPr>
              <w:pStyle w:val="TableParagraph"/>
              <w:spacing w:before="1"/>
              <w:ind w:left="18" w:right="4"/>
              <w:jc w:val="center"/>
            </w:pPr>
            <w:r w:rsidRPr="00A62313">
              <w:t>U02</w:t>
            </w:r>
          </w:p>
        </w:tc>
        <w:tc>
          <w:tcPr>
            <w:tcW w:w="5844" w:type="dxa"/>
          </w:tcPr>
          <w:p w14:paraId="2F84C18C" w14:textId="6213A792" w:rsidR="00AB66F0" w:rsidRPr="00A62313" w:rsidRDefault="00AB66F0" w:rsidP="00AB66F0">
            <w:pPr>
              <w:pStyle w:val="TableParagraph"/>
            </w:pPr>
            <w:r w:rsidRPr="00A62313">
              <w:t>umie przedstawić zasady zarządzania współpracą z partnerami w obrębie projektu; potrafi zastosować bardziej zaawansowane strategie komunikacyjne w ramach projektu</w:t>
            </w:r>
          </w:p>
        </w:tc>
        <w:tc>
          <w:tcPr>
            <w:tcW w:w="1984" w:type="dxa"/>
          </w:tcPr>
          <w:p w14:paraId="1301F346" w14:textId="2710789D" w:rsidR="00AB66F0" w:rsidRPr="00A62313" w:rsidRDefault="00AB66F0" w:rsidP="00AB66F0">
            <w:pPr>
              <w:pStyle w:val="TableParagraph"/>
            </w:pPr>
            <w:r w:rsidRPr="00A62313">
              <w:t>FILPL2A_U06</w:t>
            </w:r>
          </w:p>
        </w:tc>
      </w:tr>
      <w:tr w:rsidR="00AB66F0" w:rsidRPr="00A62313" w14:paraId="7215AD07" w14:textId="77777777" w:rsidTr="00AB66F0">
        <w:trPr>
          <w:trHeight w:val="294"/>
        </w:trPr>
        <w:tc>
          <w:tcPr>
            <w:tcW w:w="1244" w:type="dxa"/>
            <w:shd w:val="clear" w:color="auto" w:fill="EBF0F8"/>
          </w:tcPr>
          <w:p w14:paraId="02D4A516" w14:textId="3DEFDA14" w:rsidR="00AB66F0" w:rsidRPr="00A62313" w:rsidRDefault="00AB66F0" w:rsidP="00AB66F0">
            <w:pPr>
              <w:pStyle w:val="TableParagraph"/>
              <w:spacing w:before="1"/>
              <w:ind w:left="18" w:right="4"/>
              <w:jc w:val="center"/>
              <w:rPr>
                <w:spacing w:val="-5"/>
              </w:rPr>
            </w:pPr>
            <w:r w:rsidRPr="00A62313">
              <w:t>U03</w:t>
            </w:r>
          </w:p>
        </w:tc>
        <w:tc>
          <w:tcPr>
            <w:tcW w:w="5844" w:type="dxa"/>
          </w:tcPr>
          <w:p w14:paraId="358E1033" w14:textId="77777777" w:rsidR="00AB66F0" w:rsidRPr="00A62313" w:rsidRDefault="00AB66F0" w:rsidP="00AB66F0">
            <w:pPr>
              <w:snapToGrid w:val="0"/>
              <w:rPr>
                <w:rFonts w:ascii="Calibri" w:hAnsi="Calibri" w:cs="Calibri"/>
                <w:color w:val="auto"/>
              </w:rPr>
            </w:pPr>
            <w:r w:rsidRPr="00A62313">
              <w:rPr>
                <w:rFonts w:ascii="Calibri" w:hAnsi="Calibri" w:cs="Calibri"/>
                <w:color w:val="auto"/>
              </w:rPr>
              <w:t xml:space="preserve">potrafi współdziałać i kierować pracą w grupie przy realizacji projektu; wie, gdzie szukać potrzebnych informacji źródłowych, potrafi je przeanalizować, poddać krytycznej ocenie, wybrać, wykorzystać oraz przedstawić </w:t>
            </w:r>
          </w:p>
          <w:p w14:paraId="32CDE8FA" w14:textId="77777777" w:rsidR="00AB66F0" w:rsidRPr="00A62313" w:rsidRDefault="00AB66F0" w:rsidP="00AB66F0">
            <w:pPr>
              <w:pStyle w:val="TableParagraph"/>
            </w:pPr>
          </w:p>
        </w:tc>
        <w:tc>
          <w:tcPr>
            <w:tcW w:w="1984" w:type="dxa"/>
          </w:tcPr>
          <w:p w14:paraId="206F8A34" w14:textId="261053B0" w:rsidR="00AB66F0" w:rsidRPr="00A62313" w:rsidRDefault="00AB66F0" w:rsidP="00AB66F0">
            <w:pPr>
              <w:pStyle w:val="TableParagraph"/>
            </w:pPr>
            <w:r w:rsidRPr="00A62313">
              <w:t>FILPL2A_U08</w:t>
            </w:r>
          </w:p>
        </w:tc>
      </w:tr>
    </w:tbl>
    <w:p w14:paraId="6A9BA8FD" w14:textId="77777777" w:rsidR="00AB66F0" w:rsidRPr="00A62313" w:rsidRDefault="00AB66F0" w:rsidP="00A62313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17F3CE73" w14:textId="77777777" w:rsidR="00AB66F0" w:rsidRPr="00A62313" w:rsidRDefault="00AB66F0" w:rsidP="00AB66F0">
      <w:pPr>
        <w:pStyle w:val="Tekstpodstawowy"/>
        <w:spacing w:before="120"/>
        <w:ind w:left="1"/>
        <w:jc w:val="center"/>
        <w:rPr>
          <w:sz w:val="22"/>
          <w:szCs w:val="22"/>
        </w:rPr>
      </w:pPr>
      <w:r w:rsidRPr="00A62313">
        <w:rPr>
          <w:sz w:val="22"/>
          <w:szCs w:val="22"/>
        </w:rPr>
        <w:t>w</w:t>
      </w:r>
      <w:r w:rsidRPr="00A62313">
        <w:rPr>
          <w:spacing w:val="-5"/>
          <w:sz w:val="22"/>
          <w:szCs w:val="22"/>
        </w:rPr>
        <w:t xml:space="preserve"> </w:t>
      </w:r>
      <w:r w:rsidRPr="00A62313">
        <w:rPr>
          <w:sz w:val="22"/>
          <w:szCs w:val="22"/>
        </w:rPr>
        <w:t>zakresie</w:t>
      </w:r>
      <w:r w:rsidRPr="00A62313">
        <w:rPr>
          <w:spacing w:val="-4"/>
          <w:sz w:val="22"/>
          <w:szCs w:val="22"/>
        </w:rPr>
        <w:t xml:space="preserve"> </w:t>
      </w:r>
      <w:r w:rsidRPr="00A62313">
        <w:rPr>
          <w:color w:val="000000"/>
          <w:sz w:val="22"/>
          <w:szCs w:val="22"/>
          <w:shd w:val="clear" w:color="auto" w:fill="EBF0F8"/>
        </w:rPr>
        <w:t>kompetencji</w:t>
      </w:r>
      <w:r w:rsidRPr="00A62313">
        <w:rPr>
          <w:color w:val="000000"/>
          <w:spacing w:val="-5"/>
          <w:sz w:val="22"/>
          <w:szCs w:val="22"/>
          <w:shd w:val="clear" w:color="auto" w:fill="EBF0F8"/>
        </w:rPr>
        <w:t xml:space="preserve"> </w:t>
      </w:r>
      <w:r w:rsidRPr="00A62313">
        <w:rPr>
          <w:color w:val="000000"/>
          <w:spacing w:val="-2"/>
          <w:sz w:val="22"/>
          <w:szCs w:val="22"/>
          <w:shd w:val="clear" w:color="auto" w:fill="EBF0F8"/>
        </w:rPr>
        <w:t>społecznych</w:t>
      </w:r>
      <w:r w:rsidRPr="00A62313">
        <w:rPr>
          <w:color w:val="000000"/>
          <w:spacing w:val="-2"/>
          <w:sz w:val="22"/>
          <w:szCs w:val="22"/>
        </w:rPr>
        <w:t>:</w:t>
      </w:r>
    </w:p>
    <w:p w14:paraId="7F43CACB" w14:textId="77777777" w:rsidR="00AB66F0" w:rsidRPr="00A62313" w:rsidRDefault="00AB66F0" w:rsidP="00AB66F0">
      <w:pPr>
        <w:pStyle w:val="Tekstpodstawowy"/>
        <w:rPr>
          <w:sz w:val="22"/>
          <w:szCs w:val="22"/>
        </w:rPr>
      </w:pPr>
    </w:p>
    <w:tbl>
      <w:tblPr>
        <w:tblStyle w:val="TableNormal"/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5835"/>
        <w:gridCol w:w="2126"/>
      </w:tblGrid>
      <w:tr w:rsidR="00AB66F0" w:rsidRPr="00A62313" w14:paraId="1623C113" w14:textId="77777777" w:rsidTr="00AB66F0">
        <w:trPr>
          <w:trHeight w:val="295"/>
        </w:trPr>
        <w:tc>
          <w:tcPr>
            <w:tcW w:w="1253" w:type="dxa"/>
            <w:shd w:val="clear" w:color="auto" w:fill="EBF0F8"/>
          </w:tcPr>
          <w:p w14:paraId="66C7D6B7" w14:textId="38D53265" w:rsidR="00AB66F0" w:rsidRPr="00A62313" w:rsidRDefault="00AB66F0" w:rsidP="00AB66F0">
            <w:pPr>
              <w:pStyle w:val="TableParagraph"/>
              <w:spacing w:before="2"/>
              <w:ind w:left="18" w:right="2"/>
              <w:jc w:val="center"/>
            </w:pPr>
            <w:r w:rsidRPr="00A62313">
              <w:t>K01</w:t>
            </w:r>
          </w:p>
        </w:tc>
        <w:tc>
          <w:tcPr>
            <w:tcW w:w="5835" w:type="dxa"/>
          </w:tcPr>
          <w:p w14:paraId="1B8505D2" w14:textId="65FB2C4C" w:rsidR="00AB66F0" w:rsidRPr="00A62313" w:rsidRDefault="00AB66F0" w:rsidP="00AB66F0">
            <w:pPr>
              <w:pStyle w:val="TableParagraph"/>
            </w:pPr>
            <w:r w:rsidRPr="00A62313">
              <w:t>jest świadomy konieczności pogłębiania wiedzy oraz doskonalenia umiejętności w zakresie realizacji projektów kulturowych</w:t>
            </w:r>
          </w:p>
        </w:tc>
        <w:tc>
          <w:tcPr>
            <w:tcW w:w="2126" w:type="dxa"/>
          </w:tcPr>
          <w:p w14:paraId="6FDF571E" w14:textId="77777777" w:rsidR="00AB66F0" w:rsidRPr="00A62313" w:rsidRDefault="00AB66F0" w:rsidP="00AB66F0">
            <w:pPr>
              <w:rPr>
                <w:rFonts w:ascii="Calibri" w:hAnsi="Calibri" w:cs="Calibri"/>
              </w:rPr>
            </w:pPr>
            <w:r w:rsidRPr="00A62313">
              <w:rPr>
                <w:rFonts w:ascii="Calibri" w:hAnsi="Calibri" w:cs="Calibri"/>
              </w:rPr>
              <w:t>FILPL2A_K01</w:t>
            </w:r>
          </w:p>
          <w:p w14:paraId="593D0CE0" w14:textId="77777777" w:rsidR="00AB66F0" w:rsidRPr="00A62313" w:rsidRDefault="00AB66F0" w:rsidP="00AB66F0">
            <w:pPr>
              <w:pStyle w:val="TableParagraph"/>
            </w:pPr>
          </w:p>
        </w:tc>
      </w:tr>
      <w:tr w:rsidR="00AB66F0" w:rsidRPr="00A62313" w14:paraId="238EF737" w14:textId="77777777" w:rsidTr="00AB66F0">
        <w:trPr>
          <w:trHeight w:val="352"/>
        </w:trPr>
        <w:tc>
          <w:tcPr>
            <w:tcW w:w="1253" w:type="dxa"/>
            <w:shd w:val="clear" w:color="auto" w:fill="EBF0F8"/>
          </w:tcPr>
          <w:p w14:paraId="74B2A541" w14:textId="2A3B5C05" w:rsidR="00AB66F0" w:rsidRPr="00A62313" w:rsidRDefault="00AB66F0" w:rsidP="00AB66F0">
            <w:pPr>
              <w:pStyle w:val="TableParagraph"/>
              <w:spacing w:before="1"/>
              <w:ind w:left="18" w:right="3"/>
              <w:jc w:val="center"/>
            </w:pPr>
            <w:r w:rsidRPr="00A62313">
              <w:t>K02</w:t>
            </w:r>
          </w:p>
        </w:tc>
        <w:tc>
          <w:tcPr>
            <w:tcW w:w="5835" w:type="dxa"/>
          </w:tcPr>
          <w:p w14:paraId="047AA707" w14:textId="424602E2" w:rsidR="00AB66F0" w:rsidRPr="00A62313" w:rsidRDefault="00AB66F0" w:rsidP="00AB66F0">
            <w:pPr>
              <w:pStyle w:val="TableParagraph"/>
            </w:pPr>
            <w:r w:rsidRPr="00A62313">
              <w:t xml:space="preserve">jest gotów do odpowiedzialnego oraz etycznego postępowania w życiu zawodowym. Potrafi pracować w zespole i współdziałać. </w:t>
            </w:r>
            <w:r w:rsidRPr="00A62313">
              <w:lastRenderedPageBreak/>
              <w:t xml:space="preserve">Umie inspirować członków grupy do współpracy </w:t>
            </w:r>
          </w:p>
        </w:tc>
        <w:tc>
          <w:tcPr>
            <w:tcW w:w="2126" w:type="dxa"/>
          </w:tcPr>
          <w:p w14:paraId="12E9747E" w14:textId="77777777" w:rsidR="00AB66F0" w:rsidRPr="00A62313" w:rsidRDefault="00AB66F0" w:rsidP="00AB66F0">
            <w:pPr>
              <w:rPr>
                <w:rFonts w:ascii="Calibri" w:hAnsi="Calibri" w:cs="Calibri"/>
              </w:rPr>
            </w:pPr>
            <w:r w:rsidRPr="00A62313">
              <w:rPr>
                <w:rFonts w:ascii="Calibri" w:hAnsi="Calibri" w:cs="Calibri"/>
              </w:rPr>
              <w:lastRenderedPageBreak/>
              <w:t>FILPL2A_K02</w:t>
            </w:r>
          </w:p>
          <w:p w14:paraId="7066671F" w14:textId="77777777" w:rsidR="00AB66F0" w:rsidRPr="00A62313" w:rsidRDefault="00AB66F0" w:rsidP="00AB66F0">
            <w:pPr>
              <w:pStyle w:val="TableParagraph"/>
            </w:pPr>
          </w:p>
        </w:tc>
      </w:tr>
    </w:tbl>
    <w:p w14:paraId="7DD0EAA6" w14:textId="77777777" w:rsidR="00AB66F0" w:rsidRPr="00A62313" w:rsidRDefault="00AB66F0" w:rsidP="00AB66F0">
      <w:pPr>
        <w:pStyle w:val="Akapitzlist"/>
        <w:spacing w:line="360" w:lineRule="auto"/>
        <w:ind w:left="1145"/>
        <w:rPr>
          <w:rFonts w:ascii="Calibri" w:hAnsi="Calibri" w:cs="Calibri"/>
          <w:sz w:val="22"/>
          <w:szCs w:val="22"/>
        </w:rPr>
      </w:pPr>
    </w:p>
    <w:p w14:paraId="184EE6E3" w14:textId="4BACA8C1" w:rsidR="00AB66F0" w:rsidRPr="00A62313" w:rsidRDefault="00AB66F0" w:rsidP="00AB66F0">
      <w:pPr>
        <w:pStyle w:val="Akapitzlist"/>
        <w:widowControl w:val="0"/>
        <w:numPr>
          <w:ilvl w:val="1"/>
          <w:numId w:val="5"/>
        </w:numPr>
        <w:tabs>
          <w:tab w:val="left" w:pos="1141"/>
          <w:tab w:val="left" w:pos="1145"/>
        </w:tabs>
        <w:suppressAutoHyphens w:val="0"/>
        <w:autoSpaceDE w:val="0"/>
        <w:autoSpaceDN w:val="0"/>
        <w:spacing w:before="119" w:line="278" w:lineRule="auto"/>
        <w:ind w:right="468"/>
        <w:rPr>
          <w:rFonts w:ascii="Calibri" w:hAnsi="Calibri" w:cs="Calibri"/>
          <w:b/>
          <w:sz w:val="22"/>
          <w:szCs w:val="22"/>
        </w:rPr>
      </w:pPr>
      <w:r w:rsidRPr="00A62313">
        <w:rPr>
          <w:rFonts w:ascii="Calibri" w:hAnsi="Calibri" w:cs="Calibri"/>
          <w:b/>
          <w:sz w:val="22"/>
          <w:szCs w:val="22"/>
        </w:rPr>
        <w:t>Sposoby</w:t>
      </w:r>
      <w:r w:rsidRPr="00A62313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weryfikacji</w:t>
      </w:r>
      <w:r w:rsidRPr="00A62313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osiągnięcia</w:t>
      </w:r>
      <w:r w:rsidRPr="00A62313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efektów</w:t>
      </w:r>
      <w:r w:rsidRPr="00A62313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uczenia</w:t>
      </w:r>
      <w:r w:rsidRPr="00A62313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się</w:t>
      </w:r>
      <w:r w:rsidRPr="00A62313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realizowanych</w:t>
      </w:r>
      <w:r w:rsidRPr="00A62313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w</w:t>
      </w:r>
      <w:r w:rsidRPr="00A62313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ramach</w:t>
      </w:r>
      <w:r w:rsidRPr="00A62313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 xml:space="preserve">przedmiotu </w:t>
      </w:r>
      <w:r w:rsidRPr="00A62313">
        <w:rPr>
          <w:rFonts w:ascii="Calibri" w:hAnsi="Calibri" w:cs="Calibri"/>
          <w:b/>
          <w:spacing w:val="-2"/>
          <w:sz w:val="22"/>
          <w:szCs w:val="22"/>
        </w:rPr>
        <w:t>(zajęć)</w:t>
      </w:r>
    </w:p>
    <w:p w14:paraId="25FC4D23" w14:textId="77777777" w:rsidR="00AB66F0" w:rsidRPr="00A62313" w:rsidRDefault="00AB66F0" w:rsidP="00AB66F0">
      <w:pPr>
        <w:pStyle w:val="Tekstpodstawowy"/>
        <w:spacing w:before="115"/>
        <w:ind w:left="1280" w:right="1"/>
        <w:jc w:val="center"/>
        <w:rPr>
          <w:sz w:val="22"/>
          <w:szCs w:val="22"/>
        </w:rPr>
      </w:pPr>
      <w:r w:rsidRPr="00A6231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1D88D6" wp14:editId="4C172A25">
                <wp:simplePos x="0" y="0"/>
                <wp:positionH relativeFrom="page">
                  <wp:posOffset>5303113</wp:posOffset>
                </wp:positionH>
                <wp:positionV relativeFrom="paragraph">
                  <wp:posOffset>771596</wp:posOffset>
                </wp:positionV>
                <wp:extent cx="67310" cy="1346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3A8869" w14:textId="77777777" w:rsidR="00AB66F0" w:rsidRDefault="00AB66F0" w:rsidP="00AB66F0">
                            <w:pPr>
                              <w:spacing w:line="211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1D88D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17.55pt;margin-top:60.75pt;width:5.3pt;height:10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" filled="f" stroked="f">
                <v:textbox inset="0,0,0,0">
                  <w:txbxContent>
                    <w:p w14:paraId="3A3A8869" w14:textId="77777777" w:rsidR="00AB66F0" w:rsidRDefault="00AB66F0" w:rsidP="00AB66F0">
                      <w:pPr>
                        <w:spacing w:line="211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10"/>
                          <w:sz w:val="21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62313">
        <w:rPr>
          <w:sz w:val="22"/>
          <w:szCs w:val="22"/>
        </w:rPr>
        <w:t>Sposób</w:t>
      </w:r>
      <w:r w:rsidRPr="00A62313">
        <w:rPr>
          <w:spacing w:val="-7"/>
          <w:sz w:val="22"/>
          <w:szCs w:val="22"/>
        </w:rPr>
        <w:t xml:space="preserve"> </w:t>
      </w:r>
      <w:r w:rsidRPr="00A62313">
        <w:rPr>
          <w:sz w:val="22"/>
          <w:szCs w:val="22"/>
        </w:rPr>
        <w:t>weryfikacji</w:t>
      </w:r>
      <w:r w:rsidRPr="00A62313">
        <w:rPr>
          <w:spacing w:val="-2"/>
          <w:sz w:val="22"/>
          <w:szCs w:val="22"/>
        </w:rPr>
        <w:t xml:space="preserve"> </w:t>
      </w:r>
      <w:r w:rsidRPr="00A62313">
        <w:rPr>
          <w:sz w:val="22"/>
          <w:szCs w:val="22"/>
        </w:rPr>
        <w:t>(+/-</w:t>
      </w:r>
      <w:r w:rsidRPr="00A62313">
        <w:rPr>
          <w:spacing w:val="-10"/>
          <w:sz w:val="22"/>
          <w:szCs w:val="22"/>
        </w:rPr>
        <w:t>)</w:t>
      </w:r>
    </w:p>
    <w:p w14:paraId="5B27F3CE" w14:textId="77777777" w:rsidR="00AB66F0" w:rsidRPr="00A62313" w:rsidRDefault="00AB66F0" w:rsidP="00AB66F0">
      <w:pPr>
        <w:pStyle w:val="Tekstpodstawowy"/>
        <w:rPr>
          <w:sz w:val="22"/>
          <w:szCs w:val="22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229"/>
        <w:gridCol w:w="1226"/>
        <w:gridCol w:w="1229"/>
        <w:gridCol w:w="1229"/>
        <w:gridCol w:w="1227"/>
        <w:gridCol w:w="1229"/>
        <w:gridCol w:w="1229"/>
      </w:tblGrid>
      <w:tr w:rsidR="00AB66F0" w:rsidRPr="00A62313" w14:paraId="761ACD02" w14:textId="77777777" w:rsidTr="00AB66F0">
        <w:trPr>
          <w:trHeight w:val="297"/>
        </w:trPr>
        <w:tc>
          <w:tcPr>
            <w:tcW w:w="1246" w:type="dxa"/>
            <w:tcBorders>
              <w:bottom w:val="nil"/>
            </w:tcBorders>
            <w:shd w:val="clear" w:color="auto" w:fill="EBF0F8"/>
          </w:tcPr>
          <w:p w14:paraId="26C1199A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1229" w:type="dxa"/>
            <w:tcBorders>
              <w:bottom w:val="nil"/>
            </w:tcBorders>
          </w:tcPr>
          <w:p w14:paraId="58FFF4C6" w14:textId="77777777" w:rsidR="00AB66F0" w:rsidRPr="00A62313" w:rsidRDefault="00AB66F0" w:rsidP="00ED4B7F">
            <w:pPr>
              <w:pStyle w:val="TableParagraph"/>
              <w:spacing w:before="4"/>
              <w:ind w:left="56" w:right="2"/>
              <w:jc w:val="center"/>
              <w:rPr>
                <w:b/>
              </w:rPr>
            </w:pPr>
            <w:r w:rsidRPr="00A62313">
              <w:rPr>
                <w:b/>
                <w:spacing w:val="-2"/>
              </w:rPr>
              <w:t>Egzamin</w:t>
            </w:r>
          </w:p>
        </w:tc>
        <w:tc>
          <w:tcPr>
            <w:tcW w:w="1226" w:type="dxa"/>
            <w:tcBorders>
              <w:bottom w:val="nil"/>
            </w:tcBorders>
            <w:shd w:val="clear" w:color="auto" w:fill="F1F1F1"/>
          </w:tcPr>
          <w:p w14:paraId="6E5E22DF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1229" w:type="dxa"/>
            <w:tcBorders>
              <w:bottom w:val="nil"/>
            </w:tcBorders>
          </w:tcPr>
          <w:p w14:paraId="2C6CC823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F1F1F1"/>
          </w:tcPr>
          <w:p w14:paraId="6446BBC2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1227" w:type="dxa"/>
            <w:tcBorders>
              <w:bottom w:val="nil"/>
            </w:tcBorders>
          </w:tcPr>
          <w:p w14:paraId="089DE18A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F1F1F1"/>
          </w:tcPr>
          <w:p w14:paraId="2BE2195D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1229" w:type="dxa"/>
            <w:tcBorders>
              <w:bottom w:val="nil"/>
            </w:tcBorders>
          </w:tcPr>
          <w:p w14:paraId="1BF3E166" w14:textId="77777777" w:rsidR="00AB66F0" w:rsidRPr="00A62313" w:rsidRDefault="00AB66F0" w:rsidP="00ED4B7F">
            <w:pPr>
              <w:pStyle w:val="TableParagraph"/>
            </w:pPr>
          </w:p>
        </w:tc>
      </w:tr>
      <w:tr w:rsidR="00AB66F0" w:rsidRPr="00A62313" w14:paraId="426ABE91" w14:textId="77777777" w:rsidTr="00AB66F0">
        <w:trPr>
          <w:trHeight w:val="884"/>
        </w:trPr>
        <w:tc>
          <w:tcPr>
            <w:tcW w:w="1246" w:type="dxa"/>
            <w:tcBorders>
              <w:top w:val="nil"/>
              <w:bottom w:val="nil"/>
            </w:tcBorders>
            <w:shd w:val="clear" w:color="auto" w:fill="EBF0F8"/>
          </w:tcPr>
          <w:p w14:paraId="7D37C673" w14:textId="77777777" w:rsidR="00AB66F0" w:rsidRPr="00A62313" w:rsidRDefault="00AB66F0" w:rsidP="00ED4B7F">
            <w:pPr>
              <w:pStyle w:val="TableParagraph"/>
              <w:spacing w:line="256" w:lineRule="exact"/>
              <w:ind w:left="21" w:right="3"/>
              <w:jc w:val="center"/>
              <w:rPr>
                <w:b/>
              </w:rPr>
            </w:pPr>
            <w:r w:rsidRPr="00A62313">
              <w:rPr>
                <w:b/>
                <w:spacing w:val="-2"/>
              </w:rPr>
              <w:t>Efekty</w:t>
            </w:r>
          </w:p>
          <w:p w14:paraId="5FC52C60" w14:textId="77777777" w:rsidR="00AB66F0" w:rsidRPr="00A62313" w:rsidRDefault="00AB66F0" w:rsidP="00ED4B7F">
            <w:pPr>
              <w:pStyle w:val="TableParagraph"/>
              <w:spacing w:before="5" w:line="290" w:lineRule="atLeast"/>
              <w:ind w:left="21"/>
              <w:jc w:val="center"/>
              <w:rPr>
                <w:b/>
              </w:rPr>
            </w:pPr>
            <w:r w:rsidRPr="00A62313">
              <w:rPr>
                <w:b/>
                <w:spacing w:val="-2"/>
                <w:w w:val="90"/>
              </w:rPr>
              <w:t xml:space="preserve">przedmiotowe </w:t>
            </w:r>
            <w:r w:rsidRPr="00A62313">
              <w:rPr>
                <w:b/>
                <w:spacing w:val="-2"/>
              </w:rPr>
              <w:t>(symbol)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2A444FCB" w14:textId="77777777" w:rsidR="00AB66F0" w:rsidRPr="00A62313" w:rsidRDefault="00AB66F0" w:rsidP="00ED4B7F">
            <w:pPr>
              <w:pStyle w:val="TableParagraph"/>
              <w:spacing w:line="256" w:lineRule="exact"/>
              <w:ind w:left="223" w:firstLine="129"/>
              <w:rPr>
                <w:b/>
              </w:rPr>
            </w:pPr>
            <w:r w:rsidRPr="00A62313">
              <w:rPr>
                <w:b/>
                <w:spacing w:val="-2"/>
              </w:rPr>
              <w:t>ustny/</w:t>
            </w:r>
          </w:p>
          <w:p w14:paraId="19B5EE53" w14:textId="77777777" w:rsidR="00AB66F0" w:rsidRPr="00A62313" w:rsidRDefault="00AB66F0" w:rsidP="00ED4B7F">
            <w:pPr>
              <w:pStyle w:val="TableParagraph"/>
              <w:spacing w:before="5" w:line="290" w:lineRule="atLeast"/>
              <w:ind w:left="119" w:firstLine="103"/>
              <w:rPr>
                <w:b/>
              </w:rPr>
            </w:pPr>
            <w:r w:rsidRPr="00A62313">
              <w:rPr>
                <w:b/>
                <w:spacing w:val="-2"/>
              </w:rPr>
              <w:t>pisemny/ praktyczny/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F1F1F1"/>
          </w:tcPr>
          <w:p w14:paraId="738495E1" w14:textId="77777777" w:rsidR="00AB66F0" w:rsidRPr="00A62313" w:rsidRDefault="00AB66F0" w:rsidP="00ED4B7F">
            <w:pPr>
              <w:pStyle w:val="TableParagraph"/>
              <w:spacing w:before="38"/>
              <w:rPr>
                <w:b/>
              </w:rPr>
            </w:pPr>
          </w:p>
          <w:p w14:paraId="4076CDA0" w14:textId="77777777" w:rsidR="00AB66F0" w:rsidRPr="00A62313" w:rsidRDefault="00AB66F0" w:rsidP="00ED4B7F">
            <w:pPr>
              <w:pStyle w:val="TableParagraph"/>
              <w:ind w:left="91"/>
              <w:rPr>
                <w:b/>
              </w:rPr>
            </w:pPr>
            <w:r w:rsidRPr="00A62313">
              <w:rPr>
                <w:b/>
                <w:spacing w:val="-2"/>
              </w:rPr>
              <w:t>Kolokwium*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28BB5AC1" w14:textId="77777777" w:rsidR="00AB66F0" w:rsidRPr="00A62313" w:rsidRDefault="00AB66F0" w:rsidP="00ED4B7F">
            <w:pPr>
              <w:pStyle w:val="TableParagraph"/>
              <w:spacing w:before="38"/>
              <w:rPr>
                <w:b/>
              </w:rPr>
            </w:pPr>
          </w:p>
          <w:p w14:paraId="3695599B" w14:textId="77777777" w:rsidR="00AB66F0" w:rsidRPr="00A62313" w:rsidRDefault="00AB66F0" w:rsidP="00ED4B7F">
            <w:pPr>
              <w:pStyle w:val="TableParagraph"/>
              <w:ind w:left="269"/>
              <w:rPr>
                <w:b/>
              </w:rPr>
            </w:pPr>
            <w:r w:rsidRPr="00A62313">
              <w:rPr>
                <w:b/>
                <w:spacing w:val="-2"/>
              </w:rPr>
              <w:t>Projekt*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1F1F1"/>
          </w:tcPr>
          <w:p w14:paraId="1A9B71B1" w14:textId="77777777" w:rsidR="00AB66F0" w:rsidRPr="00A62313" w:rsidRDefault="00AB66F0" w:rsidP="00ED4B7F">
            <w:pPr>
              <w:pStyle w:val="TableParagraph"/>
              <w:spacing w:before="148" w:line="276" w:lineRule="auto"/>
              <w:ind w:left="190" w:right="-44" w:hanging="161"/>
              <w:rPr>
                <w:b/>
              </w:rPr>
            </w:pPr>
            <w:r w:rsidRPr="00A62313">
              <w:rPr>
                <w:b/>
              </w:rPr>
              <w:t>Aktywność</w:t>
            </w:r>
            <w:r w:rsidRPr="00A62313">
              <w:rPr>
                <w:b/>
                <w:spacing w:val="-12"/>
              </w:rPr>
              <w:t xml:space="preserve"> </w:t>
            </w:r>
            <w:r w:rsidRPr="00A62313">
              <w:rPr>
                <w:b/>
              </w:rPr>
              <w:t xml:space="preserve">na </w:t>
            </w:r>
            <w:r w:rsidRPr="00A62313">
              <w:rPr>
                <w:b/>
                <w:spacing w:val="-2"/>
              </w:rPr>
              <w:t>zajęciach*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586559BB" w14:textId="77777777" w:rsidR="00AB66F0" w:rsidRPr="00A62313" w:rsidRDefault="00AB66F0" w:rsidP="00ED4B7F">
            <w:pPr>
              <w:pStyle w:val="TableParagraph"/>
              <w:spacing w:before="38"/>
              <w:rPr>
                <w:b/>
              </w:rPr>
            </w:pPr>
          </w:p>
          <w:p w14:paraId="4330513F" w14:textId="77777777" w:rsidR="00AB66F0" w:rsidRPr="00A62313" w:rsidRDefault="00AB66F0" w:rsidP="00ED4B7F">
            <w:pPr>
              <w:pStyle w:val="TableParagraph"/>
              <w:ind w:left="10"/>
              <w:rPr>
                <w:b/>
              </w:rPr>
            </w:pPr>
            <w:r w:rsidRPr="00A62313">
              <w:rPr>
                <w:b/>
              </w:rPr>
              <w:t>Praca</w:t>
            </w:r>
            <w:r w:rsidRPr="00A62313">
              <w:rPr>
                <w:b/>
                <w:spacing w:val="-4"/>
              </w:rPr>
              <w:t xml:space="preserve"> </w:t>
            </w:r>
            <w:r w:rsidRPr="00A62313">
              <w:rPr>
                <w:b/>
                <w:spacing w:val="-2"/>
              </w:rPr>
              <w:t>własna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1F1F1"/>
          </w:tcPr>
          <w:p w14:paraId="2FA9B076" w14:textId="77777777" w:rsidR="00AB66F0" w:rsidRPr="00A62313" w:rsidRDefault="00AB66F0" w:rsidP="00ED4B7F">
            <w:pPr>
              <w:pStyle w:val="TableParagraph"/>
              <w:spacing w:before="148" w:line="276" w:lineRule="auto"/>
              <w:ind w:left="204" w:right="144" w:firstLine="192"/>
              <w:rPr>
                <w:b/>
              </w:rPr>
            </w:pPr>
            <w:r w:rsidRPr="00A62313">
              <w:rPr>
                <w:b/>
                <w:spacing w:val="-2"/>
              </w:rPr>
              <w:t>Praca</w:t>
            </w:r>
            <w:r w:rsidRPr="00A62313">
              <w:rPr>
                <w:b/>
                <w:spacing w:val="80"/>
              </w:rPr>
              <w:t xml:space="preserve"> </w:t>
            </w:r>
            <w:r w:rsidRPr="00A62313">
              <w:rPr>
                <w:b/>
              </w:rPr>
              <w:t>w</w:t>
            </w:r>
            <w:r w:rsidRPr="00A62313">
              <w:rPr>
                <w:b/>
                <w:spacing w:val="-12"/>
              </w:rPr>
              <w:t xml:space="preserve"> </w:t>
            </w:r>
            <w:r w:rsidRPr="00A62313">
              <w:rPr>
                <w:b/>
              </w:rPr>
              <w:t>grupie*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1BE358CA" w14:textId="77777777" w:rsidR="00AB66F0" w:rsidRPr="00A62313" w:rsidRDefault="00AB66F0" w:rsidP="00ED4B7F">
            <w:pPr>
              <w:pStyle w:val="TableParagraph"/>
              <w:spacing w:before="50"/>
              <w:rPr>
                <w:b/>
              </w:rPr>
            </w:pPr>
          </w:p>
          <w:p w14:paraId="7BD20084" w14:textId="77777777" w:rsidR="00AB66F0" w:rsidRPr="00A62313" w:rsidRDefault="00AB66F0" w:rsidP="00ED4B7F">
            <w:pPr>
              <w:pStyle w:val="TableParagraph"/>
              <w:ind w:left="62"/>
              <w:rPr>
                <w:b/>
              </w:rPr>
            </w:pPr>
            <w:r w:rsidRPr="00A62313">
              <w:rPr>
                <w:b/>
              </w:rPr>
              <w:t>Inne</w:t>
            </w:r>
            <w:r w:rsidRPr="00A62313">
              <w:rPr>
                <w:b/>
                <w:spacing w:val="-1"/>
              </w:rPr>
              <w:t xml:space="preserve"> </w:t>
            </w:r>
            <w:r w:rsidRPr="00A62313">
              <w:rPr>
                <w:b/>
                <w:spacing w:val="-2"/>
              </w:rPr>
              <w:t>(jakie?)*</w:t>
            </w:r>
          </w:p>
        </w:tc>
      </w:tr>
    </w:tbl>
    <w:p w14:paraId="027CD191" w14:textId="069250E6" w:rsidR="00EF0383" w:rsidRPr="00A62313" w:rsidRDefault="00EF0383" w:rsidP="00C5115C">
      <w:pPr>
        <w:rPr>
          <w:rFonts w:ascii="Calibri" w:hAnsi="Calibri" w:cs="Calibri"/>
          <w:sz w:val="22"/>
          <w:szCs w:val="22"/>
        </w:rPr>
      </w:pPr>
    </w:p>
    <w:p w14:paraId="0BBC5845" w14:textId="77777777" w:rsidR="00AB66F0" w:rsidRPr="00A62313" w:rsidRDefault="00AB66F0" w:rsidP="00A62313">
      <w:pPr>
        <w:pStyle w:val="Tekstpodstawowy"/>
        <w:spacing w:before="121"/>
        <w:ind w:left="572" w:hanging="714"/>
        <w:jc w:val="center"/>
        <w:rPr>
          <w:sz w:val="22"/>
          <w:szCs w:val="22"/>
        </w:rPr>
      </w:pPr>
      <w:r w:rsidRPr="00A62313">
        <w:rPr>
          <w:sz w:val="22"/>
          <w:szCs w:val="22"/>
        </w:rPr>
        <w:t>Forma</w:t>
      </w:r>
      <w:r w:rsidRPr="00A62313">
        <w:rPr>
          <w:spacing w:val="-4"/>
          <w:sz w:val="22"/>
          <w:szCs w:val="22"/>
        </w:rPr>
        <w:t xml:space="preserve"> </w:t>
      </w:r>
      <w:r w:rsidRPr="00A62313">
        <w:rPr>
          <w:spacing w:val="-2"/>
          <w:sz w:val="22"/>
          <w:szCs w:val="22"/>
        </w:rPr>
        <w:t>zajęć</w:t>
      </w:r>
    </w:p>
    <w:p w14:paraId="5392F701" w14:textId="77777777" w:rsidR="00AB66F0" w:rsidRPr="00A62313" w:rsidRDefault="00AB66F0" w:rsidP="00AB66F0">
      <w:pPr>
        <w:pStyle w:val="Tekstpodstawowy"/>
        <w:rPr>
          <w:sz w:val="22"/>
          <w:szCs w:val="22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408"/>
        <w:gridCol w:w="408"/>
        <w:gridCol w:w="409"/>
        <w:gridCol w:w="411"/>
        <w:gridCol w:w="409"/>
        <w:gridCol w:w="411"/>
        <w:gridCol w:w="409"/>
        <w:gridCol w:w="409"/>
        <w:gridCol w:w="412"/>
        <w:gridCol w:w="409"/>
        <w:gridCol w:w="409"/>
        <w:gridCol w:w="411"/>
        <w:gridCol w:w="409"/>
        <w:gridCol w:w="412"/>
        <w:gridCol w:w="409"/>
        <w:gridCol w:w="409"/>
        <w:gridCol w:w="411"/>
        <w:gridCol w:w="409"/>
        <w:gridCol w:w="411"/>
        <w:gridCol w:w="409"/>
        <w:gridCol w:w="409"/>
      </w:tblGrid>
      <w:tr w:rsidR="00AB66F0" w:rsidRPr="00A62313" w14:paraId="304C6DDA" w14:textId="77777777" w:rsidTr="00A62313">
        <w:trPr>
          <w:trHeight w:val="590"/>
        </w:trPr>
        <w:tc>
          <w:tcPr>
            <w:tcW w:w="1239" w:type="dxa"/>
          </w:tcPr>
          <w:p w14:paraId="481AB415" w14:textId="77777777" w:rsidR="00AB66F0" w:rsidRPr="00A62313" w:rsidRDefault="00AB66F0" w:rsidP="00ED4B7F">
            <w:pPr>
              <w:pStyle w:val="TableParagraph"/>
              <w:spacing w:before="4"/>
              <w:ind w:left="967"/>
            </w:pPr>
            <w:r w:rsidRPr="00A62313">
              <w:rPr>
                <w:spacing w:val="-5"/>
              </w:rPr>
              <w:t>1:</w:t>
            </w:r>
          </w:p>
          <w:p w14:paraId="437B77D9" w14:textId="77777777" w:rsidR="00AB66F0" w:rsidRPr="00A62313" w:rsidRDefault="00AB66F0" w:rsidP="00ED4B7F">
            <w:pPr>
              <w:pStyle w:val="TableParagraph"/>
              <w:spacing w:before="36"/>
              <w:ind w:left="110"/>
            </w:pPr>
            <w:r w:rsidRPr="00A6231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4D1572AE" wp14:editId="4ADD63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-168686</wp:posOffset>
                      </wp:positionV>
                      <wp:extent cx="786765" cy="3810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6765" cy="381000"/>
                                <a:chOff x="0" y="0"/>
                                <a:chExt cx="786765" cy="3810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047" y="3047"/>
                                  <a:ext cx="781050" cy="375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0" h="375285">
                                      <a:moveTo>
                                        <a:pt x="0" y="0"/>
                                      </a:moveTo>
                                      <a:lnTo>
                                        <a:pt x="780542" y="374903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CCE669" id="Group 2" o:spid="_x0000_s1026" style="position:absolute;margin-left:0;margin-top:-13.3pt;width:61.95pt;height:30pt;z-index:-251655168;mso-wrap-distance-left:0;mso-wrap-distance-right:0" coordsize="786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">
                      <v:shape id="Graphic 3" o:spid="_x0000_s1027" style="position:absolute;left:30;top:30;width:7810;height:3753;visibility:visible;mso-wrap-style:square;v-text-anchor:top" coordsize="78105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" path="m,l780542,374903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A62313">
              <w:rPr>
                <w:spacing w:val="-5"/>
              </w:rPr>
              <w:t>2:</w:t>
            </w:r>
          </w:p>
        </w:tc>
        <w:tc>
          <w:tcPr>
            <w:tcW w:w="408" w:type="dxa"/>
          </w:tcPr>
          <w:p w14:paraId="72B1A116" w14:textId="77777777" w:rsidR="00AB66F0" w:rsidRPr="00A62313" w:rsidRDefault="00AB66F0" w:rsidP="00ED4B7F">
            <w:pPr>
              <w:pStyle w:val="TableParagraph"/>
              <w:spacing w:before="4"/>
              <w:ind w:left="110"/>
            </w:pPr>
            <w:r w:rsidRPr="00A62313">
              <w:rPr>
                <w:spacing w:val="-10"/>
              </w:rPr>
              <w:t>W</w:t>
            </w:r>
          </w:p>
        </w:tc>
        <w:tc>
          <w:tcPr>
            <w:tcW w:w="408" w:type="dxa"/>
          </w:tcPr>
          <w:p w14:paraId="237DC05B" w14:textId="77777777" w:rsidR="00AB66F0" w:rsidRPr="00A62313" w:rsidRDefault="00AB66F0" w:rsidP="00ED4B7F">
            <w:pPr>
              <w:pStyle w:val="TableParagraph"/>
              <w:spacing w:before="4"/>
              <w:ind w:left="8"/>
              <w:jc w:val="center"/>
            </w:pPr>
            <w:r w:rsidRPr="00A62313">
              <w:rPr>
                <w:spacing w:val="-10"/>
              </w:rPr>
              <w:t>C</w:t>
            </w:r>
          </w:p>
        </w:tc>
        <w:tc>
          <w:tcPr>
            <w:tcW w:w="409" w:type="dxa"/>
          </w:tcPr>
          <w:p w14:paraId="2A49242C" w14:textId="77777777" w:rsidR="00AB66F0" w:rsidRPr="00A62313" w:rsidRDefault="00AB66F0" w:rsidP="00ED4B7F">
            <w:pPr>
              <w:pStyle w:val="TableParagraph"/>
              <w:spacing w:before="4"/>
              <w:ind w:left="124"/>
            </w:pPr>
            <w:r w:rsidRPr="00A62313">
              <w:rPr>
                <w:spacing w:val="-5"/>
              </w:rPr>
              <w:t>...</w:t>
            </w:r>
          </w:p>
        </w:tc>
        <w:tc>
          <w:tcPr>
            <w:tcW w:w="411" w:type="dxa"/>
            <w:shd w:val="clear" w:color="auto" w:fill="F1F1F1"/>
          </w:tcPr>
          <w:p w14:paraId="52FD7FE7" w14:textId="77777777" w:rsidR="00AB66F0" w:rsidRPr="00A62313" w:rsidRDefault="00AB66F0" w:rsidP="00ED4B7F">
            <w:pPr>
              <w:pStyle w:val="TableParagraph"/>
              <w:spacing w:before="4"/>
              <w:ind w:left="111"/>
            </w:pPr>
            <w:r w:rsidRPr="00A62313">
              <w:rPr>
                <w:spacing w:val="-10"/>
              </w:rPr>
              <w:t>W</w:t>
            </w:r>
          </w:p>
        </w:tc>
        <w:tc>
          <w:tcPr>
            <w:tcW w:w="409" w:type="dxa"/>
            <w:shd w:val="clear" w:color="auto" w:fill="F1F1F1"/>
          </w:tcPr>
          <w:p w14:paraId="6220AB8A" w14:textId="77777777" w:rsidR="00AB66F0" w:rsidRPr="00A62313" w:rsidRDefault="00AB66F0" w:rsidP="00ED4B7F">
            <w:pPr>
              <w:pStyle w:val="TableParagraph"/>
              <w:spacing w:before="4"/>
              <w:ind w:left="23" w:right="18"/>
              <w:jc w:val="center"/>
            </w:pPr>
            <w:r w:rsidRPr="00A62313">
              <w:rPr>
                <w:spacing w:val="-10"/>
              </w:rPr>
              <w:t>C</w:t>
            </w:r>
          </w:p>
        </w:tc>
        <w:tc>
          <w:tcPr>
            <w:tcW w:w="411" w:type="dxa"/>
            <w:shd w:val="clear" w:color="auto" w:fill="F1F1F1"/>
          </w:tcPr>
          <w:p w14:paraId="1A61B92F" w14:textId="77777777" w:rsidR="00AB66F0" w:rsidRPr="00A62313" w:rsidRDefault="00AB66F0" w:rsidP="00ED4B7F">
            <w:pPr>
              <w:pStyle w:val="TableParagraph"/>
              <w:spacing w:before="4"/>
              <w:ind w:left="124"/>
            </w:pPr>
            <w:r w:rsidRPr="00A62313">
              <w:rPr>
                <w:spacing w:val="-5"/>
              </w:rPr>
              <w:t>...</w:t>
            </w:r>
          </w:p>
        </w:tc>
        <w:tc>
          <w:tcPr>
            <w:tcW w:w="409" w:type="dxa"/>
          </w:tcPr>
          <w:p w14:paraId="3209F0B4" w14:textId="77777777" w:rsidR="00AB66F0" w:rsidRPr="00A62313" w:rsidRDefault="00AB66F0" w:rsidP="00ED4B7F">
            <w:pPr>
              <w:pStyle w:val="TableParagraph"/>
              <w:spacing w:before="4"/>
              <w:ind w:left="107"/>
            </w:pPr>
            <w:r w:rsidRPr="00A62313">
              <w:rPr>
                <w:spacing w:val="-10"/>
              </w:rPr>
              <w:t>W</w:t>
            </w:r>
          </w:p>
        </w:tc>
        <w:tc>
          <w:tcPr>
            <w:tcW w:w="409" w:type="dxa"/>
          </w:tcPr>
          <w:p w14:paraId="4263FECF" w14:textId="77777777" w:rsidR="00AB66F0" w:rsidRPr="00A62313" w:rsidRDefault="00AB66F0" w:rsidP="00ED4B7F">
            <w:pPr>
              <w:pStyle w:val="TableParagraph"/>
              <w:spacing w:before="4"/>
              <w:ind w:left="18" w:right="18"/>
              <w:jc w:val="center"/>
            </w:pPr>
            <w:r w:rsidRPr="00A62313">
              <w:rPr>
                <w:spacing w:val="-10"/>
              </w:rPr>
              <w:t>C</w:t>
            </w:r>
          </w:p>
        </w:tc>
        <w:tc>
          <w:tcPr>
            <w:tcW w:w="412" w:type="dxa"/>
          </w:tcPr>
          <w:p w14:paraId="113327BD" w14:textId="77777777" w:rsidR="00AB66F0" w:rsidRPr="00A62313" w:rsidRDefault="00AB66F0" w:rsidP="00ED4B7F">
            <w:pPr>
              <w:pStyle w:val="TableParagraph"/>
              <w:spacing w:before="4"/>
              <w:ind w:left="122"/>
            </w:pPr>
            <w:r w:rsidRPr="00A62313">
              <w:rPr>
                <w:spacing w:val="-5"/>
              </w:rPr>
              <w:t>...</w:t>
            </w:r>
          </w:p>
        </w:tc>
        <w:tc>
          <w:tcPr>
            <w:tcW w:w="409" w:type="dxa"/>
            <w:shd w:val="clear" w:color="auto" w:fill="F1F1F1"/>
          </w:tcPr>
          <w:p w14:paraId="72883DA5" w14:textId="77777777" w:rsidR="00AB66F0" w:rsidRPr="00A62313" w:rsidRDefault="00AB66F0" w:rsidP="00ED4B7F">
            <w:pPr>
              <w:pStyle w:val="TableParagraph"/>
              <w:spacing w:before="4"/>
              <w:ind w:left="104"/>
            </w:pPr>
            <w:r w:rsidRPr="00A62313">
              <w:rPr>
                <w:spacing w:val="-10"/>
              </w:rPr>
              <w:t>W</w:t>
            </w:r>
          </w:p>
        </w:tc>
        <w:tc>
          <w:tcPr>
            <w:tcW w:w="409" w:type="dxa"/>
            <w:shd w:val="clear" w:color="auto" w:fill="F1F1F1"/>
          </w:tcPr>
          <w:p w14:paraId="6FB1E7C9" w14:textId="77777777" w:rsidR="00AB66F0" w:rsidRPr="00A62313" w:rsidRDefault="00AB66F0" w:rsidP="00ED4B7F">
            <w:pPr>
              <w:pStyle w:val="TableParagraph"/>
              <w:spacing w:before="4"/>
              <w:ind w:left="18" w:right="18"/>
              <w:jc w:val="center"/>
            </w:pPr>
            <w:r w:rsidRPr="00A62313">
              <w:rPr>
                <w:spacing w:val="-10"/>
              </w:rPr>
              <w:t>C</w:t>
            </w:r>
          </w:p>
        </w:tc>
        <w:tc>
          <w:tcPr>
            <w:tcW w:w="411" w:type="dxa"/>
            <w:shd w:val="clear" w:color="auto" w:fill="F1F1F1"/>
          </w:tcPr>
          <w:p w14:paraId="17160C2C" w14:textId="77777777" w:rsidR="00AB66F0" w:rsidRPr="00A62313" w:rsidRDefault="00AB66F0" w:rsidP="00ED4B7F">
            <w:pPr>
              <w:pStyle w:val="TableParagraph"/>
              <w:spacing w:before="4"/>
              <w:ind w:left="118"/>
            </w:pPr>
            <w:r w:rsidRPr="00A62313">
              <w:rPr>
                <w:spacing w:val="-5"/>
              </w:rPr>
              <w:t>...</w:t>
            </w:r>
          </w:p>
        </w:tc>
        <w:tc>
          <w:tcPr>
            <w:tcW w:w="409" w:type="dxa"/>
          </w:tcPr>
          <w:p w14:paraId="43DDBB17" w14:textId="77777777" w:rsidR="00AB66F0" w:rsidRPr="00A62313" w:rsidRDefault="00AB66F0" w:rsidP="00ED4B7F">
            <w:pPr>
              <w:pStyle w:val="TableParagraph"/>
              <w:spacing w:before="4"/>
              <w:ind w:left="101"/>
            </w:pPr>
            <w:r w:rsidRPr="00A62313">
              <w:rPr>
                <w:spacing w:val="-10"/>
              </w:rPr>
              <w:t>W</w:t>
            </w:r>
          </w:p>
        </w:tc>
        <w:tc>
          <w:tcPr>
            <w:tcW w:w="412" w:type="dxa"/>
          </w:tcPr>
          <w:p w14:paraId="2C5F49A8" w14:textId="77777777" w:rsidR="00AB66F0" w:rsidRPr="00A62313" w:rsidRDefault="00AB66F0" w:rsidP="00ED4B7F">
            <w:pPr>
              <w:pStyle w:val="TableParagraph"/>
              <w:spacing w:before="4"/>
              <w:ind w:right="7"/>
              <w:jc w:val="center"/>
            </w:pPr>
            <w:r w:rsidRPr="00A62313">
              <w:rPr>
                <w:spacing w:val="-10"/>
              </w:rPr>
              <w:t>C</w:t>
            </w:r>
          </w:p>
        </w:tc>
        <w:tc>
          <w:tcPr>
            <w:tcW w:w="409" w:type="dxa"/>
          </w:tcPr>
          <w:p w14:paraId="5E9985E0" w14:textId="77777777" w:rsidR="00AB66F0" w:rsidRPr="00A62313" w:rsidRDefault="00AB66F0" w:rsidP="00ED4B7F">
            <w:pPr>
              <w:pStyle w:val="TableParagraph"/>
              <w:spacing w:before="4"/>
              <w:ind w:left="113"/>
            </w:pPr>
            <w:r w:rsidRPr="00A62313">
              <w:rPr>
                <w:spacing w:val="-5"/>
              </w:rPr>
              <w:t>...</w:t>
            </w:r>
          </w:p>
        </w:tc>
        <w:tc>
          <w:tcPr>
            <w:tcW w:w="409" w:type="dxa"/>
            <w:shd w:val="clear" w:color="auto" w:fill="F1F1F1"/>
          </w:tcPr>
          <w:p w14:paraId="42B1C608" w14:textId="77777777" w:rsidR="00AB66F0" w:rsidRPr="00A62313" w:rsidRDefault="00AB66F0" w:rsidP="00ED4B7F">
            <w:pPr>
              <w:pStyle w:val="TableParagraph"/>
              <w:spacing w:before="4"/>
              <w:ind w:left="98"/>
            </w:pPr>
            <w:r w:rsidRPr="00A62313">
              <w:rPr>
                <w:spacing w:val="-10"/>
              </w:rPr>
              <w:t>W</w:t>
            </w:r>
          </w:p>
        </w:tc>
        <w:tc>
          <w:tcPr>
            <w:tcW w:w="411" w:type="dxa"/>
            <w:shd w:val="clear" w:color="auto" w:fill="F1F1F1"/>
          </w:tcPr>
          <w:p w14:paraId="3906EAB6" w14:textId="77777777" w:rsidR="00AB66F0" w:rsidRPr="00A62313" w:rsidRDefault="00AB66F0" w:rsidP="00ED4B7F">
            <w:pPr>
              <w:pStyle w:val="TableParagraph"/>
              <w:spacing w:before="4"/>
              <w:ind w:right="12"/>
              <w:jc w:val="center"/>
            </w:pPr>
            <w:r w:rsidRPr="00A62313">
              <w:rPr>
                <w:spacing w:val="-10"/>
              </w:rPr>
              <w:t>C</w:t>
            </w:r>
          </w:p>
        </w:tc>
        <w:tc>
          <w:tcPr>
            <w:tcW w:w="409" w:type="dxa"/>
            <w:shd w:val="clear" w:color="auto" w:fill="F1F1F1"/>
          </w:tcPr>
          <w:p w14:paraId="59671EBC" w14:textId="77777777" w:rsidR="00AB66F0" w:rsidRPr="00A62313" w:rsidRDefault="00AB66F0" w:rsidP="00ED4B7F">
            <w:pPr>
              <w:pStyle w:val="TableParagraph"/>
              <w:spacing w:before="4"/>
              <w:ind w:left="111"/>
            </w:pPr>
            <w:r w:rsidRPr="00A62313">
              <w:rPr>
                <w:spacing w:val="-5"/>
              </w:rPr>
              <w:t>...</w:t>
            </w:r>
          </w:p>
        </w:tc>
        <w:tc>
          <w:tcPr>
            <w:tcW w:w="411" w:type="dxa"/>
          </w:tcPr>
          <w:p w14:paraId="6412EB3C" w14:textId="77777777" w:rsidR="00AB66F0" w:rsidRPr="00A62313" w:rsidRDefault="00AB66F0" w:rsidP="00ED4B7F">
            <w:pPr>
              <w:pStyle w:val="TableParagraph"/>
              <w:spacing w:before="4"/>
              <w:ind w:left="98"/>
            </w:pPr>
            <w:r w:rsidRPr="00A62313">
              <w:rPr>
                <w:spacing w:val="-10"/>
              </w:rPr>
              <w:t>W</w:t>
            </w:r>
          </w:p>
        </w:tc>
        <w:tc>
          <w:tcPr>
            <w:tcW w:w="409" w:type="dxa"/>
          </w:tcPr>
          <w:p w14:paraId="44D74DF0" w14:textId="77777777" w:rsidR="00AB66F0" w:rsidRPr="00A62313" w:rsidRDefault="00AB66F0" w:rsidP="00ED4B7F">
            <w:pPr>
              <w:pStyle w:val="TableParagraph"/>
              <w:spacing w:before="4"/>
              <w:ind w:left="5" w:right="23"/>
              <w:jc w:val="center"/>
            </w:pPr>
            <w:r w:rsidRPr="00A62313">
              <w:rPr>
                <w:spacing w:val="-10"/>
              </w:rPr>
              <w:t>C</w:t>
            </w:r>
          </w:p>
        </w:tc>
        <w:tc>
          <w:tcPr>
            <w:tcW w:w="409" w:type="dxa"/>
          </w:tcPr>
          <w:p w14:paraId="12D5D4AB" w14:textId="77777777" w:rsidR="00AB66F0" w:rsidRPr="00A62313" w:rsidRDefault="00AB66F0" w:rsidP="00ED4B7F">
            <w:pPr>
              <w:pStyle w:val="TableParagraph"/>
              <w:spacing w:before="4"/>
              <w:ind w:left="109"/>
            </w:pPr>
            <w:r w:rsidRPr="00A62313">
              <w:rPr>
                <w:spacing w:val="-5"/>
              </w:rPr>
              <w:t>...</w:t>
            </w:r>
          </w:p>
        </w:tc>
      </w:tr>
      <w:tr w:rsidR="00AB66F0" w:rsidRPr="00A62313" w14:paraId="2852C351" w14:textId="77777777" w:rsidTr="00A62313">
        <w:trPr>
          <w:trHeight w:val="294"/>
        </w:trPr>
        <w:tc>
          <w:tcPr>
            <w:tcW w:w="1239" w:type="dxa"/>
            <w:shd w:val="clear" w:color="auto" w:fill="EBF0F8"/>
          </w:tcPr>
          <w:p w14:paraId="7F1F13D7" w14:textId="1E427C01" w:rsidR="00AB66F0" w:rsidRPr="00A62313" w:rsidRDefault="00AB66F0" w:rsidP="00ED4B7F">
            <w:pPr>
              <w:pStyle w:val="TableParagraph"/>
              <w:spacing w:before="1"/>
              <w:ind w:right="22"/>
              <w:jc w:val="center"/>
            </w:pPr>
            <w:r w:rsidRPr="00A62313">
              <w:rPr>
                <w:spacing w:val="-2"/>
              </w:rPr>
              <w:t>W01</w:t>
            </w:r>
          </w:p>
        </w:tc>
        <w:tc>
          <w:tcPr>
            <w:tcW w:w="408" w:type="dxa"/>
          </w:tcPr>
          <w:p w14:paraId="66492287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8" w:type="dxa"/>
          </w:tcPr>
          <w:p w14:paraId="1EBE85F6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0E25FDF2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628BDCA4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2A9C7478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4F2CE0DB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07BB136B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2EE4ABE4" w14:textId="4FB02505" w:rsidR="00AB66F0" w:rsidRPr="00A62313" w:rsidRDefault="00A62313" w:rsidP="00A62313">
            <w:pPr>
              <w:pStyle w:val="TableParagraph"/>
              <w:jc w:val="center"/>
              <w:rPr>
                <w:b/>
                <w:bCs/>
              </w:rPr>
            </w:pPr>
            <w:r w:rsidRPr="00A62313">
              <w:rPr>
                <w:b/>
                <w:bCs/>
              </w:rPr>
              <w:t>+</w:t>
            </w:r>
          </w:p>
        </w:tc>
        <w:tc>
          <w:tcPr>
            <w:tcW w:w="412" w:type="dxa"/>
          </w:tcPr>
          <w:p w14:paraId="15A31043" w14:textId="77777777" w:rsidR="00AB66F0" w:rsidRPr="00A62313" w:rsidRDefault="00AB66F0" w:rsidP="00A62313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2BB3AA4A" w14:textId="77777777" w:rsidR="00AB66F0" w:rsidRPr="00A62313" w:rsidRDefault="00AB66F0" w:rsidP="00A62313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2698AB75" w14:textId="77777777" w:rsidR="00AB66F0" w:rsidRPr="00A62313" w:rsidRDefault="00AB66F0" w:rsidP="00A62313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411" w:type="dxa"/>
            <w:shd w:val="clear" w:color="auto" w:fill="F1F1F1"/>
          </w:tcPr>
          <w:p w14:paraId="49F6616C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0C0455BD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2" w:type="dxa"/>
          </w:tcPr>
          <w:p w14:paraId="1D59DD8C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1B950BF1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3FF7EC5A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2532FD55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302D680B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1" w:type="dxa"/>
          </w:tcPr>
          <w:p w14:paraId="58FD3062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0435F6E6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254D7A1F" w14:textId="77777777" w:rsidR="00AB66F0" w:rsidRPr="00A62313" w:rsidRDefault="00AB66F0" w:rsidP="00ED4B7F">
            <w:pPr>
              <w:pStyle w:val="TableParagraph"/>
            </w:pPr>
          </w:p>
        </w:tc>
      </w:tr>
      <w:tr w:rsidR="00AB66F0" w:rsidRPr="00A62313" w14:paraId="4CA29BA0" w14:textId="77777777" w:rsidTr="00A62313">
        <w:trPr>
          <w:trHeight w:val="294"/>
        </w:trPr>
        <w:tc>
          <w:tcPr>
            <w:tcW w:w="1239" w:type="dxa"/>
            <w:shd w:val="clear" w:color="auto" w:fill="EBF0F8"/>
          </w:tcPr>
          <w:p w14:paraId="0A1BBBEB" w14:textId="77FC9E75" w:rsidR="00AB66F0" w:rsidRPr="00A62313" w:rsidRDefault="00A62313" w:rsidP="00ED4B7F">
            <w:pPr>
              <w:pStyle w:val="TableParagraph"/>
              <w:spacing w:before="1"/>
              <w:ind w:left="1" w:right="22"/>
              <w:jc w:val="center"/>
            </w:pPr>
            <w:r w:rsidRPr="00A62313">
              <w:rPr>
                <w:spacing w:val="-5"/>
              </w:rPr>
              <w:t>W02</w:t>
            </w:r>
          </w:p>
        </w:tc>
        <w:tc>
          <w:tcPr>
            <w:tcW w:w="408" w:type="dxa"/>
          </w:tcPr>
          <w:p w14:paraId="6504D067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8" w:type="dxa"/>
          </w:tcPr>
          <w:p w14:paraId="04BBFBCE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3AB7AF08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33C28B4A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4966775D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7AFE10AF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7FD30AF9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5E58E6F8" w14:textId="33891812" w:rsidR="00AB66F0" w:rsidRPr="00A62313" w:rsidRDefault="00A62313" w:rsidP="00A62313">
            <w:pPr>
              <w:pStyle w:val="TableParagraph"/>
              <w:jc w:val="center"/>
              <w:rPr>
                <w:b/>
                <w:bCs/>
              </w:rPr>
            </w:pPr>
            <w:r w:rsidRPr="00A62313">
              <w:rPr>
                <w:b/>
                <w:bCs/>
              </w:rPr>
              <w:t>+</w:t>
            </w:r>
          </w:p>
        </w:tc>
        <w:tc>
          <w:tcPr>
            <w:tcW w:w="412" w:type="dxa"/>
          </w:tcPr>
          <w:p w14:paraId="13A1A352" w14:textId="77777777" w:rsidR="00AB66F0" w:rsidRPr="00A62313" w:rsidRDefault="00AB66F0" w:rsidP="00A62313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3B03317E" w14:textId="77777777" w:rsidR="00AB66F0" w:rsidRPr="00A62313" w:rsidRDefault="00AB66F0" w:rsidP="00A62313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048E8B2A" w14:textId="77777777" w:rsidR="00AB66F0" w:rsidRPr="00A62313" w:rsidRDefault="00AB66F0" w:rsidP="00A62313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411" w:type="dxa"/>
            <w:shd w:val="clear" w:color="auto" w:fill="F1F1F1"/>
          </w:tcPr>
          <w:p w14:paraId="6B7D7C4F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4816C96D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2" w:type="dxa"/>
          </w:tcPr>
          <w:p w14:paraId="2D3A35A3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2D287C4B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05350711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5E5CC508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27FFA40B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1" w:type="dxa"/>
          </w:tcPr>
          <w:p w14:paraId="1544EF33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109929A8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5EDFD95D" w14:textId="77777777" w:rsidR="00AB66F0" w:rsidRPr="00A62313" w:rsidRDefault="00AB66F0" w:rsidP="00ED4B7F">
            <w:pPr>
              <w:pStyle w:val="TableParagraph"/>
            </w:pPr>
          </w:p>
        </w:tc>
      </w:tr>
      <w:tr w:rsidR="00AB66F0" w:rsidRPr="00A62313" w14:paraId="597D0E28" w14:textId="77777777" w:rsidTr="00A62313">
        <w:trPr>
          <w:trHeight w:val="294"/>
        </w:trPr>
        <w:tc>
          <w:tcPr>
            <w:tcW w:w="1239" w:type="dxa"/>
            <w:shd w:val="clear" w:color="auto" w:fill="EBF0F8"/>
          </w:tcPr>
          <w:p w14:paraId="153936F9" w14:textId="238BD25A" w:rsidR="00AB66F0" w:rsidRPr="00A62313" w:rsidRDefault="00AB66F0" w:rsidP="00ED4B7F">
            <w:pPr>
              <w:pStyle w:val="TableParagraph"/>
              <w:spacing w:before="1"/>
              <w:ind w:right="22"/>
              <w:jc w:val="center"/>
            </w:pPr>
            <w:r w:rsidRPr="00A62313">
              <w:rPr>
                <w:spacing w:val="-2"/>
              </w:rPr>
              <w:t>U01</w:t>
            </w:r>
          </w:p>
        </w:tc>
        <w:tc>
          <w:tcPr>
            <w:tcW w:w="408" w:type="dxa"/>
          </w:tcPr>
          <w:p w14:paraId="4EFEACDF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8" w:type="dxa"/>
          </w:tcPr>
          <w:p w14:paraId="1B3ACC9E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39C88890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5D2BDADF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76787FB0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07C78B9C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0D439F24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763CD5C8" w14:textId="2D6D298E" w:rsidR="00AB66F0" w:rsidRPr="00A62313" w:rsidRDefault="00A62313" w:rsidP="00A62313">
            <w:pPr>
              <w:pStyle w:val="TableParagraph"/>
              <w:jc w:val="center"/>
              <w:rPr>
                <w:b/>
                <w:bCs/>
              </w:rPr>
            </w:pPr>
            <w:r w:rsidRPr="00A62313">
              <w:rPr>
                <w:b/>
                <w:bCs/>
              </w:rPr>
              <w:t>+</w:t>
            </w:r>
          </w:p>
        </w:tc>
        <w:tc>
          <w:tcPr>
            <w:tcW w:w="412" w:type="dxa"/>
          </w:tcPr>
          <w:p w14:paraId="16E25238" w14:textId="77777777" w:rsidR="00AB66F0" w:rsidRPr="00A62313" w:rsidRDefault="00AB66F0" w:rsidP="00A62313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0378EBDD" w14:textId="77777777" w:rsidR="00AB66F0" w:rsidRPr="00A62313" w:rsidRDefault="00AB66F0" w:rsidP="00A62313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50FD35A1" w14:textId="77777777" w:rsidR="00AB66F0" w:rsidRPr="00A62313" w:rsidRDefault="00AB66F0" w:rsidP="00A62313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411" w:type="dxa"/>
            <w:shd w:val="clear" w:color="auto" w:fill="F1F1F1"/>
          </w:tcPr>
          <w:p w14:paraId="1CFF521C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09FDAFE0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2" w:type="dxa"/>
          </w:tcPr>
          <w:p w14:paraId="6450E496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0E5E41E3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51124A73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45BF0554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4C3C4267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1" w:type="dxa"/>
          </w:tcPr>
          <w:p w14:paraId="3ECC4FEC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3F22D6CB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3696FD38" w14:textId="77777777" w:rsidR="00AB66F0" w:rsidRPr="00A62313" w:rsidRDefault="00AB66F0" w:rsidP="00ED4B7F">
            <w:pPr>
              <w:pStyle w:val="TableParagraph"/>
            </w:pPr>
          </w:p>
        </w:tc>
      </w:tr>
      <w:tr w:rsidR="00AB66F0" w:rsidRPr="00A62313" w14:paraId="08AFD199" w14:textId="77777777" w:rsidTr="00A62313">
        <w:trPr>
          <w:trHeight w:val="294"/>
        </w:trPr>
        <w:tc>
          <w:tcPr>
            <w:tcW w:w="1239" w:type="dxa"/>
            <w:shd w:val="clear" w:color="auto" w:fill="EBF0F8"/>
          </w:tcPr>
          <w:p w14:paraId="2D94F2F1" w14:textId="4C823D88" w:rsidR="00AB66F0" w:rsidRPr="00A62313" w:rsidRDefault="00A62313" w:rsidP="00ED4B7F">
            <w:pPr>
              <w:pStyle w:val="TableParagraph"/>
              <w:spacing w:before="1"/>
              <w:ind w:left="1" w:right="22"/>
              <w:jc w:val="center"/>
            </w:pPr>
            <w:r w:rsidRPr="00A62313">
              <w:rPr>
                <w:spacing w:val="-2"/>
              </w:rPr>
              <w:t>U0</w:t>
            </w:r>
            <w:r w:rsidRPr="00A62313">
              <w:rPr>
                <w:spacing w:val="-2"/>
              </w:rPr>
              <w:t>2</w:t>
            </w:r>
          </w:p>
        </w:tc>
        <w:tc>
          <w:tcPr>
            <w:tcW w:w="408" w:type="dxa"/>
          </w:tcPr>
          <w:p w14:paraId="4638DC4B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8" w:type="dxa"/>
          </w:tcPr>
          <w:p w14:paraId="0E6813CC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49CC37D3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3A8674C4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533A583F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005848F3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55F34082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6FFE97D6" w14:textId="4FDFFD35" w:rsidR="00AB66F0" w:rsidRPr="00A62313" w:rsidRDefault="00A62313" w:rsidP="00A62313">
            <w:pPr>
              <w:pStyle w:val="TableParagraph"/>
              <w:jc w:val="center"/>
              <w:rPr>
                <w:b/>
                <w:bCs/>
              </w:rPr>
            </w:pPr>
            <w:r w:rsidRPr="00A62313">
              <w:rPr>
                <w:b/>
                <w:bCs/>
              </w:rPr>
              <w:t>+</w:t>
            </w:r>
          </w:p>
        </w:tc>
        <w:tc>
          <w:tcPr>
            <w:tcW w:w="412" w:type="dxa"/>
          </w:tcPr>
          <w:p w14:paraId="1513E874" w14:textId="77777777" w:rsidR="00AB66F0" w:rsidRPr="00A62313" w:rsidRDefault="00AB66F0" w:rsidP="00A62313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37C9596C" w14:textId="77777777" w:rsidR="00AB66F0" w:rsidRPr="00A62313" w:rsidRDefault="00AB66F0" w:rsidP="00A62313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42784F50" w14:textId="77777777" w:rsidR="00AB66F0" w:rsidRPr="00A62313" w:rsidRDefault="00AB66F0" w:rsidP="00A62313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411" w:type="dxa"/>
            <w:shd w:val="clear" w:color="auto" w:fill="F1F1F1"/>
          </w:tcPr>
          <w:p w14:paraId="1C878A0E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16C7F456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2" w:type="dxa"/>
          </w:tcPr>
          <w:p w14:paraId="0FF53208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4C8D0584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59198406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42EAC9AC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4447B01D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1" w:type="dxa"/>
          </w:tcPr>
          <w:p w14:paraId="0D3C2034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56AC324C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27126B6C" w14:textId="77777777" w:rsidR="00AB66F0" w:rsidRPr="00A62313" w:rsidRDefault="00AB66F0" w:rsidP="00ED4B7F">
            <w:pPr>
              <w:pStyle w:val="TableParagraph"/>
            </w:pPr>
          </w:p>
        </w:tc>
      </w:tr>
      <w:tr w:rsidR="00A62313" w:rsidRPr="00A62313" w14:paraId="5CF6E63F" w14:textId="77777777" w:rsidTr="00A62313">
        <w:trPr>
          <w:trHeight w:val="294"/>
        </w:trPr>
        <w:tc>
          <w:tcPr>
            <w:tcW w:w="1239" w:type="dxa"/>
            <w:shd w:val="clear" w:color="auto" w:fill="EBF0F8"/>
          </w:tcPr>
          <w:p w14:paraId="0DC29464" w14:textId="26B21B7C" w:rsidR="00A62313" w:rsidRPr="00A62313" w:rsidRDefault="00A62313" w:rsidP="00ED4B7F">
            <w:pPr>
              <w:pStyle w:val="TableParagraph"/>
              <w:spacing w:before="1"/>
              <w:ind w:left="1" w:right="22"/>
              <w:jc w:val="center"/>
              <w:rPr>
                <w:spacing w:val="-2"/>
              </w:rPr>
            </w:pPr>
            <w:r w:rsidRPr="00A62313">
              <w:rPr>
                <w:spacing w:val="-2"/>
              </w:rPr>
              <w:t>U0</w:t>
            </w:r>
            <w:r w:rsidRPr="00A62313">
              <w:rPr>
                <w:spacing w:val="-2"/>
              </w:rPr>
              <w:t>3</w:t>
            </w:r>
          </w:p>
        </w:tc>
        <w:tc>
          <w:tcPr>
            <w:tcW w:w="408" w:type="dxa"/>
          </w:tcPr>
          <w:p w14:paraId="7CC37CB8" w14:textId="77777777" w:rsidR="00A62313" w:rsidRPr="00A62313" w:rsidRDefault="00A62313" w:rsidP="00ED4B7F">
            <w:pPr>
              <w:pStyle w:val="TableParagraph"/>
            </w:pPr>
          </w:p>
        </w:tc>
        <w:tc>
          <w:tcPr>
            <w:tcW w:w="408" w:type="dxa"/>
          </w:tcPr>
          <w:p w14:paraId="7294881E" w14:textId="77777777" w:rsidR="00A62313" w:rsidRPr="00A62313" w:rsidRDefault="00A62313" w:rsidP="00ED4B7F">
            <w:pPr>
              <w:pStyle w:val="TableParagraph"/>
            </w:pPr>
          </w:p>
        </w:tc>
        <w:tc>
          <w:tcPr>
            <w:tcW w:w="409" w:type="dxa"/>
          </w:tcPr>
          <w:p w14:paraId="4736C8AE" w14:textId="77777777" w:rsidR="00A62313" w:rsidRPr="00A62313" w:rsidRDefault="00A62313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1BBD96B3" w14:textId="77777777" w:rsidR="00A62313" w:rsidRPr="00A62313" w:rsidRDefault="00A62313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534B228C" w14:textId="77777777" w:rsidR="00A62313" w:rsidRPr="00A62313" w:rsidRDefault="00A62313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047946AE" w14:textId="77777777" w:rsidR="00A62313" w:rsidRPr="00A62313" w:rsidRDefault="00A62313" w:rsidP="00ED4B7F">
            <w:pPr>
              <w:pStyle w:val="TableParagraph"/>
            </w:pPr>
          </w:p>
        </w:tc>
        <w:tc>
          <w:tcPr>
            <w:tcW w:w="409" w:type="dxa"/>
          </w:tcPr>
          <w:p w14:paraId="3B993151" w14:textId="77777777" w:rsidR="00A62313" w:rsidRPr="00A62313" w:rsidRDefault="00A62313" w:rsidP="00ED4B7F">
            <w:pPr>
              <w:pStyle w:val="TableParagraph"/>
            </w:pPr>
          </w:p>
        </w:tc>
        <w:tc>
          <w:tcPr>
            <w:tcW w:w="409" w:type="dxa"/>
          </w:tcPr>
          <w:p w14:paraId="7F05BB6D" w14:textId="244441CF" w:rsidR="00A62313" w:rsidRPr="00A62313" w:rsidRDefault="00A62313" w:rsidP="00A62313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412" w:type="dxa"/>
          </w:tcPr>
          <w:p w14:paraId="19F43DFC" w14:textId="77777777" w:rsidR="00A62313" w:rsidRPr="00A62313" w:rsidRDefault="00A62313" w:rsidP="00A62313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49FAA9EA" w14:textId="77777777" w:rsidR="00A62313" w:rsidRPr="00A62313" w:rsidRDefault="00A62313" w:rsidP="00A62313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305546C8" w14:textId="0D94E5E5" w:rsidR="00A62313" w:rsidRPr="00A62313" w:rsidRDefault="00A62313" w:rsidP="00A62313">
            <w:pPr>
              <w:pStyle w:val="TableParagraph"/>
              <w:jc w:val="center"/>
              <w:rPr>
                <w:b/>
                <w:bCs/>
              </w:rPr>
            </w:pPr>
            <w:r w:rsidRPr="00A62313">
              <w:rPr>
                <w:b/>
                <w:bCs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52893927" w14:textId="77777777" w:rsidR="00A62313" w:rsidRPr="00A62313" w:rsidRDefault="00A62313" w:rsidP="00ED4B7F">
            <w:pPr>
              <w:pStyle w:val="TableParagraph"/>
            </w:pPr>
          </w:p>
        </w:tc>
        <w:tc>
          <w:tcPr>
            <w:tcW w:w="409" w:type="dxa"/>
          </w:tcPr>
          <w:p w14:paraId="7562667B" w14:textId="77777777" w:rsidR="00A62313" w:rsidRPr="00A62313" w:rsidRDefault="00A62313" w:rsidP="00ED4B7F">
            <w:pPr>
              <w:pStyle w:val="TableParagraph"/>
            </w:pPr>
          </w:p>
        </w:tc>
        <w:tc>
          <w:tcPr>
            <w:tcW w:w="412" w:type="dxa"/>
          </w:tcPr>
          <w:p w14:paraId="5B026A4D" w14:textId="77777777" w:rsidR="00A62313" w:rsidRPr="00A62313" w:rsidRDefault="00A62313" w:rsidP="00ED4B7F">
            <w:pPr>
              <w:pStyle w:val="TableParagraph"/>
            </w:pPr>
          </w:p>
        </w:tc>
        <w:tc>
          <w:tcPr>
            <w:tcW w:w="409" w:type="dxa"/>
          </w:tcPr>
          <w:p w14:paraId="06B5024A" w14:textId="77777777" w:rsidR="00A62313" w:rsidRPr="00A62313" w:rsidRDefault="00A62313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69257D17" w14:textId="77777777" w:rsidR="00A62313" w:rsidRPr="00A62313" w:rsidRDefault="00A62313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5E3CBBA3" w14:textId="77777777" w:rsidR="00A62313" w:rsidRPr="00A62313" w:rsidRDefault="00A62313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5AF745B6" w14:textId="77777777" w:rsidR="00A62313" w:rsidRPr="00A62313" w:rsidRDefault="00A62313" w:rsidP="00ED4B7F">
            <w:pPr>
              <w:pStyle w:val="TableParagraph"/>
            </w:pPr>
          </w:p>
        </w:tc>
        <w:tc>
          <w:tcPr>
            <w:tcW w:w="411" w:type="dxa"/>
          </w:tcPr>
          <w:p w14:paraId="5B3A4DBA" w14:textId="77777777" w:rsidR="00A62313" w:rsidRPr="00A62313" w:rsidRDefault="00A62313" w:rsidP="00ED4B7F">
            <w:pPr>
              <w:pStyle w:val="TableParagraph"/>
            </w:pPr>
          </w:p>
        </w:tc>
        <w:tc>
          <w:tcPr>
            <w:tcW w:w="409" w:type="dxa"/>
          </w:tcPr>
          <w:p w14:paraId="66C4C703" w14:textId="77777777" w:rsidR="00A62313" w:rsidRPr="00A62313" w:rsidRDefault="00A62313" w:rsidP="00ED4B7F">
            <w:pPr>
              <w:pStyle w:val="TableParagraph"/>
            </w:pPr>
          </w:p>
        </w:tc>
        <w:tc>
          <w:tcPr>
            <w:tcW w:w="409" w:type="dxa"/>
          </w:tcPr>
          <w:p w14:paraId="2613B441" w14:textId="77777777" w:rsidR="00A62313" w:rsidRPr="00A62313" w:rsidRDefault="00A62313" w:rsidP="00ED4B7F">
            <w:pPr>
              <w:pStyle w:val="TableParagraph"/>
            </w:pPr>
          </w:p>
        </w:tc>
      </w:tr>
      <w:tr w:rsidR="00AB66F0" w:rsidRPr="00A62313" w14:paraId="36B8F4E6" w14:textId="77777777" w:rsidTr="00A62313">
        <w:trPr>
          <w:trHeight w:val="294"/>
        </w:trPr>
        <w:tc>
          <w:tcPr>
            <w:tcW w:w="1239" w:type="dxa"/>
            <w:shd w:val="clear" w:color="auto" w:fill="EBF0F8"/>
          </w:tcPr>
          <w:p w14:paraId="5C08995F" w14:textId="6F936ADC" w:rsidR="00AB66F0" w:rsidRPr="00A62313" w:rsidRDefault="00AB66F0" w:rsidP="00ED4B7F">
            <w:pPr>
              <w:pStyle w:val="TableParagraph"/>
              <w:spacing w:before="1"/>
              <w:ind w:left="2" w:right="22"/>
              <w:jc w:val="center"/>
            </w:pPr>
            <w:r w:rsidRPr="00A62313">
              <w:rPr>
                <w:spacing w:val="-2"/>
              </w:rPr>
              <w:t>K01</w:t>
            </w:r>
          </w:p>
        </w:tc>
        <w:tc>
          <w:tcPr>
            <w:tcW w:w="408" w:type="dxa"/>
          </w:tcPr>
          <w:p w14:paraId="50F0B398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8" w:type="dxa"/>
          </w:tcPr>
          <w:p w14:paraId="3D269F24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0DB40884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4EB75AA9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6B1DF3C3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771D6F08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3F397506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1A4B4F68" w14:textId="77777777" w:rsidR="00AB66F0" w:rsidRPr="00A62313" w:rsidRDefault="00AB66F0" w:rsidP="00A62313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412" w:type="dxa"/>
          </w:tcPr>
          <w:p w14:paraId="563215A8" w14:textId="77777777" w:rsidR="00AB66F0" w:rsidRPr="00A62313" w:rsidRDefault="00AB66F0" w:rsidP="00A62313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5A75B5CE" w14:textId="77777777" w:rsidR="00AB66F0" w:rsidRPr="00A62313" w:rsidRDefault="00AB66F0" w:rsidP="00A62313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70CC8FA0" w14:textId="61F630E7" w:rsidR="00AB66F0" w:rsidRPr="00A62313" w:rsidRDefault="00A62313" w:rsidP="00A62313">
            <w:pPr>
              <w:pStyle w:val="TableParagraph"/>
              <w:jc w:val="center"/>
              <w:rPr>
                <w:b/>
                <w:bCs/>
              </w:rPr>
            </w:pPr>
            <w:r w:rsidRPr="00A62313">
              <w:rPr>
                <w:b/>
                <w:bCs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72AEEDA0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3BDF00BF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2" w:type="dxa"/>
          </w:tcPr>
          <w:p w14:paraId="752C6F55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44B808D0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6336F3FE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4E3B4EB5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5447641F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1" w:type="dxa"/>
          </w:tcPr>
          <w:p w14:paraId="51D8E874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095A9943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73B66120" w14:textId="77777777" w:rsidR="00AB66F0" w:rsidRPr="00A62313" w:rsidRDefault="00AB66F0" w:rsidP="00ED4B7F">
            <w:pPr>
              <w:pStyle w:val="TableParagraph"/>
            </w:pPr>
          </w:p>
        </w:tc>
      </w:tr>
      <w:tr w:rsidR="00AB66F0" w:rsidRPr="00A62313" w14:paraId="3F46E7A0" w14:textId="77777777" w:rsidTr="00A62313">
        <w:trPr>
          <w:trHeight w:val="294"/>
        </w:trPr>
        <w:tc>
          <w:tcPr>
            <w:tcW w:w="1239" w:type="dxa"/>
            <w:shd w:val="clear" w:color="auto" w:fill="EBF0F8"/>
          </w:tcPr>
          <w:p w14:paraId="7097E129" w14:textId="64CAB5DF" w:rsidR="00AB66F0" w:rsidRPr="00A62313" w:rsidRDefault="00A62313" w:rsidP="00ED4B7F">
            <w:pPr>
              <w:pStyle w:val="TableParagraph"/>
              <w:spacing w:before="1"/>
              <w:ind w:left="1" w:right="22"/>
              <w:jc w:val="center"/>
            </w:pPr>
            <w:r w:rsidRPr="00A62313">
              <w:rPr>
                <w:spacing w:val="-2"/>
              </w:rPr>
              <w:t>K0</w:t>
            </w:r>
            <w:r w:rsidRPr="00A62313">
              <w:rPr>
                <w:spacing w:val="-2"/>
              </w:rPr>
              <w:t>2</w:t>
            </w:r>
          </w:p>
        </w:tc>
        <w:tc>
          <w:tcPr>
            <w:tcW w:w="408" w:type="dxa"/>
          </w:tcPr>
          <w:p w14:paraId="0DA5D849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8" w:type="dxa"/>
          </w:tcPr>
          <w:p w14:paraId="2E671BB2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449E57D3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099C2388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460BBEC5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4BA26568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30191874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4DCBF388" w14:textId="77777777" w:rsidR="00AB66F0" w:rsidRPr="00A62313" w:rsidRDefault="00AB66F0" w:rsidP="00A62313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412" w:type="dxa"/>
          </w:tcPr>
          <w:p w14:paraId="244A76A2" w14:textId="77777777" w:rsidR="00AB66F0" w:rsidRPr="00A62313" w:rsidRDefault="00AB66F0" w:rsidP="00A62313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57B5F09A" w14:textId="77777777" w:rsidR="00AB66F0" w:rsidRPr="00A62313" w:rsidRDefault="00AB66F0" w:rsidP="00A62313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79DC3648" w14:textId="166DCE6D" w:rsidR="00AB66F0" w:rsidRPr="00A62313" w:rsidRDefault="00A62313" w:rsidP="00A62313">
            <w:pPr>
              <w:pStyle w:val="TableParagraph"/>
              <w:jc w:val="center"/>
              <w:rPr>
                <w:b/>
                <w:bCs/>
              </w:rPr>
            </w:pPr>
            <w:r w:rsidRPr="00A62313">
              <w:rPr>
                <w:b/>
                <w:bCs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101B6F68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078D9704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2" w:type="dxa"/>
          </w:tcPr>
          <w:p w14:paraId="5DE72AB3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085E025A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198CEAB3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4E148AC0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051BCAA9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11" w:type="dxa"/>
          </w:tcPr>
          <w:p w14:paraId="163A5FE2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587D1434" w14:textId="77777777" w:rsidR="00AB66F0" w:rsidRPr="00A62313" w:rsidRDefault="00AB66F0" w:rsidP="00ED4B7F">
            <w:pPr>
              <w:pStyle w:val="TableParagraph"/>
            </w:pPr>
          </w:p>
        </w:tc>
        <w:tc>
          <w:tcPr>
            <w:tcW w:w="409" w:type="dxa"/>
          </w:tcPr>
          <w:p w14:paraId="517CE415" w14:textId="77777777" w:rsidR="00AB66F0" w:rsidRPr="00A62313" w:rsidRDefault="00AB66F0" w:rsidP="00ED4B7F">
            <w:pPr>
              <w:pStyle w:val="TableParagraph"/>
            </w:pPr>
          </w:p>
        </w:tc>
      </w:tr>
    </w:tbl>
    <w:p w14:paraId="1E30B17B" w14:textId="77777777" w:rsidR="00AB66F0" w:rsidRPr="00A62313" w:rsidRDefault="00AB66F0" w:rsidP="00AB66F0">
      <w:pPr>
        <w:spacing w:before="126"/>
        <w:ind w:left="12"/>
        <w:rPr>
          <w:rFonts w:ascii="Calibri" w:hAnsi="Calibri" w:cs="Calibri"/>
          <w:b/>
          <w:spacing w:val="-5"/>
          <w:sz w:val="20"/>
          <w:szCs w:val="20"/>
        </w:rPr>
      </w:pPr>
      <w:r w:rsidRPr="00A62313">
        <w:rPr>
          <w:rFonts w:ascii="Calibri" w:hAnsi="Calibri" w:cs="Calibri"/>
          <w:b/>
          <w:sz w:val="20"/>
          <w:szCs w:val="20"/>
        </w:rPr>
        <w:t>Adnotacja.</w:t>
      </w:r>
      <w:r w:rsidRPr="00A62313">
        <w:rPr>
          <w:rFonts w:ascii="Calibri" w:hAnsi="Calibri" w:cs="Calibri"/>
          <w:b/>
          <w:spacing w:val="-7"/>
          <w:sz w:val="20"/>
          <w:szCs w:val="20"/>
        </w:rPr>
        <w:t xml:space="preserve"> </w:t>
      </w:r>
      <w:r w:rsidRPr="00A62313">
        <w:rPr>
          <w:rFonts w:ascii="Calibri" w:hAnsi="Calibri" w:cs="Calibri"/>
          <w:b/>
          <w:sz w:val="20"/>
          <w:szCs w:val="20"/>
        </w:rPr>
        <w:t>1:</w:t>
      </w:r>
      <w:r w:rsidRPr="00A62313">
        <w:rPr>
          <w:rFonts w:ascii="Calibri" w:hAnsi="Calibri" w:cs="Calibri"/>
          <w:b/>
          <w:spacing w:val="-6"/>
          <w:sz w:val="20"/>
          <w:szCs w:val="20"/>
        </w:rPr>
        <w:t xml:space="preserve"> </w:t>
      </w:r>
      <w:r w:rsidRPr="00A62313">
        <w:rPr>
          <w:rFonts w:ascii="Calibri" w:hAnsi="Calibri" w:cs="Calibri"/>
          <w:b/>
          <w:sz w:val="20"/>
          <w:szCs w:val="20"/>
        </w:rPr>
        <w:t>forma</w:t>
      </w:r>
      <w:r w:rsidRPr="00A62313">
        <w:rPr>
          <w:rFonts w:ascii="Calibri" w:hAnsi="Calibri" w:cs="Calibri"/>
          <w:b/>
          <w:spacing w:val="-7"/>
          <w:sz w:val="20"/>
          <w:szCs w:val="20"/>
        </w:rPr>
        <w:t xml:space="preserve"> </w:t>
      </w:r>
      <w:r w:rsidRPr="00A62313">
        <w:rPr>
          <w:rFonts w:ascii="Calibri" w:hAnsi="Calibri" w:cs="Calibri"/>
          <w:b/>
          <w:sz w:val="20"/>
          <w:szCs w:val="20"/>
        </w:rPr>
        <w:t>zajęć;</w:t>
      </w:r>
      <w:r w:rsidRPr="00A62313">
        <w:rPr>
          <w:rFonts w:ascii="Calibri" w:hAnsi="Calibri" w:cs="Calibri"/>
          <w:b/>
          <w:spacing w:val="-6"/>
          <w:sz w:val="20"/>
          <w:szCs w:val="20"/>
        </w:rPr>
        <w:t xml:space="preserve"> </w:t>
      </w:r>
      <w:r w:rsidRPr="00A62313">
        <w:rPr>
          <w:rFonts w:ascii="Calibri" w:hAnsi="Calibri" w:cs="Calibri"/>
          <w:b/>
          <w:sz w:val="20"/>
          <w:szCs w:val="20"/>
        </w:rPr>
        <w:t>2:</w:t>
      </w:r>
      <w:r w:rsidRPr="00A62313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A62313">
        <w:rPr>
          <w:rFonts w:ascii="Calibri" w:hAnsi="Calibri" w:cs="Calibri"/>
          <w:b/>
          <w:sz w:val="20"/>
          <w:szCs w:val="20"/>
        </w:rPr>
        <w:t>efekty</w:t>
      </w:r>
      <w:r w:rsidRPr="00A62313">
        <w:rPr>
          <w:rFonts w:ascii="Calibri" w:hAnsi="Calibri" w:cs="Calibri"/>
          <w:b/>
          <w:spacing w:val="-7"/>
          <w:sz w:val="20"/>
          <w:szCs w:val="20"/>
        </w:rPr>
        <w:t xml:space="preserve"> </w:t>
      </w:r>
      <w:r w:rsidRPr="00A62313">
        <w:rPr>
          <w:rFonts w:ascii="Calibri" w:hAnsi="Calibri" w:cs="Calibri"/>
          <w:b/>
          <w:sz w:val="20"/>
          <w:szCs w:val="20"/>
        </w:rPr>
        <w:t>uczenia</w:t>
      </w:r>
      <w:r w:rsidRPr="00A62313">
        <w:rPr>
          <w:rFonts w:ascii="Calibri" w:hAnsi="Calibri" w:cs="Calibri"/>
          <w:b/>
          <w:spacing w:val="-7"/>
          <w:sz w:val="20"/>
          <w:szCs w:val="20"/>
        </w:rPr>
        <w:t xml:space="preserve"> </w:t>
      </w:r>
      <w:r w:rsidRPr="00A62313">
        <w:rPr>
          <w:rFonts w:ascii="Calibri" w:hAnsi="Calibri" w:cs="Calibri"/>
          <w:b/>
          <w:spacing w:val="-5"/>
          <w:sz w:val="20"/>
          <w:szCs w:val="20"/>
        </w:rPr>
        <w:t>się</w:t>
      </w:r>
    </w:p>
    <w:p w14:paraId="1A24643A" w14:textId="77777777" w:rsidR="00A62313" w:rsidRPr="00A62313" w:rsidRDefault="00A62313" w:rsidP="00AB66F0">
      <w:pPr>
        <w:spacing w:before="126"/>
        <w:ind w:left="12"/>
        <w:rPr>
          <w:rFonts w:ascii="Calibri" w:hAnsi="Calibri" w:cs="Calibri"/>
          <w:b/>
          <w:spacing w:val="-5"/>
          <w:sz w:val="20"/>
          <w:szCs w:val="20"/>
        </w:rPr>
      </w:pPr>
    </w:p>
    <w:p w14:paraId="1AB9BB55" w14:textId="4C24F60F" w:rsidR="00A62313" w:rsidRPr="00A62313" w:rsidRDefault="00A62313" w:rsidP="00A62313">
      <w:pPr>
        <w:pStyle w:val="Akapitzlist"/>
        <w:widowControl w:val="0"/>
        <w:numPr>
          <w:ilvl w:val="1"/>
          <w:numId w:val="5"/>
        </w:numPr>
        <w:tabs>
          <w:tab w:val="left" w:pos="1141"/>
        </w:tabs>
        <w:suppressAutoHyphens w:val="0"/>
        <w:autoSpaceDE w:val="0"/>
        <w:autoSpaceDN w:val="0"/>
        <w:spacing w:before="38"/>
        <w:rPr>
          <w:rFonts w:ascii="Calibri" w:hAnsi="Calibri" w:cs="Calibri"/>
          <w:b/>
          <w:sz w:val="22"/>
          <w:szCs w:val="22"/>
        </w:rPr>
      </w:pPr>
      <w:r w:rsidRPr="00A62313">
        <w:rPr>
          <w:rFonts w:ascii="Calibri" w:hAnsi="Calibri" w:cs="Calibri"/>
          <w:b/>
          <w:sz w:val="22"/>
          <w:szCs w:val="22"/>
        </w:rPr>
        <w:t>Kryteria</w:t>
      </w:r>
      <w:r w:rsidRPr="00A62313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oceny</w:t>
      </w:r>
      <w:r w:rsidRPr="00A62313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stopnia</w:t>
      </w:r>
      <w:r w:rsidRPr="00A62313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osiągnięcia</w:t>
      </w:r>
      <w:r w:rsidRPr="00A62313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efektów</w:t>
      </w:r>
      <w:r w:rsidRPr="00A62313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uczenia</w:t>
      </w:r>
      <w:r w:rsidRPr="00A62313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pacing w:val="-5"/>
          <w:sz w:val="22"/>
          <w:szCs w:val="22"/>
        </w:rPr>
        <w:t>się</w:t>
      </w:r>
    </w:p>
    <w:p w14:paraId="62545995" w14:textId="77777777" w:rsidR="00A62313" w:rsidRPr="00A62313" w:rsidRDefault="00A62313" w:rsidP="00A62313">
      <w:pPr>
        <w:pStyle w:val="Tekstpodstawowy"/>
        <w:spacing w:before="163"/>
        <w:ind w:left="2"/>
        <w:jc w:val="center"/>
        <w:rPr>
          <w:sz w:val="22"/>
          <w:szCs w:val="22"/>
        </w:rPr>
      </w:pPr>
      <w:r w:rsidRPr="00A62313">
        <w:rPr>
          <w:sz w:val="22"/>
          <w:szCs w:val="22"/>
        </w:rPr>
        <w:t>Forma</w:t>
      </w:r>
      <w:r w:rsidRPr="00A62313">
        <w:rPr>
          <w:spacing w:val="-4"/>
          <w:sz w:val="22"/>
          <w:szCs w:val="22"/>
        </w:rPr>
        <w:t xml:space="preserve"> </w:t>
      </w:r>
      <w:r w:rsidRPr="00A62313">
        <w:rPr>
          <w:spacing w:val="-2"/>
          <w:sz w:val="22"/>
          <w:szCs w:val="22"/>
        </w:rPr>
        <w:t>zajęć:</w:t>
      </w:r>
    </w:p>
    <w:p w14:paraId="58FDA1B0" w14:textId="77777777" w:rsidR="00A62313" w:rsidRPr="00A62313" w:rsidRDefault="00A62313" w:rsidP="00A62313">
      <w:pPr>
        <w:spacing w:before="46"/>
        <w:ind w:left="3"/>
        <w:jc w:val="center"/>
        <w:rPr>
          <w:rFonts w:ascii="Calibri" w:hAnsi="Calibri" w:cs="Calibri"/>
          <w:sz w:val="22"/>
          <w:szCs w:val="22"/>
        </w:rPr>
      </w:pPr>
      <w:r w:rsidRPr="00A62313">
        <w:rPr>
          <w:rFonts w:ascii="Calibri" w:hAnsi="Calibri" w:cs="Calibri"/>
          <w:b/>
          <w:sz w:val="22"/>
          <w:szCs w:val="22"/>
        </w:rPr>
        <w:t>WYKŁAD</w:t>
      </w:r>
      <w:r w:rsidRPr="00A62313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(W)</w:t>
      </w:r>
      <w:r w:rsidRPr="00A62313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(w</w:t>
      </w:r>
      <w:r w:rsidRPr="00A6231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tym</w:t>
      </w:r>
      <w:r w:rsidRPr="00A62313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zajęcia</w:t>
      </w:r>
      <w:r w:rsidRPr="00A6231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prowadzone</w:t>
      </w:r>
      <w:r w:rsidRPr="00A6231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z</w:t>
      </w:r>
      <w:r w:rsidRPr="00A6231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wykorzystaniem</w:t>
      </w:r>
      <w:r w:rsidRPr="00A62313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metod</w:t>
      </w:r>
      <w:r w:rsidRPr="00A62313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i</w:t>
      </w:r>
      <w:r w:rsidRPr="00A6231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technik</w:t>
      </w:r>
      <w:r w:rsidRPr="00A6231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kształcenia</w:t>
      </w:r>
      <w:r w:rsidRPr="00A6231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na</w:t>
      </w:r>
      <w:r w:rsidRPr="00A62313">
        <w:rPr>
          <w:rFonts w:ascii="Calibri" w:hAnsi="Calibri" w:cs="Calibri"/>
          <w:spacing w:val="-2"/>
          <w:sz w:val="22"/>
          <w:szCs w:val="22"/>
        </w:rPr>
        <w:t xml:space="preserve"> odległość)</w:t>
      </w:r>
    </w:p>
    <w:p w14:paraId="1530C0BF" w14:textId="77777777" w:rsidR="00A62313" w:rsidRPr="00A62313" w:rsidRDefault="00A62313" w:rsidP="00A62313">
      <w:pPr>
        <w:pStyle w:val="Tekstpodstawowy"/>
        <w:rPr>
          <w:b w:val="0"/>
          <w:sz w:val="22"/>
          <w:szCs w:val="22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8880"/>
      </w:tblGrid>
      <w:tr w:rsidR="00A62313" w:rsidRPr="00A62313" w14:paraId="7F96F074" w14:textId="77777777" w:rsidTr="00ED4B7F">
        <w:trPr>
          <w:trHeight w:val="294"/>
        </w:trPr>
        <w:tc>
          <w:tcPr>
            <w:tcW w:w="963" w:type="dxa"/>
          </w:tcPr>
          <w:p w14:paraId="0A5F10C5" w14:textId="77777777" w:rsidR="00A62313" w:rsidRPr="00A62313" w:rsidRDefault="00A62313" w:rsidP="00ED4B7F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 w:rsidRPr="00A62313">
              <w:rPr>
                <w:b/>
                <w:spacing w:val="-2"/>
              </w:rPr>
              <w:t>Ocena</w:t>
            </w:r>
          </w:p>
        </w:tc>
        <w:tc>
          <w:tcPr>
            <w:tcW w:w="8880" w:type="dxa"/>
          </w:tcPr>
          <w:p w14:paraId="7C12FD93" w14:textId="77777777" w:rsidR="00A62313" w:rsidRPr="00A62313" w:rsidRDefault="00A62313" w:rsidP="00ED4B7F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 w:rsidRPr="00A62313">
              <w:rPr>
                <w:b/>
              </w:rPr>
              <w:t>Kryterium</w:t>
            </w:r>
            <w:r w:rsidRPr="00A62313">
              <w:rPr>
                <w:b/>
                <w:spacing w:val="-10"/>
              </w:rPr>
              <w:t xml:space="preserve"> </w:t>
            </w:r>
            <w:r w:rsidRPr="00A62313">
              <w:rPr>
                <w:b/>
                <w:spacing w:val="-4"/>
              </w:rPr>
              <w:t>oceny</w:t>
            </w:r>
          </w:p>
        </w:tc>
      </w:tr>
      <w:tr w:rsidR="00A62313" w:rsidRPr="00A62313" w14:paraId="3B8AAFFC" w14:textId="77777777" w:rsidTr="00ED4B7F">
        <w:trPr>
          <w:trHeight w:val="294"/>
        </w:trPr>
        <w:tc>
          <w:tcPr>
            <w:tcW w:w="963" w:type="dxa"/>
          </w:tcPr>
          <w:p w14:paraId="5C937C50" w14:textId="77777777" w:rsidR="00A62313" w:rsidRPr="00A62313" w:rsidRDefault="00A62313" w:rsidP="00ED4B7F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 w:rsidRPr="00A62313">
              <w:rPr>
                <w:b/>
                <w:spacing w:val="-5"/>
              </w:rPr>
              <w:t>3,0</w:t>
            </w:r>
          </w:p>
        </w:tc>
        <w:tc>
          <w:tcPr>
            <w:tcW w:w="8880" w:type="dxa"/>
          </w:tcPr>
          <w:p w14:paraId="2114F1BD" w14:textId="77777777" w:rsidR="00A62313" w:rsidRPr="00A62313" w:rsidRDefault="00A62313" w:rsidP="00ED4B7F">
            <w:pPr>
              <w:pStyle w:val="TableParagraph"/>
            </w:pPr>
          </w:p>
        </w:tc>
      </w:tr>
      <w:tr w:rsidR="00A62313" w:rsidRPr="00A62313" w14:paraId="2273115A" w14:textId="77777777" w:rsidTr="00ED4B7F">
        <w:trPr>
          <w:trHeight w:val="294"/>
        </w:trPr>
        <w:tc>
          <w:tcPr>
            <w:tcW w:w="963" w:type="dxa"/>
          </w:tcPr>
          <w:p w14:paraId="528E2598" w14:textId="77777777" w:rsidR="00A62313" w:rsidRPr="00A62313" w:rsidRDefault="00A62313" w:rsidP="00ED4B7F">
            <w:pPr>
              <w:pStyle w:val="TableParagraph"/>
              <w:spacing w:before="1"/>
              <w:ind w:left="11" w:right="5"/>
              <w:jc w:val="center"/>
              <w:rPr>
                <w:b/>
              </w:rPr>
            </w:pPr>
            <w:r w:rsidRPr="00A62313">
              <w:rPr>
                <w:b/>
                <w:spacing w:val="-5"/>
              </w:rPr>
              <w:t>3,5</w:t>
            </w:r>
          </w:p>
        </w:tc>
        <w:tc>
          <w:tcPr>
            <w:tcW w:w="8880" w:type="dxa"/>
          </w:tcPr>
          <w:p w14:paraId="32452A43" w14:textId="77777777" w:rsidR="00A62313" w:rsidRPr="00A62313" w:rsidRDefault="00A62313" w:rsidP="00ED4B7F">
            <w:pPr>
              <w:pStyle w:val="TableParagraph"/>
            </w:pPr>
          </w:p>
        </w:tc>
      </w:tr>
      <w:tr w:rsidR="00A62313" w:rsidRPr="00A62313" w14:paraId="034BD222" w14:textId="77777777" w:rsidTr="00ED4B7F">
        <w:trPr>
          <w:trHeight w:val="294"/>
        </w:trPr>
        <w:tc>
          <w:tcPr>
            <w:tcW w:w="963" w:type="dxa"/>
          </w:tcPr>
          <w:p w14:paraId="336D6856" w14:textId="77777777" w:rsidR="00A62313" w:rsidRPr="00A62313" w:rsidRDefault="00A62313" w:rsidP="00ED4B7F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 w:rsidRPr="00A62313">
              <w:rPr>
                <w:b/>
                <w:spacing w:val="-5"/>
              </w:rPr>
              <w:t>4,0</w:t>
            </w:r>
          </w:p>
        </w:tc>
        <w:tc>
          <w:tcPr>
            <w:tcW w:w="8880" w:type="dxa"/>
          </w:tcPr>
          <w:p w14:paraId="07487F64" w14:textId="77777777" w:rsidR="00A62313" w:rsidRPr="00A62313" w:rsidRDefault="00A62313" w:rsidP="00ED4B7F">
            <w:pPr>
              <w:pStyle w:val="TableParagraph"/>
            </w:pPr>
          </w:p>
        </w:tc>
      </w:tr>
      <w:tr w:rsidR="00A62313" w:rsidRPr="00A62313" w14:paraId="6D748ECD" w14:textId="77777777" w:rsidTr="00ED4B7F">
        <w:trPr>
          <w:trHeight w:val="294"/>
        </w:trPr>
        <w:tc>
          <w:tcPr>
            <w:tcW w:w="963" w:type="dxa"/>
          </w:tcPr>
          <w:p w14:paraId="0EC91BAD" w14:textId="77777777" w:rsidR="00A62313" w:rsidRPr="00A62313" w:rsidRDefault="00A62313" w:rsidP="00ED4B7F">
            <w:pPr>
              <w:pStyle w:val="TableParagraph"/>
              <w:spacing w:before="1"/>
              <w:ind w:left="11" w:right="5"/>
              <w:jc w:val="center"/>
              <w:rPr>
                <w:b/>
              </w:rPr>
            </w:pPr>
            <w:r w:rsidRPr="00A62313">
              <w:rPr>
                <w:b/>
                <w:spacing w:val="-5"/>
              </w:rPr>
              <w:t>4,5</w:t>
            </w:r>
          </w:p>
        </w:tc>
        <w:tc>
          <w:tcPr>
            <w:tcW w:w="8880" w:type="dxa"/>
          </w:tcPr>
          <w:p w14:paraId="54376D9A" w14:textId="77777777" w:rsidR="00A62313" w:rsidRPr="00A62313" w:rsidRDefault="00A62313" w:rsidP="00ED4B7F">
            <w:pPr>
              <w:pStyle w:val="TableParagraph"/>
            </w:pPr>
          </w:p>
        </w:tc>
      </w:tr>
      <w:tr w:rsidR="00A62313" w:rsidRPr="00A62313" w14:paraId="67544B17" w14:textId="77777777" w:rsidTr="00ED4B7F">
        <w:trPr>
          <w:trHeight w:val="294"/>
        </w:trPr>
        <w:tc>
          <w:tcPr>
            <w:tcW w:w="963" w:type="dxa"/>
          </w:tcPr>
          <w:p w14:paraId="2B9730DB" w14:textId="77777777" w:rsidR="00A62313" w:rsidRPr="00A62313" w:rsidRDefault="00A62313" w:rsidP="00ED4B7F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 w:rsidRPr="00A62313">
              <w:rPr>
                <w:b/>
                <w:spacing w:val="-5"/>
              </w:rPr>
              <w:t>5,0</w:t>
            </w:r>
          </w:p>
        </w:tc>
        <w:tc>
          <w:tcPr>
            <w:tcW w:w="8880" w:type="dxa"/>
          </w:tcPr>
          <w:p w14:paraId="623A0810" w14:textId="77777777" w:rsidR="00A62313" w:rsidRPr="00A62313" w:rsidRDefault="00A62313" w:rsidP="00ED4B7F">
            <w:pPr>
              <w:pStyle w:val="TableParagraph"/>
            </w:pPr>
          </w:p>
        </w:tc>
      </w:tr>
    </w:tbl>
    <w:p w14:paraId="27D1A62C" w14:textId="77777777" w:rsidR="00A62313" w:rsidRPr="00A62313" w:rsidRDefault="00A62313" w:rsidP="00A62313">
      <w:pPr>
        <w:pStyle w:val="Tekstpodstawowy"/>
        <w:spacing w:before="124"/>
        <w:ind w:left="2"/>
        <w:jc w:val="center"/>
        <w:rPr>
          <w:sz w:val="22"/>
          <w:szCs w:val="22"/>
        </w:rPr>
      </w:pPr>
      <w:r w:rsidRPr="00A62313">
        <w:rPr>
          <w:sz w:val="22"/>
          <w:szCs w:val="22"/>
        </w:rPr>
        <w:t>Forma</w:t>
      </w:r>
      <w:r w:rsidRPr="00A62313">
        <w:rPr>
          <w:spacing w:val="-4"/>
          <w:sz w:val="22"/>
          <w:szCs w:val="22"/>
        </w:rPr>
        <w:t xml:space="preserve"> </w:t>
      </w:r>
      <w:r w:rsidRPr="00A62313">
        <w:rPr>
          <w:spacing w:val="-2"/>
          <w:sz w:val="22"/>
          <w:szCs w:val="22"/>
        </w:rPr>
        <w:t>zajęć:</w:t>
      </w:r>
    </w:p>
    <w:p w14:paraId="30E0A048" w14:textId="77777777" w:rsidR="00A62313" w:rsidRPr="00A62313" w:rsidRDefault="00A62313" w:rsidP="00A62313">
      <w:pPr>
        <w:spacing w:before="45"/>
        <w:ind w:left="3"/>
        <w:jc w:val="center"/>
        <w:rPr>
          <w:rFonts w:ascii="Calibri" w:hAnsi="Calibri" w:cs="Calibri"/>
          <w:sz w:val="22"/>
          <w:szCs w:val="22"/>
        </w:rPr>
      </w:pPr>
      <w:r w:rsidRPr="00A62313">
        <w:rPr>
          <w:rFonts w:ascii="Calibri" w:hAnsi="Calibri" w:cs="Calibri"/>
          <w:b/>
          <w:sz w:val="22"/>
          <w:szCs w:val="22"/>
        </w:rPr>
        <w:t>ĆWICZENIA</w:t>
      </w:r>
      <w:r w:rsidRPr="00A62313">
        <w:rPr>
          <w:rFonts w:ascii="Calibri" w:hAnsi="Calibri" w:cs="Calibri"/>
          <w:b/>
          <w:spacing w:val="-5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(C)</w:t>
      </w:r>
      <w:r w:rsidRPr="00A62313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(w</w:t>
      </w:r>
      <w:r w:rsidRPr="00A6231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tym</w:t>
      </w:r>
      <w:r w:rsidRPr="00A6231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zajęcia</w:t>
      </w:r>
      <w:r w:rsidRPr="00A62313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prowadzone</w:t>
      </w:r>
      <w:r w:rsidRPr="00A6231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z</w:t>
      </w:r>
      <w:r w:rsidRPr="00A6231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wykorzystaniem</w:t>
      </w:r>
      <w:r w:rsidRPr="00A62313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metod</w:t>
      </w:r>
      <w:r w:rsidRPr="00A62313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i</w:t>
      </w:r>
      <w:r w:rsidRPr="00A6231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technik</w:t>
      </w:r>
      <w:r w:rsidRPr="00A6231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kształcenia</w:t>
      </w:r>
      <w:r w:rsidRPr="00A6231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na</w:t>
      </w:r>
      <w:r w:rsidRPr="00A6231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spacing w:val="-2"/>
          <w:sz w:val="22"/>
          <w:szCs w:val="22"/>
        </w:rPr>
        <w:t>odległość)</w:t>
      </w:r>
    </w:p>
    <w:p w14:paraId="3471A9C5" w14:textId="77777777" w:rsidR="00A62313" w:rsidRPr="00A62313" w:rsidRDefault="00A62313" w:rsidP="00A62313">
      <w:pPr>
        <w:pStyle w:val="Tekstpodstawowy"/>
        <w:rPr>
          <w:b w:val="0"/>
          <w:sz w:val="22"/>
          <w:szCs w:val="22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8872"/>
      </w:tblGrid>
      <w:tr w:rsidR="00A62313" w:rsidRPr="00A62313" w14:paraId="3A5CA09D" w14:textId="77777777" w:rsidTr="00ED4B7F">
        <w:trPr>
          <w:trHeight w:val="294"/>
        </w:trPr>
        <w:tc>
          <w:tcPr>
            <w:tcW w:w="953" w:type="dxa"/>
          </w:tcPr>
          <w:p w14:paraId="078ACC94" w14:textId="77777777" w:rsidR="00A62313" w:rsidRPr="00A62313" w:rsidRDefault="00A62313" w:rsidP="00ED4B7F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 w:rsidRPr="00A62313">
              <w:rPr>
                <w:b/>
                <w:spacing w:val="-2"/>
              </w:rPr>
              <w:t>Ocena</w:t>
            </w:r>
          </w:p>
        </w:tc>
        <w:tc>
          <w:tcPr>
            <w:tcW w:w="8872" w:type="dxa"/>
          </w:tcPr>
          <w:p w14:paraId="72D6ED5B" w14:textId="77777777" w:rsidR="00A62313" w:rsidRPr="00A62313" w:rsidRDefault="00A62313" w:rsidP="00ED4B7F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 w:rsidRPr="00A62313">
              <w:rPr>
                <w:b/>
              </w:rPr>
              <w:t>Kryterium</w:t>
            </w:r>
            <w:r w:rsidRPr="00A62313">
              <w:rPr>
                <w:b/>
                <w:spacing w:val="-10"/>
              </w:rPr>
              <w:t xml:space="preserve"> </w:t>
            </w:r>
            <w:r w:rsidRPr="00A62313">
              <w:rPr>
                <w:b/>
                <w:spacing w:val="-4"/>
              </w:rPr>
              <w:t>oceny</w:t>
            </w:r>
          </w:p>
        </w:tc>
      </w:tr>
      <w:tr w:rsidR="00A62313" w:rsidRPr="00A62313" w14:paraId="57D779DE" w14:textId="77777777" w:rsidTr="00ED4B7F">
        <w:trPr>
          <w:trHeight w:val="295"/>
        </w:trPr>
        <w:tc>
          <w:tcPr>
            <w:tcW w:w="953" w:type="dxa"/>
          </w:tcPr>
          <w:p w14:paraId="0E8A77E3" w14:textId="77777777" w:rsidR="00A62313" w:rsidRPr="00A62313" w:rsidRDefault="00A62313" w:rsidP="00A62313">
            <w:pPr>
              <w:pStyle w:val="TableParagraph"/>
              <w:spacing w:before="1"/>
              <w:ind w:left="11" w:right="2"/>
              <w:jc w:val="center"/>
              <w:rPr>
                <w:b/>
              </w:rPr>
            </w:pPr>
            <w:r w:rsidRPr="00A62313">
              <w:rPr>
                <w:b/>
                <w:spacing w:val="-5"/>
              </w:rPr>
              <w:t>3,0</w:t>
            </w:r>
          </w:p>
        </w:tc>
        <w:tc>
          <w:tcPr>
            <w:tcW w:w="8872" w:type="dxa"/>
          </w:tcPr>
          <w:p w14:paraId="7125F290" w14:textId="7343649F" w:rsidR="00A62313" w:rsidRPr="00A62313" w:rsidRDefault="00A62313" w:rsidP="00A62313">
            <w:pPr>
              <w:pStyle w:val="TableParagraph"/>
            </w:pPr>
            <w:r w:rsidRPr="00A62313">
              <w:t>Zaliczenie projektu sprawdzającego osiągnięcie efektów uczenia się w zakresie wiedzy i umiejętności na 6 punktów w 10-punktowej skali</w:t>
            </w:r>
          </w:p>
        </w:tc>
      </w:tr>
      <w:tr w:rsidR="00A62313" w:rsidRPr="00A62313" w14:paraId="00D0D181" w14:textId="77777777" w:rsidTr="00ED4B7F">
        <w:trPr>
          <w:trHeight w:val="295"/>
        </w:trPr>
        <w:tc>
          <w:tcPr>
            <w:tcW w:w="953" w:type="dxa"/>
          </w:tcPr>
          <w:p w14:paraId="006B27B9" w14:textId="77777777" w:rsidR="00A62313" w:rsidRPr="00A62313" w:rsidRDefault="00A62313" w:rsidP="00A62313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 w:rsidRPr="00A62313">
              <w:rPr>
                <w:b/>
                <w:spacing w:val="-5"/>
              </w:rPr>
              <w:t>3,5</w:t>
            </w:r>
          </w:p>
        </w:tc>
        <w:tc>
          <w:tcPr>
            <w:tcW w:w="8872" w:type="dxa"/>
          </w:tcPr>
          <w:p w14:paraId="29DF912A" w14:textId="7B782377" w:rsidR="00A62313" w:rsidRPr="00A62313" w:rsidRDefault="00A62313" w:rsidP="00A62313">
            <w:pPr>
              <w:pStyle w:val="TableParagraph"/>
            </w:pPr>
            <w:r w:rsidRPr="00A62313">
              <w:t>Zaliczenie projektu sprawdzającego osiągnięcie efektów uczenia się w zakresie wiedzy i umiejętności na 7 punktów w 10-punktowej skali</w:t>
            </w:r>
          </w:p>
        </w:tc>
      </w:tr>
      <w:tr w:rsidR="00A62313" w:rsidRPr="00A62313" w14:paraId="59D5E62F" w14:textId="77777777" w:rsidTr="00ED4B7F">
        <w:trPr>
          <w:trHeight w:val="294"/>
        </w:trPr>
        <w:tc>
          <w:tcPr>
            <w:tcW w:w="953" w:type="dxa"/>
          </w:tcPr>
          <w:p w14:paraId="6601E74A" w14:textId="77777777" w:rsidR="00A62313" w:rsidRPr="00A62313" w:rsidRDefault="00A62313" w:rsidP="00A62313">
            <w:pPr>
              <w:pStyle w:val="TableParagraph"/>
              <w:spacing w:before="1"/>
              <w:ind w:left="11" w:right="2"/>
              <w:jc w:val="center"/>
              <w:rPr>
                <w:b/>
              </w:rPr>
            </w:pPr>
            <w:r w:rsidRPr="00A62313">
              <w:rPr>
                <w:b/>
                <w:spacing w:val="-5"/>
              </w:rPr>
              <w:t>4,0</w:t>
            </w:r>
          </w:p>
        </w:tc>
        <w:tc>
          <w:tcPr>
            <w:tcW w:w="8872" w:type="dxa"/>
          </w:tcPr>
          <w:p w14:paraId="7212E486" w14:textId="4AF5883D" w:rsidR="00A62313" w:rsidRPr="00A62313" w:rsidRDefault="00A62313" w:rsidP="00A62313">
            <w:pPr>
              <w:pStyle w:val="TableParagraph"/>
            </w:pPr>
            <w:r w:rsidRPr="00A62313">
              <w:t xml:space="preserve">Zaliczenie projektu sprawdzającego osiągnięcie efektów uczenia się w zakresie wiedzy i umiejętności na 8 punktów w 10-punktowej skali, aktywność na zajęciach </w:t>
            </w:r>
          </w:p>
        </w:tc>
      </w:tr>
      <w:tr w:rsidR="00A62313" w:rsidRPr="00A62313" w14:paraId="371C7AC2" w14:textId="77777777" w:rsidTr="00ED4B7F">
        <w:trPr>
          <w:trHeight w:val="294"/>
        </w:trPr>
        <w:tc>
          <w:tcPr>
            <w:tcW w:w="953" w:type="dxa"/>
          </w:tcPr>
          <w:p w14:paraId="7DEC7C80" w14:textId="77777777" w:rsidR="00A62313" w:rsidRPr="00A62313" w:rsidRDefault="00A62313" w:rsidP="00A62313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 w:rsidRPr="00A62313">
              <w:rPr>
                <w:b/>
                <w:spacing w:val="-5"/>
              </w:rPr>
              <w:t>4,5</w:t>
            </w:r>
          </w:p>
        </w:tc>
        <w:tc>
          <w:tcPr>
            <w:tcW w:w="8872" w:type="dxa"/>
          </w:tcPr>
          <w:p w14:paraId="74713C20" w14:textId="48785750" w:rsidR="00A62313" w:rsidRPr="00A62313" w:rsidRDefault="00A62313" w:rsidP="00A62313">
            <w:pPr>
              <w:pStyle w:val="TableParagraph"/>
            </w:pPr>
            <w:r w:rsidRPr="00A62313">
              <w:t xml:space="preserve">Zaliczenie projektu sprawdzającego osiągnięcie efektów uczenia się w zakresie wiedzy i umiejętności na 9 punktów w 10-punktowej skali, aktywność na zajęciach </w:t>
            </w:r>
          </w:p>
        </w:tc>
      </w:tr>
      <w:tr w:rsidR="00A62313" w:rsidRPr="00A62313" w14:paraId="42B2ADF5" w14:textId="77777777" w:rsidTr="00ED4B7F">
        <w:trPr>
          <w:trHeight w:val="294"/>
        </w:trPr>
        <w:tc>
          <w:tcPr>
            <w:tcW w:w="953" w:type="dxa"/>
          </w:tcPr>
          <w:p w14:paraId="5A9E23F1" w14:textId="77777777" w:rsidR="00A62313" w:rsidRPr="00A62313" w:rsidRDefault="00A62313" w:rsidP="00A62313">
            <w:pPr>
              <w:pStyle w:val="TableParagraph"/>
              <w:spacing w:before="1"/>
              <w:ind w:left="11" w:right="2"/>
              <w:jc w:val="center"/>
              <w:rPr>
                <w:b/>
              </w:rPr>
            </w:pPr>
            <w:r w:rsidRPr="00A62313">
              <w:rPr>
                <w:b/>
                <w:spacing w:val="-5"/>
              </w:rPr>
              <w:t>5,0</w:t>
            </w:r>
          </w:p>
        </w:tc>
        <w:tc>
          <w:tcPr>
            <w:tcW w:w="8872" w:type="dxa"/>
          </w:tcPr>
          <w:p w14:paraId="7FD5A89E" w14:textId="4BBA7905" w:rsidR="00A62313" w:rsidRPr="00A62313" w:rsidRDefault="00A62313" w:rsidP="00A62313">
            <w:pPr>
              <w:pStyle w:val="TableParagraph"/>
            </w:pPr>
            <w:r w:rsidRPr="00A62313">
              <w:t>Zaliczenie projektu sprawdzającego osiągnięcie efektów uczenia się w zakresie wiedzy i umiejętności na 10 punktów w 10-punktowej skali, intensywna aktywność na zajęciach</w:t>
            </w:r>
          </w:p>
        </w:tc>
      </w:tr>
    </w:tbl>
    <w:p w14:paraId="5BC873E2" w14:textId="77777777" w:rsidR="00A62313" w:rsidRPr="00A62313" w:rsidRDefault="00A62313" w:rsidP="00A62313">
      <w:pPr>
        <w:pStyle w:val="Tekstpodstawowy"/>
        <w:spacing w:before="122"/>
        <w:ind w:left="2"/>
        <w:jc w:val="center"/>
        <w:rPr>
          <w:sz w:val="22"/>
          <w:szCs w:val="22"/>
        </w:rPr>
      </w:pPr>
      <w:r w:rsidRPr="00A62313">
        <w:rPr>
          <w:sz w:val="22"/>
          <w:szCs w:val="22"/>
        </w:rPr>
        <w:t>Forma</w:t>
      </w:r>
      <w:r w:rsidRPr="00A62313">
        <w:rPr>
          <w:spacing w:val="-4"/>
          <w:sz w:val="22"/>
          <w:szCs w:val="22"/>
        </w:rPr>
        <w:t xml:space="preserve"> </w:t>
      </w:r>
      <w:r w:rsidRPr="00A62313">
        <w:rPr>
          <w:spacing w:val="-2"/>
          <w:sz w:val="22"/>
          <w:szCs w:val="22"/>
        </w:rPr>
        <w:t>zajęć:</w:t>
      </w:r>
    </w:p>
    <w:p w14:paraId="341283D0" w14:textId="77777777" w:rsidR="00A62313" w:rsidRPr="00A62313" w:rsidRDefault="00A62313" w:rsidP="00A62313">
      <w:pPr>
        <w:spacing w:before="46"/>
        <w:ind w:left="3"/>
        <w:jc w:val="center"/>
        <w:rPr>
          <w:rFonts w:ascii="Calibri" w:hAnsi="Calibri" w:cs="Calibri"/>
          <w:sz w:val="22"/>
          <w:szCs w:val="22"/>
        </w:rPr>
      </w:pPr>
      <w:r w:rsidRPr="00A62313">
        <w:rPr>
          <w:rFonts w:ascii="Calibri" w:hAnsi="Calibri" w:cs="Calibri"/>
          <w:b/>
          <w:sz w:val="22"/>
          <w:szCs w:val="22"/>
        </w:rPr>
        <w:t>INNE</w:t>
      </w:r>
      <w:r w:rsidRPr="00A62313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(...)</w:t>
      </w:r>
      <w:r w:rsidRPr="00A62313"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(w</w:t>
      </w:r>
      <w:r w:rsidRPr="00A62313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tym</w:t>
      </w:r>
      <w:r w:rsidRPr="00A6231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zajęcia</w:t>
      </w:r>
      <w:r w:rsidRPr="00A62313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prowadzone</w:t>
      </w:r>
      <w:r w:rsidRPr="00A6231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z</w:t>
      </w:r>
      <w:r w:rsidRPr="00A6231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wykorzystaniem</w:t>
      </w:r>
      <w:r w:rsidRPr="00A62313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metod</w:t>
      </w:r>
      <w:r w:rsidRPr="00A62313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i</w:t>
      </w:r>
      <w:r w:rsidRPr="00A62313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technik</w:t>
      </w:r>
      <w:r w:rsidRPr="00A6231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kształcenia</w:t>
      </w:r>
      <w:r w:rsidRPr="00A6231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na</w:t>
      </w:r>
      <w:r w:rsidRPr="00A62313">
        <w:rPr>
          <w:rFonts w:ascii="Calibri" w:hAnsi="Calibri" w:cs="Calibri"/>
          <w:spacing w:val="-2"/>
          <w:sz w:val="22"/>
          <w:szCs w:val="22"/>
        </w:rPr>
        <w:t xml:space="preserve"> odległość)</w:t>
      </w:r>
    </w:p>
    <w:p w14:paraId="45578CD1" w14:textId="77777777" w:rsidR="00A62313" w:rsidRPr="00A62313" w:rsidRDefault="00A62313" w:rsidP="00A62313">
      <w:pPr>
        <w:pStyle w:val="Tekstpodstawowy"/>
        <w:spacing w:before="4"/>
        <w:rPr>
          <w:b w:val="0"/>
          <w:sz w:val="22"/>
          <w:szCs w:val="22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8875"/>
      </w:tblGrid>
      <w:tr w:rsidR="00A62313" w:rsidRPr="00A62313" w14:paraId="31F79770" w14:textId="77777777" w:rsidTr="00ED4B7F">
        <w:trPr>
          <w:trHeight w:val="294"/>
        </w:trPr>
        <w:tc>
          <w:tcPr>
            <w:tcW w:w="956" w:type="dxa"/>
          </w:tcPr>
          <w:p w14:paraId="4AC207FD" w14:textId="77777777" w:rsidR="00A62313" w:rsidRPr="00A62313" w:rsidRDefault="00A62313" w:rsidP="00ED4B7F">
            <w:pPr>
              <w:pStyle w:val="TableParagraph"/>
              <w:spacing w:before="1"/>
              <w:ind w:left="13"/>
              <w:jc w:val="center"/>
              <w:rPr>
                <w:b/>
              </w:rPr>
            </w:pPr>
            <w:r w:rsidRPr="00A62313">
              <w:rPr>
                <w:b/>
                <w:spacing w:val="-2"/>
              </w:rPr>
              <w:lastRenderedPageBreak/>
              <w:t>Ocena</w:t>
            </w:r>
          </w:p>
        </w:tc>
        <w:tc>
          <w:tcPr>
            <w:tcW w:w="8875" w:type="dxa"/>
          </w:tcPr>
          <w:p w14:paraId="10B95B7D" w14:textId="77777777" w:rsidR="00A62313" w:rsidRPr="00A62313" w:rsidRDefault="00A62313" w:rsidP="00ED4B7F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 w:rsidRPr="00A62313">
              <w:rPr>
                <w:b/>
              </w:rPr>
              <w:t>Kryterium</w:t>
            </w:r>
            <w:r w:rsidRPr="00A62313">
              <w:rPr>
                <w:b/>
                <w:spacing w:val="-10"/>
              </w:rPr>
              <w:t xml:space="preserve"> </w:t>
            </w:r>
            <w:r w:rsidRPr="00A62313">
              <w:rPr>
                <w:b/>
                <w:spacing w:val="-4"/>
              </w:rPr>
              <w:t>oceny</w:t>
            </w:r>
          </w:p>
        </w:tc>
      </w:tr>
      <w:tr w:rsidR="00A62313" w:rsidRPr="00A62313" w14:paraId="751BDE2D" w14:textId="77777777" w:rsidTr="00ED4B7F">
        <w:trPr>
          <w:trHeight w:val="294"/>
        </w:trPr>
        <w:tc>
          <w:tcPr>
            <w:tcW w:w="956" w:type="dxa"/>
          </w:tcPr>
          <w:p w14:paraId="0279730A" w14:textId="77777777" w:rsidR="00A62313" w:rsidRPr="00A62313" w:rsidRDefault="00A62313" w:rsidP="00ED4B7F">
            <w:pPr>
              <w:pStyle w:val="TableParagraph"/>
              <w:spacing w:before="1"/>
              <w:ind w:left="13" w:right="3"/>
              <w:jc w:val="center"/>
              <w:rPr>
                <w:b/>
              </w:rPr>
            </w:pPr>
            <w:r w:rsidRPr="00A62313">
              <w:rPr>
                <w:b/>
                <w:spacing w:val="-5"/>
              </w:rPr>
              <w:t>3,0</w:t>
            </w:r>
          </w:p>
        </w:tc>
        <w:tc>
          <w:tcPr>
            <w:tcW w:w="8875" w:type="dxa"/>
          </w:tcPr>
          <w:p w14:paraId="083F07D3" w14:textId="77777777" w:rsidR="00A62313" w:rsidRPr="00A62313" w:rsidRDefault="00A62313" w:rsidP="00ED4B7F">
            <w:pPr>
              <w:pStyle w:val="TableParagraph"/>
            </w:pPr>
          </w:p>
        </w:tc>
      </w:tr>
      <w:tr w:rsidR="00A62313" w:rsidRPr="00A62313" w14:paraId="1183B334" w14:textId="77777777" w:rsidTr="00ED4B7F">
        <w:trPr>
          <w:trHeight w:val="294"/>
        </w:trPr>
        <w:tc>
          <w:tcPr>
            <w:tcW w:w="956" w:type="dxa"/>
          </w:tcPr>
          <w:p w14:paraId="492761D8" w14:textId="77777777" w:rsidR="00A62313" w:rsidRPr="00A62313" w:rsidRDefault="00A62313" w:rsidP="00ED4B7F">
            <w:pPr>
              <w:pStyle w:val="TableParagraph"/>
              <w:spacing w:before="1"/>
              <w:ind w:left="13" w:right="5"/>
              <w:jc w:val="center"/>
              <w:rPr>
                <w:b/>
              </w:rPr>
            </w:pPr>
            <w:r w:rsidRPr="00A62313">
              <w:rPr>
                <w:b/>
                <w:spacing w:val="-5"/>
              </w:rPr>
              <w:t>3,5</w:t>
            </w:r>
          </w:p>
        </w:tc>
        <w:tc>
          <w:tcPr>
            <w:tcW w:w="8875" w:type="dxa"/>
          </w:tcPr>
          <w:p w14:paraId="06E16F9E" w14:textId="77777777" w:rsidR="00A62313" w:rsidRPr="00A62313" w:rsidRDefault="00A62313" w:rsidP="00ED4B7F">
            <w:pPr>
              <w:pStyle w:val="TableParagraph"/>
            </w:pPr>
          </w:p>
        </w:tc>
      </w:tr>
      <w:tr w:rsidR="00A62313" w:rsidRPr="00A62313" w14:paraId="3637ED27" w14:textId="77777777" w:rsidTr="00ED4B7F">
        <w:trPr>
          <w:trHeight w:val="294"/>
        </w:trPr>
        <w:tc>
          <w:tcPr>
            <w:tcW w:w="956" w:type="dxa"/>
          </w:tcPr>
          <w:p w14:paraId="047E8B37" w14:textId="77777777" w:rsidR="00A62313" w:rsidRPr="00A62313" w:rsidRDefault="00A62313" w:rsidP="00ED4B7F">
            <w:pPr>
              <w:pStyle w:val="TableParagraph"/>
              <w:spacing w:before="1"/>
              <w:ind w:left="13" w:right="3"/>
              <w:jc w:val="center"/>
              <w:rPr>
                <w:b/>
              </w:rPr>
            </w:pPr>
            <w:r w:rsidRPr="00A62313">
              <w:rPr>
                <w:b/>
                <w:spacing w:val="-5"/>
              </w:rPr>
              <w:t>4,0</w:t>
            </w:r>
          </w:p>
        </w:tc>
        <w:tc>
          <w:tcPr>
            <w:tcW w:w="8875" w:type="dxa"/>
          </w:tcPr>
          <w:p w14:paraId="05AF6EBD" w14:textId="77777777" w:rsidR="00A62313" w:rsidRPr="00A62313" w:rsidRDefault="00A62313" w:rsidP="00ED4B7F">
            <w:pPr>
              <w:pStyle w:val="TableParagraph"/>
            </w:pPr>
          </w:p>
        </w:tc>
      </w:tr>
      <w:tr w:rsidR="00A62313" w:rsidRPr="00A62313" w14:paraId="037AD7BC" w14:textId="77777777" w:rsidTr="00ED4B7F">
        <w:trPr>
          <w:trHeight w:val="295"/>
        </w:trPr>
        <w:tc>
          <w:tcPr>
            <w:tcW w:w="956" w:type="dxa"/>
          </w:tcPr>
          <w:p w14:paraId="1A91B641" w14:textId="77777777" w:rsidR="00A62313" w:rsidRPr="00A62313" w:rsidRDefault="00A62313" w:rsidP="00ED4B7F">
            <w:pPr>
              <w:pStyle w:val="TableParagraph"/>
              <w:spacing w:before="2"/>
              <w:ind w:left="13" w:right="5"/>
              <w:jc w:val="center"/>
              <w:rPr>
                <w:b/>
              </w:rPr>
            </w:pPr>
            <w:r w:rsidRPr="00A62313">
              <w:rPr>
                <w:b/>
                <w:spacing w:val="-5"/>
              </w:rPr>
              <w:t>4,5</w:t>
            </w:r>
          </w:p>
        </w:tc>
        <w:tc>
          <w:tcPr>
            <w:tcW w:w="8875" w:type="dxa"/>
          </w:tcPr>
          <w:p w14:paraId="6309A138" w14:textId="77777777" w:rsidR="00A62313" w:rsidRPr="00A62313" w:rsidRDefault="00A62313" w:rsidP="00ED4B7F">
            <w:pPr>
              <w:pStyle w:val="TableParagraph"/>
            </w:pPr>
          </w:p>
        </w:tc>
      </w:tr>
      <w:tr w:rsidR="00A62313" w:rsidRPr="00A62313" w14:paraId="2E1FF8C6" w14:textId="77777777" w:rsidTr="00ED4B7F">
        <w:trPr>
          <w:trHeight w:val="294"/>
        </w:trPr>
        <w:tc>
          <w:tcPr>
            <w:tcW w:w="956" w:type="dxa"/>
          </w:tcPr>
          <w:p w14:paraId="1AB2FA7A" w14:textId="77777777" w:rsidR="00A62313" w:rsidRPr="00A62313" w:rsidRDefault="00A62313" w:rsidP="00ED4B7F">
            <w:pPr>
              <w:pStyle w:val="TableParagraph"/>
              <w:spacing w:before="1"/>
              <w:ind w:left="13" w:right="3"/>
              <w:jc w:val="center"/>
              <w:rPr>
                <w:b/>
              </w:rPr>
            </w:pPr>
            <w:r w:rsidRPr="00A62313">
              <w:rPr>
                <w:b/>
                <w:spacing w:val="-5"/>
              </w:rPr>
              <w:t>5,0</w:t>
            </w:r>
          </w:p>
        </w:tc>
        <w:tc>
          <w:tcPr>
            <w:tcW w:w="8875" w:type="dxa"/>
          </w:tcPr>
          <w:p w14:paraId="5F3FD01E" w14:textId="77777777" w:rsidR="00A62313" w:rsidRPr="00A62313" w:rsidRDefault="00A62313" w:rsidP="00ED4B7F">
            <w:pPr>
              <w:pStyle w:val="TableParagraph"/>
            </w:pPr>
          </w:p>
        </w:tc>
      </w:tr>
    </w:tbl>
    <w:p w14:paraId="1B9790A9" w14:textId="77777777" w:rsidR="00A62313" w:rsidRPr="00A62313" w:rsidRDefault="00A62313" w:rsidP="00A62313">
      <w:pPr>
        <w:pStyle w:val="Akapitzlist"/>
        <w:widowControl w:val="0"/>
        <w:numPr>
          <w:ilvl w:val="0"/>
          <w:numId w:val="5"/>
        </w:numPr>
        <w:tabs>
          <w:tab w:val="left" w:pos="860"/>
        </w:tabs>
        <w:suppressAutoHyphens w:val="0"/>
        <w:autoSpaceDE w:val="0"/>
        <w:autoSpaceDN w:val="0"/>
        <w:spacing w:before="243" w:after="46"/>
        <w:ind w:left="860"/>
        <w:contextualSpacing w:val="0"/>
        <w:rPr>
          <w:rFonts w:ascii="Calibri" w:hAnsi="Calibri" w:cs="Calibri"/>
          <w:b/>
          <w:sz w:val="22"/>
          <w:szCs w:val="22"/>
        </w:rPr>
      </w:pPr>
      <w:r w:rsidRPr="00A62313">
        <w:rPr>
          <w:rFonts w:ascii="Calibri" w:hAnsi="Calibri" w:cs="Calibri"/>
          <w:b/>
          <w:sz w:val="22"/>
          <w:szCs w:val="22"/>
        </w:rPr>
        <w:t>Bilans</w:t>
      </w:r>
      <w:r w:rsidRPr="00A62313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punktów</w:t>
      </w:r>
      <w:r w:rsidRPr="00A62313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ECTS</w:t>
      </w:r>
      <w:r w:rsidRPr="00A62313"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–</w:t>
      </w:r>
      <w:r w:rsidRPr="00A62313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nakład</w:t>
      </w:r>
      <w:r w:rsidRPr="00A62313"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pracy</w:t>
      </w:r>
      <w:r w:rsidRPr="00A62313"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pacing w:val="-2"/>
          <w:sz w:val="22"/>
          <w:szCs w:val="22"/>
        </w:rPr>
        <w:t>studenta</w:t>
      </w: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0"/>
        <w:gridCol w:w="2173"/>
        <w:gridCol w:w="2175"/>
      </w:tblGrid>
      <w:tr w:rsidR="00A62313" w:rsidRPr="00A62313" w14:paraId="5DFB2574" w14:textId="77777777" w:rsidTr="00ED4B7F">
        <w:trPr>
          <w:trHeight w:val="587"/>
        </w:trPr>
        <w:tc>
          <w:tcPr>
            <w:tcW w:w="5500" w:type="dxa"/>
          </w:tcPr>
          <w:p w14:paraId="209556DF" w14:textId="77777777" w:rsidR="00A62313" w:rsidRPr="00A62313" w:rsidRDefault="00A62313" w:rsidP="00ED4B7F">
            <w:pPr>
              <w:pStyle w:val="TableParagraph"/>
              <w:spacing w:before="148"/>
              <w:ind w:left="9"/>
              <w:jc w:val="center"/>
              <w:rPr>
                <w:b/>
              </w:rPr>
            </w:pPr>
            <w:r w:rsidRPr="00A62313">
              <w:rPr>
                <w:b/>
                <w:spacing w:val="-2"/>
              </w:rPr>
              <w:t>Kategoria</w:t>
            </w:r>
          </w:p>
        </w:tc>
        <w:tc>
          <w:tcPr>
            <w:tcW w:w="2173" w:type="dxa"/>
          </w:tcPr>
          <w:p w14:paraId="1C327AB0" w14:textId="77777777" w:rsidR="00A62313" w:rsidRPr="00A62313" w:rsidRDefault="00A62313" w:rsidP="00ED4B7F">
            <w:pPr>
              <w:pStyle w:val="TableParagraph"/>
              <w:spacing w:before="1"/>
              <w:ind w:left="18" w:right="4"/>
              <w:jc w:val="center"/>
              <w:rPr>
                <w:b/>
              </w:rPr>
            </w:pPr>
            <w:r w:rsidRPr="00A62313">
              <w:rPr>
                <w:b/>
              </w:rPr>
              <w:t>Obciążenie</w:t>
            </w:r>
            <w:r w:rsidRPr="00A62313">
              <w:rPr>
                <w:b/>
                <w:spacing w:val="-8"/>
              </w:rPr>
              <w:t xml:space="preserve"> </w:t>
            </w:r>
            <w:r w:rsidRPr="00A62313">
              <w:rPr>
                <w:b/>
                <w:spacing w:val="-2"/>
              </w:rPr>
              <w:t>studenta:</w:t>
            </w:r>
          </w:p>
          <w:p w14:paraId="579964F6" w14:textId="77777777" w:rsidR="00A62313" w:rsidRPr="00A62313" w:rsidRDefault="00A62313" w:rsidP="00ED4B7F">
            <w:pPr>
              <w:pStyle w:val="TableParagraph"/>
              <w:spacing w:before="39"/>
              <w:ind w:left="18"/>
              <w:jc w:val="center"/>
              <w:rPr>
                <w:b/>
              </w:rPr>
            </w:pPr>
            <w:r w:rsidRPr="00A62313">
              <w:rPr>
                <w:b/>
              </w:rPr>
              <w:t>studia</w:t>
            </w:r>
            <w:r w:rsidRPr="00A62313">
              <w:rPr>
                <w:b/>
                <w:spacing w:val="-4"/>
              </w:rPr>
              <w:t xml:space="preserve"> </w:t>
            </w:r>
            <w:r w:rsidRPr="00A62313">
              <w:rPr>
                <w:b/>
                <w:spacing w:val="-2"/>
              </w:rPr>
              <w:t>stacjonarne</w:t>
            </w:r>
          </w:p>
        </w:tc>
        <w:tc>
          <w:tcPr>
            <w:tcW w:w="2175" w:type="dxa"/>
          </w:tcPr>
          <w:p w14:paraId="32C325F5" w14:textId="77777777" w:rsidR="00A62313" w:rsidRPr="00A62313" w:rsidRDefault="00A62313" w:rsidP="00ED4B7F">
            <w:pPr>
              <w:pStyle w:val="TableParagraph"/>
              <w:spacing w:before="1"/>
              <w:ind w:left="167"/>
              <w:rPr>
                <w:b/>
              </w:rPr>
            </w:pPr>
            <w:r w:rsidRPr="00A62313">
              <w:rPr>
                <w:b/>
              </w:rPr>
              <w:t>Obciążenie</w:t>
            </w:r>
            <w:r w:rsidRPr="00A62313">
              <w:rPr>
                <w:b/>
                <w:spacing w:val="-8"/>
              </w:rPr>
              <w:t xml:space="preserve"> </w:t>
            </w:r>
            <w:r w:rsidRPr="00A62313">
              <w:rPr>
                <w:b/>
                <w:spacing w:val="-2"/>
              </w:rPr>
              <w:t>studenta:</w:t>
            </w:r>
          </w:p>
          <w:p w14:paraId="0393F3C3" w14:textId="77777777" w:rsidR="00A62313" w:rsidRPr="00A62313" w:rsidRDefault="00A62313" w:rsidP="00ED4B7F">
            <w:pPr>
              <w:pStyle w:val="TableParagraph"/>
              <w:spacing w:before="39"/>
              <w:ind w:left="148"/>
              <w:rPr>
                <w:b/>
              </w:rPr>
            </w:pPr>
            <w:r w:rsidRPr="00A62313">
              <w:rPr>
                <w:b/>
              </w:rPr>
              <w:t>studia</w:t>
            </w:r>
            <w:r w:rsidRPr="00A62313">
              <w:rPr>
                <w:b/>
                <w:spacing w:val="-4"/>
              </w:rPr>
              <w:t xml:space="preserve"> </w:t>
            </w:r>
            <w:r w:rsidRPr="00A62313">
              <w:rPr>
                <w:b/>
                <w:spacing w:val="-2"/>
              </w:rPr>
              <w:t>niestacjonarne</w:t>
            </w:r>
          </w:p>
        </w:tc>
      </w:tr>
      <w:tr w:rsidR="00A62313" w:rsidRPr="00A62313" w14:paraId="78C1994C" w14:textId="77777777" w:rsidTr="00ED4B7F">
        <w:trPr>
          <w:trHeight w:val="590"/>
        </w:trPr>
        <w:tc>
          <w:tcPr>
            <w:tcW w:w="5500" w:type="dxa"/>
            <w:shd w:val="clear" w:color="auto" w:fill="F1F1F1"/>
          </w:tcPr>
          <w:p w14:paraId="06D8B407" w14:textId="77777777" w:rsidR="00A62313" w:rsidRPr="00A62313" w:rsidRDefault="00A62313" w:rsidP="00ED4B7F">
            <w:pPr>
              <w:pStyle w:val="TableParagraph"/>
              <w:spacing w:before="4"/>
              <w:ind w:left="113"/>
              <w:rPr>
                <w:b/>
              </w:rPr>
            </w:pPr>
            <w:r w:rsidRPr="00A62313">
              <w:rPr>
                <w:b/>
              </w:rPr>
              <w:t>LICZBA</w:t>
            </w:r>
            <w:r w:rsidRPr="00A62313">
              <w:rPr>
                <w:b/>
                <w:spacing w:val="-7"/>
              </w:rPr>
              <w:t xml:space="preserve"> </w:t>
            </w:r>
            <w:r w:rsidRPr="00A62313">
              <w:rPr>
                <w:b/>
              </w:rPr>
              <w:t>GODZIN</w:t>
            </w:r>
            <w:r w:rsidRPr="00A62313">
              <w:rPr>
                <w:b/>
                <w:spacing w:val="-8"/>
              </w:rPr>
              <w:t xml:space="preserve"> </w:t>
            </w:r>
            <w:r w:rsidRPr="00A62313">
              <w:rPr>
                <w:b/>
              </w:rPr>
              <w:t>REALIZOWANYCH</w:t>
            </w:r>
            <w:r w:rsidRPr="00A62313">
              <w:rPr>
                <w:b/>
                <w:spacing w:val="-7"/>
              </w:rPr>
              <w:t xml:space="preserve"> </w:t>
            </w:r>
            <w:r w:rsidRPr="00A62313">
              <w:rPr>
                <w:b/>
              </w:rPr>
              <w:t>PRZY</w:t>
            </w:r>
            <w:r w:rsidRPr="00A62313">
              <w:rPr>
                <w:b/>
                <w:spacing w:val="-7"/>
              </w:rPr>
              <w:t xml:space="preserve"> </w:t>
            </w:r>
            <w:r w:rsidRPr="00A62313">
              <w:rPr>
                <w:b/>
                <w:spacing w:val="-2"/>
              </w:rPr>
              <w:t>BEZPOŚREDNIM</w:t>
            </w:r>
          </w:p>
          <w:p w14:paraId="427F1EB3" w14:textId="77777777" w:rsidR="00A62313" w:rsidRPr="00A62313" w:rsidRDefault="00A62313" w:rsidP="00ED4B7F">
            <w:pPr>
              <w:pStyle w:val="TableParagraph"/>
              <w:spacing w:before="36"/>
              <w:ind w:left="113"/>
              <w:rPr>
                <w:b/>
              </w:rPr>
            </w:pPr>
            <w:r w:rsidRPr="00A62313">
              <w:rPr>
                <w:b/>
              </w:rPr>
              <w:t>UDZIALE</w:t>
            </w:r>
            <w:r w:rsidRPr="00A62313">
              <w:rPr>
                <w:b/>
                <w:spacing w:val="-8"/>
              </w:rPr>
              <w:t xml:space="preserve"> </w:t>
            </w:r>
            <w:r w:rsidRPr="00A62313">
              <w:rPr>
                <w:b/>
              </w:rPr>
              <w:t>NAUCZYCIELA</w:t>
            </w:r>
            <w:r w:rsidRPr="00A62313">
              <w:rPr>
                <w:b/>
                <w:spacing w:val="-10"/>
              </w:rPr>
              <w:t xml:space="preserve"> </w:t>
            </w:r>
            <w:r w:rsidRPr="00A62313">
              <w:rPr>
                <w:b/>
              </w:rPr>
              <w:t>(GODZINY</w:t>
            </w:r>
            <w:r w:rsidRPr="00A62313">
              <w:rPr>
                <w:b/>
                <w:spacing w:val="-7"/>
              </w:rPr>
              <w:t xml:space="preserve"> </w:t>
            </w:r>
            <w:r w:rsidRPr="00A62313">
              <w:rPr>
                <w:b/>
                <w:spacing w:val="-2"/>
              </w:rPr>
              <w:t>KONTAKTOWE)</w:t>
            </w:r>
          </w:p>
        </w:tc>
        <w:tc>
          <w:tcPr>
            <w:tcW w:w="2173" w:type="dxa"/>
            <w:shd w:val="clear" w:color="auto" w:fill="F1F1F1"/>
          </w:tcPr>
          <w:p w14:paraId="21C98EAC" w14:textId="39CB63B9" w:rsidR="00A62313" w:rsidRPr="00A62313" w:rsidRDefault="00A62313" w:rsidP="00A62313">
            <w:pPr>
              <w:pStyle w:val="TableParagraph"/>
              <w:jc w:val="center"/>
              <w:rPr>
                <w:b/>
                <w:bCs/>
              </w:rPr>
            </w:pPr>
            <w:r w:rsidRPr="00A62313">
              <w:rPr>
                <w:b/>
                <w:bCs/>
              </w:rPr>
              <w:t>30</w:t>
            </w:r>
          </w:p>
        </w:tc>
        <w:tc>
          <w:tcPr>
            <w:tcW w:w="2175" w:type="dxa"/>
            <w:shd w:val="clear" w:color="auto" w:fill="F1F1F1"/>
          </w:tcPr>
          <w:p w14:paraId="4C732790" w14:textId="77777777" w:rsidR="00A62313" w:rsidRPr="00A62313" w:rsidRDefault="00A62313" w:rsidP="00ED4B7F">
            <w:pPr>
              <w:pStyle w:val="TableParagraph"/>
            </w:pPr>
          </w:p>
        </w:tc>
      </w:tr>
      <w:tr w:rsidR="00A62313" w:rsidRPr="00A62313" w14:paraId="08A2B76E" w14:textId="77777777" w:rsidTr="00ED4B7F">
        <w:trPr>
          <w:trHeight w:val="294"/>
        </w:trPr>
        <w:tc>
          <w:tcPr>
            <w:tcW w:w="5500" w:type="dxa"/>
          </w:tcPr>
          <w:p w14:paraId="3622FE95" w14:textId="77777777" w:rsidR="00A62313" w:rsidRPr="00A62313" w:rsidRDefault="00A62313" w:rsidP="00ED4B7F">
            <w:pPr>
              <w:pStyle w:val="TableParagraph"/>
              <w:spacing w:before="1"/>
              <w:ind w:left="113"/>
            </w:pPr>
            <w:r w:rsidRPr="00A62313">
              <w:t>Udział</w:t>
            </w:r>
            <w:r w:rsidRPr="00A62313">
              <w:rPr>
                <w:spacing w:val="-2"/>
              </w:rPr>
              <w:t xml:space="preserve"> </w:t>
            </w:r>
            <w:r w:rsidRPr="00A62313">
              <w:t>w</w:t>
            </w:r>
            <w:r w:rsidRPr="00A62313">
              <w:rPr>
                <w:spacing w:val="-3"/>
              </w:rPr>
              <w:t xml:space="preserve"> </w:t>
            </w:r>
            <w:r w:rsidRPr="00A62313">
              <w:rPr>
                <w:spacing w:val="-2"/>
              </w:rPr>
              <w:t>wykładach*</w:t>
            </w:r>
          </w:p>
        </w:tc>
        <w:tc>
          <w:tcPr>
            <w:tcW w:w="2173" w:type="dxa"/>
          </w:tcPr>
          <w:p w14:paraId="778D6B46" w14:textId="77777777" w:rsidR="00A62313" w:rsidRPr="00A62313" w:rsidRDefault="00A62313" w:rsidP="00A62313">
            <w:pPr>
              <w:pStyle w:val="TableParagraph"/>
              <w:jc w:val="center"/>
            </w:pPr>
          </w:p>
        </w:tc>
        <w:tc>
          <w:tcPr>
            <w:tcW w:w="2175" w:type="dxa"/>
          </w:tcPr>
          <w:p w14:paraId="075951C5" w14:textId="77777777" w:rsidR="00A62313" w:rsidRPr="00A62313" w:rsidRDefault="00A62313" w:rsidP="00ED4B7F">
            <w:pPr>
              <w:pStyle w:val="TableParagraph"/>
            </w:pPr>
          </w:p>
        </w:tc>
      </w:tr>
      <w:tr w:rsidR="00A62313" w:rsidRPr="00A62313" w14:paraId="6E8F7848" w14:textId="77777777" w:rsidTr="00ED4B7F">
        <w:trPr>
          <w:trHeight w:val="294"/>
        </w:trPr>
        <w:tc>
          <w:tcPr>
            <w:tcW w:w="5500" w:type="dxa"/>
          </w:tcPr>
          <w:p w14:paraId="6563A7AA" w14:textId="77777777" w:rsidR="00A62313" w:rsidRPr="00A62313" w:rsidRDefault="00A62313" w:rsidP="00ED4B7F">
            <w:pPr>
              <w:pStyle w:val="TableParagraph"/>
              <w:spacing w:before="1"/>
              <w:ind w:left="113"/>
            </w:pPr>
            <w:r w:rsidRPr="00A62313">
              <w:t>Udział</w:t>
            </w:r>
            <w:r w:rsidRPr="00A62313">
              <w:rPr>
                <w:spacing w:val="-8"/>
              </w:rPr>
              <w:t xml:space="preserve"> </w:t>
            </w:r>
            <w:r w:rsidRPr="00A62313">
              <w:t>w</w:t>
            </w:r>
            <w:r w:rsidRPr="00A62313">
              <w:rPr>
                <w:spacing w:val="-9"/>
              </w:rPr>
              <w:t xml:space="preserve"> </w:t>
            </w:r>
            <w:r w:rsidRPr="00A62313">
              <w:t>ćwiczeniach,</w:t>
            </w:r>
            <w:r w:rsidRPr="00A62313">
              <w:rPr>
                <w:spacing w:val="-7"/>
              </w:rPr>
              <w:t xml:space="preserve"> </w:t>
            </w:r>
            <w:r w:rsidRPr="00A62313">
              <w:t>konwersatoriach,</w:t>
            </w:r>
            <w:r w:rsidRPr="00A62313">
              <w:rPr>
                <w:spacing w:val="-7"/>
              </w:rPr>
              <w:t xml:space="preserve"> </w:t>
            </w:r>
            <w:r w:rsidRPr="00A62313">
              <w:rPr>
                <w:spacing w:val="-2"/>
              </w:rPr>
              <w:t>laboratoriach*</w:t>
            </w:r>
          </w:p>
        </w:tc>
        <w:tc>
          <w:tcPr>
            <w:tcW w:w="2173" w:type="dxa"/>
          </w:tcPr>
          <w:p w14:paraId="3B240125" w14:textId="62FE7032" w:rsidR="00A62313" w:rsidRPr="00A62313" w:rsidRDefault="00A62313" w:rsidP="00A62313">
            <w:pPr>
              <w:pStyle w:val="TableParagraph"/>
              <w:jc w:val="center"/>
            </w:pPr>
            <w:r>
              <w:t>30</w:t>
            </w:r>
          </w:p>
        </w:tc>
        <w:tc>
          <w:tcPr>
            <w:tcW w:w="2175" w:type="dxa"/>
          </w:tcPr>
          <w:p w14:paraId="6F4CC0DB" w14:textId="77777777" w:rsidR="00A62313" w:rsidRPr="00A62313" w:rsidRDefault="00A62313" w:rsidP="00ED4B7F">
            <w:pPr>
              <w:pStyle w:val="TableParagraph"/>
            </w:pPr>
          </w:p>
        </w:tc>
      </w:tr>
      <w:tr w:rsidR="00A62313" w:rsidRPr="00A62313" w14:paraId="1EF765FE" w14:textId="77777777" w:rsidTr="00ED4B7F">
        <w:trPr>
          <w:trHeight w:val="590"/>
        </w:trPr>
        <w:tc>
          <w:tcPr>
            <w:tcW w:w="5500" w:type="dxa"/>
          </w:tcPr>
          <w:p w14:paraId="11066390" w14:textId="77777777" w:rsidR="00A62313" w:rsidRPr="00A62313" w:rsidRDefault="00A62313" w:rsidP="00ED4B7F">
            <w:pPr>
              <w:pStyle w:val="TableParagraph"/>
              <w:spacing w:before="1"/>
              <w:ind w:left="113"/>
            </w:pPr>
            <w:r w:rsidRPr="00A62313">
              <w:t>Inne</w:t>
            </w:r>
            <w:r w:rsidRPr="00A62313">
              <w:rPr>
                <w:spacing w:val="-4"/>
              </w:rPr>
              <w:t xml:space="preserve"> </w:t>
            </w:r>
            <w:r w:rsidRPr="00A62313">
              <w:t>(należy</w:t>
            </w:r>
            <w:r w:rsidRPr="00A62313">
              <w:rPr>
                <w:spacing w:val="-4"/>
              </w:rPr>
              <w:t xml:space="preserve"> </w:t>
            </w:r>
            <w:r w:rsidRPr="00A62313">
              <w:t>wskazać</w:t>
            </w:r>
            <w:r w:rsidRPr="00A62313">
              <w:rPr>
                <w:spacing w:val="-4"/>
              </w:rPr>
              <w:t xml:space="preserve"> </w:t>
            </w:r>
            <w:r w:rsidRPr="00A62313">
              <w:t>jakie?</w:t>
            </w:r>
            <w:r w:rsidRPr="00A62313">
              <w:rPr>
                <w:spacing w:val="-4"/>
              </w:rPr>
              <w:t xml:space="preserve"> </w:t>
            </w:r>
            <w:r w:rsidRPr="00A62313">
              <w:t>np.</w:t>
            </w:r>
            <w:r w:rsidRPr="00A62313">
              <w:rPr>
                <w:spacing w:val="-4"/>
              </w:rPr>
              <w:t xml:space="preserve"> </w:t>
            </w:r>
            <w:r w:rsidRPr="00A62313">
              <w:t>zajęcia</w:t>
            </w:r>
            <w:r w:rsidRPr="00A62313">
              <w:rPr>
                <w:spacing w:val="-3"/>
              </w:rPr>
              <w:t xml:space="preserve"> </w:t>
            </w:r>
            <w:r w:rsidRPr="00A62313">
              <w:rPr>
                <w:spacing w:val="-2"/>
              </w:rPr>
              <w:t>prowadzone</w:t>
            </w:r>
          </w:p>
          <w:p w14:paraId="3D26331A" w14:textId="77777777" w:rsidR="00A62313" w:rsidRPr="00A62313" w:rsidRDefault="00A62313" w:rsidP="00ED4B7F">
            <w:pPr>
              <w:pStyle w:val="TableParagraph"/>
              <w:spacing w:before="39"/>
              <w:ind w:left="113"/>
            </w:pPr>
            <w:r w:rsidRPr="00A62313">
              <w:t>z</w:t>
            </w:r>
            <w:r w:rsidRPr="00A62313">
              <w:rPr>
                <w:spacing w:val="-7"/>
              </w:rPr>
              <w:t xml:space="preserve"> </w:t>
            </w:r>
            <w:r w:rsidRPr="00A62313">
              <w:t>wykorzystaniem</w:t>
            </w:r>
            <w:r w:rsidRPr="00A62313">
              <w:rPr>
                <w:spacing w:val="-5"/>
              </w:rPr>
              <w:t xml:space="preserve"> </w:t>
            </w:r>
            <w:r w:rsidRPr="00A62313">
              <w:t>metod</w:t>
            </w:r>
            <w:r w:rsidRPr="00A62313">
              <w:rPr>
                <w:spacing w:val="-5"/>
              </w:rPr>
              <w:t xml:space="preserve"> </w:t>
            </w:r>
            <w:r w:rsidRPr="00A62313">
              <w:t>i</w:t>
            </w:r>
            <w:r w:rsidRPr="00A62313">
              <w:rPr>
                <w:spacing w:val="-8"/>
              </w:rPr>
              <w:t xml:space="preserve"> </w:t>
            </w:r>
            <w:r w:rsidRPr="00A62313">
              <w:t>technik</w:t>
            </w:r>
            <w:r w:rsidRPr="00A62313">
              <w:rPr>
                <w:spacing w:val="-5"/>
              </w:rPr>
              <w:t xml:space="preserve"> </w:t>
            </w:r>
            <w:r w:rsidRPr="00A62313">
              <w:t>kształcenia</w:t>
            </w:r>
            <w:r w:rsidRPr="00A62313">
              <w:rPr>
                <w:spacing w:val="-8"/>
              </w:rPr>
              <w:t xml:space="preserve"> </w:t>
            </w:r>
            <w:r w:rsidRPr="00A62313">
              <w:t>na</w:t>
            </w:r>
            <w:r w:rsidRPr="00A62313">
              <w:rPr>
                <w:spacing w:val="-4"/>
              </w:rPr>
              <w:t xml:space="preserve"> </w:t>
            </w:r>
            <w:r w:rsidRPr="00A62313">
              <w:t>odległość)</w:t>
            </w:r>
            <w:r w:rsidRPr="00A62313">
              <w:rPr>
                <w:spacing w:val="-4"/>
              </w:rPr>
              <w:t xml:space="preserve"> </w:t>
            </w:r>
            <w:r w:rsidRPr="00A62313">
              <w:rPr>
                <w:spacing w:val="-10"/>
              </w:rPr>
              <w:t>*</w:t>
            </w:r>
          </w:p>
        </w:tc>
        <w:tc>
          <w:tcPr>
            <w:tcW w:w="2173" w:type="dxa"/>
          </w:tcPr>
          <w:p w14:paraId="7D83313A" w14:textId="77777777" w:rsidR="00A62313" w:rsidRPr="00A62313" w:rsidRDefault="00A62313" w:rsidP="00A62313">
            <w:pPr>
              <w:pStyle w:val="TableParagraph"/>
              <w:jc w:val="center"/>
            </w:pPr>
          </w:p>
        </w:tc>
        <w:tc>
          <w:tcPr>
            <w:tcW w:w="2175" w:type="dxa"/>
          </w:tcPr>
          <w:p w14:paraId="2D047489" w14:textId="77777777" w:rsidR="00A62313" w:rsidRPr="00A62313" w:rsidRDefault="00A62313" w:rsidP="00ED4B7F">
            <w:pPr>
              <w:pStyle w:val="TableParagraph"/>
            </w:pPr>
          </w:p>
        </w:tc>
      </w:tr>
      <w:tr w:rsidR="00A62313" w:rsidRPr="00A62313" w14:paraId="6216EBE8" w14:textId="77777777" w:rsidTr="00ED4B7F">
        <w:trPr>
          <w:trHeight w:val="590"/>
        </w:trPr>
        <w:tc>
          <w:tcPr>
            <w:tcW w:w="5500" w:type="dxa"/>
            <w:shd w:val="clear" w:color="auto" w:fill="F1F1F1"/>
          </w:tcPr>
          <w:p w14:paraId="141079EC" w14:textId="77777777" w:rsidR="00A62313" w:rsidRPr="00A62313" w:rsidRDefault="00A62313" w:rsidP="00ED4B7F">
            <w:pPr>
              <w:pStyle w:val="TableParagraph"/>
              <w:spacing w:before="2"/>
              <w:ind w:left="113"/>
              <w:rPr>
                <w:b/>
              </w:rPr>
            </w:pPr>
            <w:r w:rsidRPr="00A62313">
              <w:rPr>
                <w:b/>
              </w:rPr>
              <w:t>SAMODZIELNA</w:t>
            </w:r>
            <w:r w:rsidRPr="00A62313">
              <w:rPr>
                <w:b/>
                <w:spacing w:val="-11"/>
              </w:rPr>
              <w:t xml:space="preserve"> </w:t>
            </w:r>
            <w:r w:rsidRPr="00A62313">
              <w:rPr>
                <w:b/>
              </w:rPr>
              <w:t>PRACA</w:t>
            </w:r>
            <w:r w:rsidRPr="00A62313">
              <w:rPr>
                <w:b/>
                <w:spacing w:val="-10"/>
              </w:rPr>
              <w:t xml:space="preserve"> </w:t>
            </w:r>
            <w:r w:rsidRPr="00A62313">
              <w:rPr>
                <w:b/>
              </w:rPr>
              <w:t>STUDENTA</w:t>
            </w:r>
            <w:r w:rsidRPr="00A62313">
              <w:rPr>
                <w:b/>
                <w:spacing w:val="-5"/>
              </w:rPr>
              <w:t xml:space="preserve"> </w:t>
            </w:r>
            <w:r w:rsidRPr="00A62313">
              <w:rPr>
                <w:b/>
                <w:spacing w:val="-2"/>
              </w:rPr>
              <w:t>(GODZINY</w:t>
            </w:r>
          </w:p>
          <w:p w14:paraId="5722127F" w14:textId="77777777" w:rsidR="00A62313" w:rsidRPr="00A62313" w:rsidRDefault="00A62313" w:rsidP="00ED4B7F">
            <w:pPr>
              <w:pStyle w:val="TableParagraph"/>
              <w:spacing w:before="39"/>
              <w:ind w:left="113"/>
              <w:rPr>
                <w:b/>
              </w:rPr>
            </w:pPr>
            <w:r w:rsidRPr="00A62313">
              <w:rPr>
                <w:b/>
                <w:spacing w:val="-2"/>
              </w:rPr>
              <w:t>NIEKONTAKTOWE)</w:t>
            </w:r>
          </w:p>
        </w:tc>
        <w:tc>
          <w:tcPr>
            <w:tcW w:w="2173" w:type="dxa"/>
            <w:shd w:val="clear" w:color="auto" w:fill="F1F1F1"/>
          </w:tcPr>
          <w:p w14:paraId="512C8214" w14:textId="1B5B247E" w:rsidR="00A62313" w:rsidRPr="00A62313" w:rsidRDefault="00A62313" w:rsidP="00A62313">
            <w:pPr>
              <w:pStyle w:val="TableParagraph"/>
              <w:jc w:val="center"/>
              <w:rPr>
                <w:b/>
                <w:bCs/>
              </w:rPr>
            </w:pPr>
            <w:r w:rsidRPr="00A62313">
              <w:rPr>
                <w:b/>
                <w:bCs/>
              </w:rPr>
              <w:t>20</w:t>
            </w:r>
          </w:p>
        </w:tc>
        <w:tc>
          <w:tcPr>
            <w:tcW w:w="2175" w:type="dxa"/>
            <w:shd w:val="clear" w:color="auto" w:fill="F1F1F1"/>
          </w:tcPr>
          <w:p w14:paraId="33872158" w14:textId="77777777" w:rsidR="00A62313" w:rsidRPr="00A62313" w:rsidRDefault="00A62313" w:rsidP="00ED4B7F">
            <w:pPr>
              <w:pStyle w:val="TableParagraph"/>
            </w:pPr>
          </w:p>
        </w:tc>
      </w:tr>
      <w:tr w:rsidR="00A62313" w:rsidRPr="00A62313" w14:paraId="56B02139" w14:textId="77777777" w:rsidTr="00ED4B7F">
        <w:trPr>
          <w:trHeight w:val="294"/>
        </w:trPr>
        <w:tc>
          <w:tcPr>
            <w:tcW w:w="5500" w:type="dxa"/>
          </w:tcPr>
          <w:p w14:paraId="2465134D" w14:textId="77777777" w:rsidR="00A62313" w:rsidRPr="00A62313" w:rsidRDefault="00A62313" w:rsidP="00ED4B7F">
            <w:pPr>
              <w:pStyle w:val="TableParagraph"/>
              <w:spacing w:before="1"/>
              <w:ind w:left="113"/>
            </w:pPr>
            <w:r w:rsidRPr="00A62313">
              <w:t>Przygotowanie</w:t>
            </w:r>
            <w:r w:rsidRPr="00A62313">
              <w:rPr>
                <w:spacing w:val="-6"/>
              </w:rPr>
              <w:t xml:space="preserve"> </w:t>
            </w:r>
            <w:r w:rsidRPr="00A62313">
              <w:t>do</w:t>
            </w:r>
            <w:r w:rsidRPr="00A62313">
              <w:rPr>
                <w:spacing w:val="-8"/>
              </w:rPr>
              <w:t xml:space="preserve"> </w:t>
            </w:r>
            <w:r w:rsidRPr="00A62313">
              <w:rPr>
                <w:spacing w:val="-2"/>
              </w:rPr>
              <w:t>wykładu*</w:t>
            </w:r>
          </w:p>
        </w:tc>
        <w:tc>
          <w:tcPr>
            <w:tcW w:w="2173" w:type="dxa"/>
          </w:tcPr>
          <w:p w14:paraId="54A239A7" w14:textId="77777777" w:rsidR="00A62313" w:rsidRPr="00A62313" w:rsidRDefault="00A62313" w:rsidP="00A62313">
            <w:pPr>
              <w:pStyle w:val="TableParagraph"/>
              <w:jc w:val="center"/>
            </w:pPr>
          </w:p>
        </w:tc>
        <w:tc>
          <w:tcPr>
            <w:tcW w:w="2175" w:type="dxa"/>
          </w:tcPr>
          <w:p w14:paraId="6E8A9CD9" w14:textId="77777777" w:rsidR="00A62313" w:rsidRPr="00A62313" w:rsidRDefault="00A62313" w:rsidP="00ED4B7F">
            <w:pPr>
              <w:pStyle w:val="TableParagraph"/>
            </w:pPr>
          </w:p>
        </w:tc>
      </w:tr>
      <w:tr w:rsidR="00A62313" w:rsidRPr="00A62313" w14:paraId="50F57330" w14:textId="77777777" w:rsidTr="00ED4B7F">
        <w:trPr>
          <w:trHeight w:val="294"/>
        </w:trPr>
        <w:tc>
          <w:tcPr>
            <w:tcW w:w="5500" w:type="dxa"/>
          </w:tcPr>
          <w:p w14:paraId="3DF7733B" w14:textId="77777777" w:rsidR="00A62313" w:rsidRPr="00A62313" w:rsidRDefault="00A62313" w:rsidP="00ED4B7F">
            <w:pPr>
              <w:pStyle w:val="TableParagraph"/>
              <w:spacing w:before="1"/>
              <w:ind w:left="113"/>
            </w:pPr>
            <w:r w:rsidRPr="00A62313">
              <w:t>Przygotowanie</w:t>
            </w:r>
            <w:r w:rsidRPr="00A62313">
              <w:rPr>
                <w:spacing w:val="-7"/>
              </w:rPr>
              <w:t xml:space="preserve"> </w:t>
            </w:r>
            <w:r w:rsidRPr="00A62313">
              <w:t>do</w:t>
            </w:r>
            <w:r w:rsidRPr="00A62313">
              <w:rPr>
                <w:spacing w:val="-11"/>
              </w:rPr>
              <w:t xml:space="preserve"> </w:t>
            </w:r>
            <w:r w:rsidRPr="00A62313">
              <w:t>ćwiczeń,</w:t>
            </w:r>
            <w:r w:rsidRPr="00A62313">
              <w:rPr>
                <w:spacing w:val="-7"/>
              </w:rPr>
              <w:t xml:space="preserve"> </w:t>
            </w:r>
            <w:r w:rsidRPr="00A62313">
              <w:t>konwersatorium,</w:t>
            </w:r>
            <w:r w:rsidRPr="00A62313">
              <w:rPr>
                <w:spacing w:val="-8"/>
              </w:rPr>
              <w:t xml:space="preserve"> </w:t>
            </w:r>
            <w:r w:rsidRPr="00A62313">
              <w:rPr>
                <w:spacing w:val="-2"/>
              </w:rPr>
              <w:t>laboratorium*</w:t>
            </w:r>
          </w:p>
        </w:tc>
        <w:tc>
          <w:tcPr>
            <w:tcW w:w="2173" w:type="dxa"/>
          </w:tcPr>
          <w:p w14:paraId="590C6B02" w14:textId="466EE6CF" w:rsidR="00A62313" w:rsidRPr="00A62313" w:rsidRDefault="00A62313" w:rsidP="00A62313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2175" w:type="dxa"/>
          </w:tcPr>
          <w:p w14:paraId="4C721DFE" w14:textId="77777777" w:rsidR="00A62313" w:rsidRPr="00A62313" w:rsidRDefault="00A62313" w:rsidP="00ED4B7F">
            <w:pPr>
              <w:pStyle w:val="TableParagraph"/>
            </w:pPr>
          </w:p>
        </w:tc>
      </w:tr>
      <w:tr w:rsidR="00A62313" w:rsidRPr="00A62313" w14:paraId="2ACE8B8F" w14:textId="77777777" w:rsidTr="00ED4B7F">
        <w:trPr>
          <w:trHeight w:val="294"/>
        </w:trPr>
        <w:tc>
          <w:tcPr>
            <w:tcW w:w="5500" w:type="dxa"/>
          </w:tcPr>
          <w:p w14:paraId="7350D113" w14:textId="77777777" w:rsidR="00A62313" w:rsidRPr="00A62313" w:rsidRDefault="00A62313" w:rsidP="00ED4B7F">
            <w:pPr>
              <w:pStyle w:val="TableParagraph"/>
              <w:spacing w:before="1"/>
              <w:ind w:left="113"/>
            </w:pPr>
            <w:r w:rsidRPr="00A62313">
              <w:t>Przygotowanie</w:t>
            </w:r>
            <w:r w:rsidRPr="00A62313">
              <w:rPr>
                <w:spacing w:val="-6"/>
              </w:rPr>
              <w:t xml:space="preserve"> </w:t>
            </w:r>
            <w:r w:rsidRPr="00A62313">
              <w:t>do</w:t>
            </w:r>
            <w:r w:rsidRPr="00A62313">
              <w:rPr>
                <w:spacing w:val="-8"/>
              </w:rPr>
              <w:t xml:space="preserve"> </w:t>
            </w:r>
            <w:r w:rsidRPr="00A62313">
              <w:rPr>
                <w:spacing w:val="-2"/>
              </w:rPr>
              <w:t>egzaminu/kolokwium*</w:t>
            </w:r>
          </w:p>
        </w:tc>
        <w:tc>
          <w:tcPr>
            <w:tcW w:w="2173" w:type="dxa"/>
          </w:tcPr>
          <w:p w14:paraId="7E71C188" w14:textId="77777777" w:rsidR="00A62313" w:rsidRPr="00A62313" w:rsidRDefault="00A62313" w:rsidP="00A62313">
            <w:pPr>
              <w:pStyle w:val="TableParagraph"/>
              <w:jc w:val="center"/>
            </w:pPr>
          </w:p>
        </w:tc>
        <w:tc>
          <w:tcPr>
            <w:tcW w:w="2175" w:type="dxa"/>
          </w:tcPr>
          <w:p w14:paraId="6D1A7384" w14:textId="77777777" w:rsidR="00A62313" w:rsidRPr="00A62313" w:rsidRDefault="00A62313" w:rsidP="00ED4B7F">
            <w:pPr>
              <w:pStyle w:val="TableParagraph"/>
            </w:pPr>
          </w:p>
        </w:tc>
      </w:tr>
      <w:tr w:rsidR="00A62313" w:rsidRPr="00A62313" w14:paraId="2CB434D9" w14:textId="77777777" w:rsidTr="00ED4B7F">
        <w:trPr>
          <w:trHeight w:val="294"/>
        </w:trPr>
        <w:tc>
          <w:tcPr>
            <w:tcW w:w="5500" w:type="dxa"/>
          </w:tcPr>
          <w:p w14:paraId="50CCC97C" w14:textId="77777777" w:rsidR="00A62313" w:rsidRPr="00A62313" w:rsidRDefault="00A62313" w:rsidP="00ED4B7F">
            <w:pPr>
              <w:pStyle w:val="TableParagraph"/>
              <w:spacing w:before="1"/>
              <w:ind w:left="113"/>
            </w:pPr>
            <w:r w:rsidRPr="00A62313">
              <w:t>Zebranie</w:t>
            </w:r>
            <w:r w:rsidRPr="00A62313">
              <w:rPr>
                <w:spacing w:val="-9"/>
              </w:rPr>
              <w:t xml:space="preserve"> </w:t>
            </w:r>
            <w:r w:rsidRPr="00A62313">
              <w:t>materiałów</w:t>
            </w:r>
            <w:r w:rsidRPr="00A62313">
              <w:rPr>
                <w:spacing w:val="-5"/>
              </w:rPr>
              <w:t xml:space="preserve"> </w:t>
            </w:r>
            <w:r w:rsidRPr="00A62313">
              <w:t>do</w:t>
            </w:r>
            <w:r w:rsidRPr="00A62313">
              <w:rPr>
                <w:spacing w:val="-9"/>
              </w:rPr>
              <w:t xml:space="preserve"> </w:t>
            </w:r>
            <w:r w:rsidRPr="00A62313">
              <w:t>projektu,</w:t>
            </w:r>
            <w:r w:rsidRPr="00A62313">
              <w:rPr>
                <w:spacing w:val="-6"/>
              </w:rPr>
              <w:t xml:space="preserve"> </w:t>
            </w:r>
            <w:r w:rsidRPr="00A62313">
              <w:t>kwerenda</w:t>
            </w:r>
            <w:r w:rsidRPr="00A62313">
              <w:rPr>
                <w:spacing w:val="-6"/>
              </w:rPr>
              <w:t xml:space="preserve"> </w:t>
            </w:r>
            <w:r w:rsidRPr="00A62313">
              <w:rPr>
                <w:spacing w:val="-2"/>
              </w:rPr>
              <w:t>internetowa*</w:t>
            </w:r>
          </w:p>
        </w:tc>
        <w:tc>
          <w:tcPr>
            <w:tcW w:w="2173" w:type="dxa"/>
          </w:tcPr>
          <w:p w14:paraId="5B5A8066" w14:textId="446EC501" w:rsidR="00A62313" w:rsidRPr="00A62313" w:rsidRDefault="00A62313" w:rsidP="00A62313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2175" w:type="dxa"/>
          </w:tcPr>
          <w:p w14:paraId="39FCA78A" w14:textId="77777777" w:rsidR="00A62313" w:rsidRPr="00A62313" w:rsidRDefault="00A62313" w:rsidP="00ED4B7F">
            <w:pPr>
              <w:pStyle w:val="TableParagraph"/>
            </w:pPr>
          </w:p>
        </w:tc>
      </w:tr>
      <w:tr w:rsidR="00A62313" w:rsidRPr="00A62313" w14:paraId="79492334" w14:textId="77777777" w:rsidTr="00ED4B7F">
        <w:trPr>
          <w:trHeight w:val="294"/>
        </w:trPr>
        <w:tc>
          <w:tcPr>
            <w:tcW w:w="5500" w:type="dxa"/>
          </w:tcPr>
          <w:p w14:paraId="185C28E6" w14:textId="77777777" w:rsidR="00A62313" w:rsidRPr="00A62313" w:rsidRDefault="00A62313" w:rsidP="00ED4B7F">
            <w:pPr>
              <w:pStyle w:val="TableParagraph"/>
              <w:spacing w:before="1"/>
              <w:ind w:left="113"/>
            </w:pPr>
            <w:r w:rsidRPr="00A62313">
              <w:t>Opracowanie</w:t>
            </w:r>
            <w:r w:rsidRPr="00A62313">
              <w:rPr>
                <w:spacing w:val="-9"/>
              </w:rPr>
              <w:t xml:space="preserve"> </w:t>
            </w:r>
            <w:r w:rsidRPr="00A62313">
              <w:t>prezentacji</w:t>
            </w:r>
            <w:r w:rsidRPr="00A62313">
              <w:rPr>
                <w:spacing w:val="-9"/>
              </w:rPr>
              <w:t xml:space="preserve"> </w:t>
            </w:r>
            <w:r w:rsidRPr="00A62313">
              <w:rPr>
                <w:spacing w:val="-2"/>
              </w:rPr>
              <w:t>multimedialnej*</w:t>
            </w:r>
          </w:p>
        </w:tc>
        <w:tc>
          <w:tcPr>
            <w:tcW w:w="2173" w:type="dxa"/>
          </w:tcPr>
          <w:p w14:paraId="2299BEA5" w14:textId="77777777" w:rsidR="00A62313" w:rsidRPr="00A62313" w:rsidRDefault="00A62313" w:rsidP="00A62313">
            <w:pPr>
              <w:pStyle w:val="TableParagraph"/>
              <w:jc w:val="center"/>
            </w:pPr>
          </w:p>
        </w:tc>
        <w:tc>
          <w:tcPr>
            <w:tcW w:w="2175" w:type="dxa"/>
          </w:tcPr>
          <w:p w14:paraId="7F339787" w14:textId="77777777" w:rsidR="00A62313" w:rsidRPr="00A62313" w:rsidRDefault="00A62313" w:rsidP="00ED4B7F">
            <w:pPr>
              <w:pStyle w:val="TableParagraph"/>
            </w:pPr>
          </w:p>
        </w:tc>
      </w:tr>
      <w:tr w:rsidR="00A62313" w:rsidRPr="00A62313" w14:paraId="454AC5DC" w14:textId="77777777" w:rsidTr="00ED4B7F">
        <w:trPr>
          <w:trHeight w:val="294"/>
        </w:trPr>
        <w:tc>
          <w:tcPr>
            <w:tcW w:w="5500" w:type="dxa"/>
          </w:tcPr>
          <w:p w14:paraId="05D88A30" w14:textId="77777777" w:rsidR="00A62313" w:rsidRPr="00A62313" w:rsidRDefault="00A62313" w:rsidP="00ED4B7F">
            <w:pPr>
              <w:pStyle w:val="TableParagraph"/>
              <w:spacing w:before="1"/>
              <w:ind w:left="113"/>
            </w:pPr>
            <w:r w:rsidRPr="00A62313">
              <w:t>Inne</w:t>
            </w:r>
            <w:r w:rsidRPr="00A62313">
              <w:rPr>
                <w:spacing w:val="-2"/>
              </w:rPr>
              <w:t xml:space="preserve"> (jakie?)*</w:t>
            </w:r>
          </w:p>
        </w:tc>
        <w:tc>
          <w:tcPr>
            <w:tcW w:w="2173" w:type="dxa"/>
          </w:tcPr>
          <w:p w14:paraId="5F3A167F" w14:textId="77777777" w:rsidR="00A62313" w:rsidRPr="00A62313" w:rsidRDefault="00A62313" w:rsidP="00A62313">
            <w:pPr>
              <w:pStyle w:val="TableParagraph"/>
              <w:jc w:val="center"/>
            </w:pPr>
          </w:p>
        </w:tc>
        <w:tc>
          <w:tcPr>
            <w:tcW w:w="2175" w:type="dxa"/>
          </w:tcPr>
          <w:p w14:paraId="527DF5C7" w14:textId="77777777" w:rsidR="00A62313" w:rsidRPr="00A62313" w:rsidRDefault="00A62313" w:rsidP="00ED4B7F">
            <w:pPr>
              <w:pStyle w:val="TableParagraph"/>
            </w:pPr>
          </w:p>
        </w:tc>
      </w:tr>
      <w:tr w:rsidR="00A62313" w:rsidRPr="00A62313" w14:paraId="2E89F53A" w14:textId="77777777" w:rsidTr="00ED4B7F">
        <w:trPr>
          <w:trHeight w:val="294"/>
        </w:trPr>
        <w:tc>
          <w:tcPr>
            <w:tcW w:w="5500" w:type="dxa"/>
            <w:shd w:val="clear" w:color="auto" w:fill="F1F1F1"/>
          </w:tcPr>
          <w:p w14:paraId="60955858" w14:textId="77777777" w:rsidR="00A62313" w:rsidRPr="00A62313" w:rsidRDefault="00A62313" w:rsidP="00ED4B7F">
            <w:pPr>
              <w:pStyle w:val="TableParagraph"/>
              <w:spacing w:before="1"/>
              <w:ind w:left="113"/>
              <w:rPr>
                <w:b/>
              </w:rPr>
            </w:pPr>
            <w:r w:rsidRPr="00A62313">
              <w:rPr>
                <w:b/>
              </w:rPr>
              <w:t>ŁĄCZNA</w:t>
            </w:r>
            <w:r w:rsidRPr="00A62313">
              <w:rPr>
                <w:b/>
                <w:spacing w:val="-7"/>
              </w:rPr>
              <w:t xml:space="preserve"> </w:t>
            </w:r>
            <w:r w:rsidRPr="00A62313">
              <w:rPr>
                <w:b/>
              </w:rPr>
              <w:t>LICZBA</w:t>
            </w:r>
            <w:r w:rsidRPr="00A62313">
              <w:rPr>
                <w:b/>
                <w:spacing w:val="-3"/>
              </w:rPr>
              <w:t xml:space="preserve"> </w:t>
            </w:r>
            <w:r w:rsidRPr="00A62313">
              <w:rPr>
                <w:b/>
                <w:spacing w:val="-2"/>
              </w:rPr>
              <w:t>GODZIN</w:t>
            </w:r>
          </w:p>
        </w:tc>
        <w:tc>
          <w:tcPr>
            <w:tcW w:w="2173" w:type="dxa"/>
            <w:shd w:val="clear" w:color="auto" w:fill="F1F1F1"/>
          </w:tcPr>
          <w:p w14:paraId="5C6B167D" w14:textId="57D3051C" w:rsidR="00A62313" w:rsidRPr="00A62313" w:rsidRDefault="00A62313" w:rsidP="00A62313">
            <w:pPr>
              <w:pStyle w:val="TableParagraph"/>
              <w:jc w:val="center"/>
              <w:rPr>
                <w:b/>
                <w:bCs/>
              </w:rPr>
            </w:pPr>
            <w:r w:rsidRPr="00A62313">
              <w:rPr>
                <w:b/>
                <w:bCs/>
              </w:rPr>
              <w:t>50</w:t>
            </w:r>
          </w:p>
        </w:tc>
        <w:tc>
          <w:tcPr>
            <w:tcW w:w="2175" w:type="dxa"/>
            <w:shd w:val="clear" w:color="auto" w:fill="F1F1F1"/>
          </w:tcPr>
          <w:p w14:paraId="134A902E" w14:textId="77777777" w:rsidR="00A62313" w:rsidRPr="00A62313" w:rsidRDefault="00A62313" w:rsidP="00ED4B7F">
            <w:pPr>
              <w:pStyle w:val="TableParagraph"/>
            </w:pPr>
          </w:p>
        </w:tc>
      </w:tr>
      <w:tr w:rsidR="00A62313" w:rsidRPr="00A62313" w14:paraId="3AAB6FF6" w14:textId="77777777" w:rsidTr="00ED4B7F">
        <w:trPr>
          <w:trHeight w:val="294"/>
        </w:trPr>
        <w:tc>
          <w:tcPr>
            <w:tcW w:w="5500" w:type="dxa"/>
            <w:shd w:val="clear" w:color="auto" w:fill="F1F1F1"/>
          </w:tcPr>
          <w:p w14:paraId="7D91749A" w14:textId="77777777" w:rsidR="00A62313" w:rsidRPr="00A62313" w:rsidRDefault="00A62313" w:rsidP="00ED4B7F">
            <w:pPr>
              <w:pStyle w:val="TableParagraph"/>
              <w:spacing w:before="1"/>
              <w:ind w:left="113"/>
              <w:rPr>
                <w:b/>
              </w:rPr>
            </w:pPr>
            <w:r w:rsidRPr="00A62313">
              <w:rPr>
                <w:b/>
              </w:rPr>
              <w:t>PUNKTY</w:t>
            </w:r>
            <w:r w:rsidRPr="00A62313">
              <w:rPr>
                <w:b/>
                <w:spacing w:val="-8"/>
              </w:rPr>
              <w:t xml:space="preserve"> </w:t>
            </w:r>
            <w:r w:rsidRPr="00A62313">
              <w:rPr>
                <w:b/>
              </w:rPr>
              <w:t>ECTS</w:t>
            </w:r>
            <w:r w:rsidRPr="00A62313">
              <w:rPr>
                <w:b/>
                <w:spacing w:val="-5"/>
              </w:rPr>
              <w:t xml:space="preserve"> </w:t>
            </w:r>
            <w:r w:rsidRPr="00A62313">
              <w:rPr>
                <w:b/>
              </w:rPr>
              <w:t>za</w:t>
            </w:r>
            <w:r w:rsidRPr="00A62313">
              <w:rPr>
                <w:b/>
                <w:spacing w:val="-5"/>
              </w:rPr>
              <w:t xml:space="preserve"> </w:t>
            </w:r>
            <w:r w:rsidRPr="00A62313">
              <w:rPr>
                <w:b/>
              </w:rPr>
              <w:t>przedmiot</w:t>
            </w:r>
            <w:r w:rsidRPr="00A62313">
              <w:rPr>
                <w:b/>
                <w:spacing w:val="-5"/>
              </w:rPr>
              <w:t xml:space="preserve"> </w:t>
            </w:r>
            <w:r w:rsidRPr="00A62313">
              <w:rPr>
                <w:b/>
                <w:spacing w:val="-2"/>
              </w:rPr>
              <w:t>(zajęcia)</w:t>
            </w:r>
          </w:p>
        </w:tc>
        <w:tc>
          <w:tcPr>
            <w:tcW w:w="2173" w:type="dxa"/>
            <w:shd w:val="clear" w:color="auto" w:fill="F1F1F1"/>
          </w:tcPr>
          <w:p w14:paraId="50334389" w14:textId="5577D7FD" w:rsidR="00A62313" w:rsidRPr="00A62313" w:rsidRDefault="00A62313" w:rsidP="00A62313">
            <w:pPr>
              <w:pStyle w:val="TableParagraph"/>
              <w:jc w:val="center"/>
              <w:rPr>
                <w:b/>
                <w:bCs/>
              </w:rPr>
            </w:pPr>
            <w:r w:rsidRPr="00A62313">
              <w:rPr>
                <w:b/>
                <w:bCs/>
              </w:rPr>
              <w:t>2</w:t>
            </w:r>
          </w:p>
        </w:tc>
        <w:tc>
          <w:tcPr>
            <w:tcW w:w="2175" w:type="dxa"/>
            <w:shd w:val="clear" w:color="auto" w:fill="F1F1F1"/>
          </w:tcPr>
          <w:p w14:paraId="59B2C7E5" w14:textId="77777777" w:rsidR="00A62313" w:rsidRPr="00A62313" w:rsidRDefault="00A62313" w:rsidP="00ED4B7F">
            <w:pPr>
              <w:pStyle w:val="TableParagraph"/>
            </w:pPr>
          </w:p>
        </w:tc>
      </w:tr>
    </w:tbl>
    <w:p w14:paraId="5DF30D0D" w14:textId="77777777" w:rsidR="00A62313" w:rsidRPr="00A62313" w:rsidRDefault="00A62313" w:rsidP="00A62313">
      <w:pPr>
        <w:pStyle w:val="Tekstpodstawowy"/>
        <w:spacing w:before="77"/>
        <w:rPr>
          <w:sz w:val="22"/>
          <w:szCs w:val="22"/>
        </w:rPr>
      </w:pPr>
    </w:p>
    <w:p w14:paraId="0D2F6956" w14:textId="3AEB01F3" w:rsidR="00A62313" w:rsidRPr="00A62313" w:rsidRDefault="00A62313" w:rsidP="00A62313">
      <w:pPr>
        <w:ind w:left="266"/>
        <w:rPr>
          <w:rFonts w:ascii="Calibri" w:hAnsi="Calibri" w:cs="Calibri"/>
          <w:b/>
          <w:sz w:val="22"/>
          <w:szCs w:val="22"/>
        </w:rPr>
        <w:sectPr w:rsidR="00A62313" w:rsidRPr="00A62313" w:rsidSect="00A62313">
          <w:pgSz w:w="11920" w:h="16850"/>
          <w:pgMar w:top="680" w:right="708" w:bottom="280" w:left="708" w:header="708" w:footer="708" w:gutter="0"/>
          <w:cols w:space="708"/>
        </w:sectPr>
      </w:pPr>
      <w:r w:rsidRPr="00A62313">
        <w:rPr>
          <w:rFonts w:ascii="Calibri" w:hAnsi="Calibri" w:cs="Calibri"/>
          <w:b/>
          <w:spacing w:val="-2"/>
          <w:sz w:val="22"/>
          <w:szCs w:val="22"/>
        </w:rPr>
        <w:t>*niepotrzebne</w:t>
      </w:r>
      <w:r w:rsidRPr="00A62313">
        <w:rPr>
          <w:rFonts w:ascii="Calibri" w:hAnsi="Calibri" w:cs="Calibri"/>
          <w:b/>
          <w:spacing w:val="10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pacing w:val="-2"/>
          <w:sz w:val="22"/>
          <w:szCs w:val="22"/>
        </w:rPr>
        <w:t>usunąć</w:t>
      </w:r>
    </w:p>
    <w:p w14:paraId="6EE8BE56" w14:textId="77777777" w:rsidR="00A62313" w:rsidRPr="00A62313" w:rsidRDefault="00A62313" w:rsidP="00A62313">
      <w:pPr>
        <w:spacing w:before="38"/>
        <w:ind w:right="331"/>
        <w:rPr>
          <w:rFonts w:ascii="Calibri" w:hAnsi="Calibri" w:cs="Calibri"/>
          <w:sz w:val="22"/>
          <w:szCs w:val="22"/>
        </w:rPr>
      </w:pPr>
      <w:r w:rsidRPr="00A62313">
        <w:rPr>
          <w:rFonts w:ascii="Calibri" w:hAnsi="Calibri" w:cs="Calibri"/>
          <w:b/>
          <w:sz w:val="22"/>
          <w:szCs w:val="22"/>
        </w:rPr>
        <w:lastRenderedPageBreak/>
        <w:t>Przyjmuję</w:t>
      </w:r>
      <w:r w:rsidRPr="00A62313">
        <w:rPr>
          <w:rFonts w:ascii="Calibri" w:hAnsi="Calibri" w:cs="Calibri"/>
          <w:b/>
          <w:spacing w:val="-8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do</w:t>
      </w:r>
      <w:r w:rsidRPr="00A62313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A62313">
        <w:rPr>
          <w:rFonts w:ascii="Calibri" w:hAnsi="Calibri" w:cs="Calibri"/>
          <w:b/>
          <w:sz w:val="22"/>
          <w:szCs w:val="22"/>
        </w:rPr>
        <w:t>realizacji</w:t>
      </w:r>
      <w:r w:rsidRPr="00A62313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(data</w:t>
      </w:r>
      <w:r w:rsidRPr="00A62313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i</w:t>
      </w:r>
      <w:r w:rsidRPr="00A62313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czytelne</w:t>
      </w:r>
      <w:r w:rsidRPr="00A62313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podpisy</w:t>
      </w:r>
      <w:r w:rsidRPr="00A62313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osób</w:t>
      </w:r>
      <w:r w:rsidRPr="00A62313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prowadzących</w:t>
      </w:r>
      <w:r w:rsidRPr="00A62313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przedmiot</w:t>
      </w:r>
      <w:r w:rsidRPr="00A6231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(zajęcia)</w:t>
      </w:r>
      <w:r w:rsidRPr="00A62313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w</w:t>
      </w:r>
      <w:r w:rsidRPr="00A62313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danym</w:t>
      </w:r>
      <w:r w:rsidRPr="00A62313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A62313">
        <w:rPr>
          <w:rFonts w:ascii="Calibri" w:hAnsi="Calibri" w:cs="Calibri"/>
          <w:sz w:val="22"/>
          <w:szCs w:val="22"/>
        </w:rPr>
        <w:t>roku</w:t>
      </w:r>
      <w:r w:rsidRPr="00A62313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A62313">
        <w:rPr>
          <w:rFonts w:ascii="Calibri" w:hAnsi="Calibri" w:cs="Calibri"/>
          <w:spacing w:val="-2"/>
          <w:sz w:val="22"/>
          <w:szCs w:val="22"/>
        </w:rPr>
        <w:t>akademickim)</w:t>
      </w:r>
    </w:p>
    <w:p w14:paraId="71DAEEFD" w14:textId="77777777" w:rsidR="00A62313" w:rsidRPr="00A62313" w:rsidRDefault="00A62313" w:rsidP="00A62313">
      <w:pPr>
        <w:pStyle w:val="Tekstpodstawowy"/>
        <w:spacing w:before="0"/>
        <w:rPr>
          <w:b w:val="0"/>
          <w:sz w:val="22"/>
          <w:szCs w:val="22"/>
        </w:rPr>
      </w:pPr>
    </w:p>
    <w:p w14:paraId="770F4296" w14:textId="77777777" w:rsidR="00A62313" w:rsidRPr="00A62313" w:rsidRDefault="00A62313" w:rsidP="00A62313">
      <w:pPr>
        <w:pStyle w:val="Tekstpodstawowy"/>
        <w:spacing w:before="158"/>
        <w:rPr>
          <w:b w:val="0"/>
          <w:sz w:val="22"/>
          <w:szCs w:val="22"/>
        </w:rPr>
      </w:pPr>
    </w:p>
    <w:p w14:paraId="1F7A7D3D" w14:textId="16AE0289" w:rsidR="00A62313" w:rsidRPr="00A62313" w:rsidRDefault="00A62313" w:rsidP="00A62313">
      <w:pPr>
        <w:ind w:right="284"/>
        <w:jc w:val="right"/>
        <w:rPr>
          <w:rFonts w:ascii="Calibri" w:hAnsi="Calibri" w:cs="Calibri"/>
          <w:sz w:val="22"/>
          <w:szCs w:val="22"/>
        </w:rPr>
      </w:pPr>
      <w:r w:rsidRPr="00A62313">
        <w:rPr>
          <w:rFonts w:ascii="Calibri" w:hAnsi="Calibri" w:cs="Calibri"/>
          <w:spacing w:val="-2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56C6F21C" w14:textId="77777777" w:rsidR="00A62313" w:rsidRPr="00A62313" w:rsidRDefault="00A62313" w:rsidP="00AB66F0">
      <w:pPr>
        <w:spacing w:before="126"/>
        <w:ind w:left="12"/>
        <w:rPr>
          <w:rFonts w:ascii="Calibri" w:hAnsi="Calibri" w:cs="Calibri"/>
          <w:b/>
          <w:spacing w:val="-5"/>
          <w:sz w:val="22"/>
          <w:szCs w:val="22"/>
        </w:rPr>
      </w:pPr>
    </w:p>
    <w:p w14:paraId="0A37D381" w14:textId="77777777" w:rsidR="00A62313" w:rsidRPr="00A62313" w:rsidRDefault="00A62313" w:rsidP="00AB66F0">
      <w:pPr>
        <w:spacing w:before="126"/>
        <w:ind w:left="12"/>
        <w:rPr>
          <w:rFonts w:ascii="Calibri" w:hAnsi="Calibri" w:cs="Calibri"/>
          <w:b/>
          <w:sz w:val="22"/>
          <w:szCs w:val="22"/>
        </w:rPr>
      </w:pPr>
    </w:p>
    <w:p w14:paraId="21556606" w14:textId="2FA1C2AE" w:rsidR="00C5115C" w:rsidRPr="00A62313" w:rsidRDefault="00C5115C" w:rsidP="00C5115C">
      <w:pPr>
        <w:pStyle w:val="Bodytext3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="Calibri" w:hAnsi="Calibri" w:cs="Calibri"/>
          <w:sz w:val="22"/>
          <w:szCs w:val="22"/>
        </w:rPr>
      </w:pPr>
    </w:p>
    <w:p w14:paraId="0CAE3B9E" w14:textId="77777777" w:rsidR="00332AB0" w:rsidRPr="00A62313" w:rsidRDefault="00332AB0" w:rsidP="00C5115C">
      <w:pPr>
        <w:rPr>
          <w:rFonts w:ascii="Calibri" w:hAnsi="Calibri" w:cs="Calibri"/>
          <w:sz w:val="22"/>
          <w:szCs w:val="22"/>
        </w:rPr>
      </w:pPr>
    </w:p>
    <w:p w14:paraId="77FB01D0" w14:textId="77777777" w:rsidR="00332AB0" w:rsidRPr="00A62313" w:rsidRDefault="00332AB0" w:rsidP="00C5115C">
      <w:pPr>
        <w:rPr>
          <w:rFonts w:ascii="Calibri" w:hAnsi="Calibri" w:cs="Calibri"/>
          <w:sz w:val="22"/>
          <w:szCs w:val="22"/>
        </w:rPr>
      </w:pPr>
    </w:p>
    <w:sectPr w:rsidR="00332AB0" w:rsidRPr="00A62313" w:rsidSect="00C5115C">
      <w:pgSz w:w="11906" w:h="16838"/>
      <w:pgMar w:top="510" w:right="510" w:bottom="51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sz w:val="20"/>
        <w:szCs w:val="20"/>
      </w:rPr>
    </w:lvl>
  </w:abstractNum>
  <w:abstractNum w:abstractNumId="1" w15:restartNumberingAfterBreak="0">
    <w:nsid w:val="00000002"/>
    <w:multiLevelType w:val="singleLevel"/>
    <w:tmpl w:val="60B21E3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Arial Unicode MS" w:hAnsi="Calibri" w:cs="Calibri" w:hint="default"/>
        <w:b/>
        <w:i w:val="0"/>
        <w:iCs w:val="0"/>
        <w:color w:val="000000"/>
        <w:sz w:val="18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4" w15:restartNumberingAfterBreak="0">
    <w:nsid w:val="05A81FB2"/>
    <w:multiLevelType w:val="multilevel"/>
    <w:tmpl w:val="102CC556"/>
    <w:lvl w:ilvl="0">
      <w:start w:val="1"/>
      <w:numFmt w:val="decimal"/>
      <w:lvlText w:val="%1."/>
      <w:lvlJc w:val="left"/>
      <w:pPr>
        <w:ind w:left="857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45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abstractNum w:abstractNumId="5" w15:restartNumberingAfterBreak="0">
    <w:nsid w:val="2E7E5CAE"/>
    <w:multiLevelType w:val="multilevel"/>
    <w:tmpl w:val="102CC556"/>
    <w:lvl w:ilvl="0">
      <w:start w:val="1"/>
      <w:numFmt w:val="decimal"/>
      <w:lvlText w:val="%1."/>
      <w:lvlJc w:val="left"/>
      <w:pPr>
        <w:ind w:left="857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45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abstractNum w:abstractNumId="6" w15:restartNumberingAfterBreak="0">
    <w:nsid w:val="38B24CCD"/>
    <w:multiLevelType w:val="multilevel"/>
    <w:tmpl w:val="102CC556"/>
    <w:lvl w:ilvl="0">
      <w:start w:val="1"/>
      <w:numFmt w:val="decimal"/>
      <w:lvlText w:val="%1."/>
      <w:lvlJc w:val="left"/>
      <w:pPr>
        <w:ind w:left="857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45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abstractNum w:abstractNumId="7" w15:restartNumberingAfterBreak="0">
    <w:nsid w:val="41521DA9"/>
    <w:multiLevelType w:val="multilevel"/>
    <w:tmpl w:val="102CC556"/>
    <w:lvl w:ilvl="0">
      <w:start w:val="1"/>
      <w:numFmt w:val="decimal"/>
      <w:lvlText w:val="%1."/>
      <w:lvlJc w:val="left"/>
      <w:pPr>
        <w:ind w:left="857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45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abstractNum w:abstractNumId="8" w15:restartNumberingAfterBreak="0">
    <w:nsid w:val="73B82374"/>
    <w:multiLevelType w:val="multilevel"/>
    <w:tmpl w:val="102CC556"/>
    <w:lvl w:ilvl="0">
      <w:start w:val="1"/>
      <w:numFmt w:val="decimal"/>
      <w:lvlText w:val="%1."/>
      <w:lvlJc w:val="left"/>
      <w:pPr>
        <w:ind w:left="857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45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num w:numId="1" w16cid:durableId="1529634980">
    <w:abstractNumId w:val="0"/>
  </w:num>
  <w:num w:numId="2" w16cid:durableId="1154299790">
    <w:abstractNumId w:val="1"/>
  </w:num>
  <w:num w:numId="3" w16cid:durableId="211041850">
    <w:abstractNumId w:val="2"/>
  </w:num>
  <w:num w:numId="4" w16cid:durableId="1898276849">
    <w:abstractNumId w:val="3"/>
  </w:num>
  <w:num w:numId="5" w16cid:durableId="1157065331">
    <w:abstractNumId w:val="5"/>
  </w:num>
  <w:num w:numId="6" w16cid:durableId="1202087664">
    <w:abstractNumId w:val="8"/>
  </w:num>
  <w:num w:numId="7" w16cid:durableId="718475045">
    <w:abstractNumId w:val="6"/>
  </w:num>
  <w:num w:numId="8" w16cid:durableId="145980997">
    <w:abstractNumId w:val="7"/>
  </w:num>
  <w:num w:numId="9" w16cid:durableId="454063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5C"/>
    <w:rsid w:val="00013B21"/>
    <w:rsid w:val="0003214E"/>
    <w:rsid w:val="0011217B"/>
    <w:rsid w:val="001F2835"/>
    <w:rsid w:val="002447E0"/>
    <w:rsid w:val="0030198E"/>
    <w:rsid w:val="00313A72"/>
    <w:rsid w:val="00332AB0"/>
    <w:rsid w:val="003B44A3"/>
    <w:rsid w:val="00466823"/>
    <w:rsid w:val="004B2CB3"/>
    <w:rsid w:val="00540B28"/>
    <w:rsid w:val="005508A9"/>
    <w:rsid w:val="005A4394"/>
    <w:rsid w:val="005D27D8"/>
    <w:rsid w:val="006262E7"/>
    <w:rsid w:val="00694B7B"/>
    <w:rsid w:val="006B0040"/>
    <w:rsid w:val="006B6941"/>
    <w:rsid w:val="006D6AE7"/>
    <w:rsid w:val="0072170F"/>
    <w:rsid w:val="00727B17"/>
    <w:rsid w:val="0075270A"/>
    <w:rsid w:val="007951BD"/>
    <w:rsid w:val="007B6B99"/>
    <w:rsid w:val="007C0A24"/>
    <w:rsid w:val="008675E0"/>
    <w:rsid w:val="00873B23"/>
    <w:rsid w:val="008C7C0A"/>
    <w:rsid w:val="00985CDA"/>
    <w:rsid w:val="009D0B61"/>
    <w:rsid w:val="009D17B7"/>
    <w:rsid w:val="00A1536F"/>
    <w:rsid w:val="00A62313"/>
    <w:rsid w:val="00AB66F0"/>
    <w:rsid w:val="00B11F39"/>
    <w:rsid w:val="00B75872"/>
    <w:rsid w:val="00B91D3E"/>
    <w:rsid w:val="00BC7150"/>
    <w:rsid w:val="00C3725F"/>
    <w:rsid w:val="00C5115C"/>
    <w:rsid w:val="00C76CC9"/>
    <w:rsid w:val="00CB3D19"/>
    <w:rsid w:val="00DC3799"/>
    <w:rsid w:val="00DE5A7A"/>
    <w:rsid w:val="00E10063"/>
    <w:rsid w:val="00E55476"/>
    <w:rsid w:val="00E977B7"/>
    <w:rsid w:val="00EF0383"/>
    <w:rsid w:val="00F00142"/>
    <w:rsid w:val="00F10A07"/>
    <w:rsid w:val="00F22AF3"/>
    <w:rsid w:val="00FA3BF2"/>
    <w:rsid w:val="00FB7C27"/>
    <w:rsid w:val="00FC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76E3"/>
  <w15:chartTrackingRefBased/>
  <w15:docId w15:val="{672FFD07-7C7E-440E-9F46-31C4E61A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15C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pl"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1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1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1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1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1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11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11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11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11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1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1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11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11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11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11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11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11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11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1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1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1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1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11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C511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11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1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11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115C"/>
    <w:rPr>
      <w:b/>
      <w:bCs/>
      <w:smallCaps/>
      <w:color w:val="0F4761" w:themeColor="accent1" w:themeShade="BF"/>
      <w:spacing w:val="5"/>
    </w:rPr>
  </w:style>
  <w:style w:type="paragraph" w:customStyle="1" w:styleId="Bodytext2">
    <w:name w:val="Body text (2)"/>
    <w:basedOn w:val="Normalny"/>
    <w:rsid w:val="00C5115C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sz w:val="19"/>
      <w:szCs w:val="19"/>
      <w:lang w:val="x-none"/>
    </w:rPr>
  </w:style>
  <w:style w:type="paragraph" w:customStyle="1" w:styleId="Bodytext3">
    <w:name w:val="Body text (3)"/>
    <w:basedOn w:val="Normalny"/>
    <w:rsid w:val="00C5115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  <w:lang w:val="x-none"/>
    </w:rPr>
  </w:style>
  <w:style w:type="paragraph" w:styleId="NormalnyWeb">
    <w:name w:val="Normal (Web)"/>
    <w:basedOn w:val="Normalny"/>
    <w:rsid w:val="00C5115C"/>
    <w:pPr>
      <w:spacing w:before="280" w:after="280"/>
    </w:pPr>
    <w:rPr>
      <w:rFonts w:ascii="Times New Roman" w:eastAsia="Calibri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BC715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7150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FA3BF2"/>
    <w:pPr>
      <w:widowControl w:val="0"/>
      <w:suppressAutoHyphens w:val="0"/>
      <w:autoSpaceDE w:val="0"/>
      <w:autoSpaceDN w:val="0"/>
      <w:spacing w:before="5"/>
    </w:pPr>
    <w:rPr>
      <w:rFonts w:ascii="Calibri" w:eastAsia="Calibri" w:hAnsi="Calibri" w:cs="Calibri"/>
      <w:b/>
      <w:bCs/>
      <w:color w:val="auto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3BF2"/>
    <w:rPr>
      <w:rFonts w:ascii="Calibri" w:eastAsia="Calibri" w:hAnsi="Calibri" w:cs="Calibri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A3BF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A3BF2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1067</Words>
  <Characters>6584</Characters>
  <Application>Microsoft Office Word</Application>
  <DocSecurity>0</DocSecurity>
  <Lines>940</Lines>
  <Paragraphs>402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Rosińska-Mamej</dc:creator>
  <cp:keywords/>
  <dc:description/>
  <cp:lastModifiedBy>Agnieszka Rosińska-Mamej</cp:lastModifiedBy>
  <cp:revision>6</cp:revision>
  <dcterms:created xsi:type="dcterms:W3CDTF">2025-11-18T13:01:00Z</dcterms:created>
  <dcterms:modified xsi:type="dcterms:W3CDTF">2026-02-21T09:40:00Z</dcterms:modified>
</cp:coreProperties>
</file>