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B4B89" w14:textId="77777777" w:rsidR="00BC2E8E" w:rsidRDefault="00BC2E8E" w:rsidP="00BC2E8E">
      <w:pPr>
        <w:pStyle w:val="Bodytext2"/>
        <w:shd w:val="clear" w:color="auto" w:fill="auto"/>
        <w:tabs>
          <w:tab w:val="left" w:pos="8317"/>
        </w:tabs>
        <w:ind w:left="2380" w:right="60" w:firstLine="0"/>
        <w:jc w:val="left"/>
        <w:rPr>
          <w:b/>
        </w:rPr>
      </w:pPr>
      <w:r>
        <w:rPr>
          <w:b/>
          <w:i/>
          <w:color w:val="000000"/>
        </w:rPr>
        <w:tab/>
      </w:r>
    </w:p>
    <w:p w14:paraId="028DA2EF" w14:textId="77777777" w:rsidR="00BC2E8E" w:rsidRDefault="00BC2E8E" w:rsidP="00BC2E8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</w:rPr>
        <w:t>KARTA PRZEDMIOTU</w:t>
      </w:r>
    </w:p>
    <w:p w14:paraId="0EB06E57" w14:textId="77777777" w:rsidR="00BC2E8E" w:rsidRDefault="00BC2E8E" w:rsidP="00BC2E8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51"/>
        <w:gridCol w:w="1276"/>
        <w:gridCol w:w="6530"/>
      </w:tblGrid>
      <w:tr w:rsidR="00BC2E8E" w14:paraId="03FFBECC" w14:textId="77777777" w:rsidTr="00C3445E">
        <w:trPr>
          <w:trHeight w:val="28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5A5F9" w14:textId="77777777" w:rsidR="00BC2E8E" w:rsidRDefault="00BC2E8E" w:rsidP="00C344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3D0BF0" w14:textId="3CE88FF1" w:rsidR="00BC2E8E" w:rsidRPr="00100D2C" w:rsidRDefault="00405726" w:rsidP="00C3445E">
            <w:pPr>
              <w:jc w:val="center"/>
              <w:rPr>
                <w:rFonts w:ascii="Times New Roman" w:hAnsi="Times New Roman" w:cs="Times New Roman"/>
              </w:rPr>
            </w:pPr>
            <w:r w:rsidRPr="00100D2C">
              <w:rPr>
                <w:rFonts w:ascii="Times New Roman" w:hAnsi="Times New Roman" w:cs="Times New Roman"/>
              </w:rPr>
              <w:t>0232.5.FILPL2.D.PWDM</w:t>
            </w:r>
          </w:p>
        </w:tc>
      </w:tr>
      <w:tr w:rsidR="00BC2E8E" w14:paraId="7BD26567" w14:textId="77777777" w:rsidTr="00C3445E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74BF7" w14:textId="77777777" w:rsidR="00BC2E8E" w:rsidRDefault="00BC2E8E" w:rsidP="00C3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w języku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9EA85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6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464A4" w14:textId="77777777" w:rsidR="00BC2E8E" w:rsidRPr="00B6005D" w:rsidRDefault="00BC2E8E" w:rsidP="00C344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B6005D">
              <w:rPr>
                <w:rFonts w:ascii="Times New Roman" w:hAnsi="Times New Roman" w:cs="Times New Roman"/>
                <w:b/>
                <w:bCs/>
              </w:rPr>
              <w:t>Podstawy wiedzy o działalności muzealnej</w:t>
            </w:r>
          </w:p>
          <w:p w14:paraId="55DA2F5B" w14:textId="77777777" w:rsidR="00B6005D" w:rsidRPr="00B6005D" w:rsidRDefault="00B6005D" w:rsidP="00C3445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DD69302" w14:textId="2E578D20" w:rsidR="00B6005D" w:rsidRPr="00B6005D" w:rsidRDefault="00B6005D" w:rsidP="00B6005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6005D">
              <w:rPr>
                <w:rFonts w:ascii="Times New Roman" w:hAnsi="Times New Roman" w:cs="Times New Roman"/>
                <w:b/>
                <w:bCs/>
              </w:rPr>
              <w:t xml:space="preserve">Fundamentals of </w:t>
            </w:r>
            <w:proofErr w:type="spellStart"/>
            <w:r w:rsidRPr="00B6005D">
              <w:rPr>
                <w:rFonts w:ascii="Times New Roman" w:hAnsi="Times New Roman" w:cs="Times New Roman"/>
                <w:b/>
                <w:bCs/>
              </w:rPr>
              <w:t>Museum</w:t>
            </w:r>
            <w:proofErr w:type="spellEnd"/>
            <w:r w:rsidRPr="00B600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6005D">
              <w:rPr>
                <w:rFonts w:ascii="Times New Roman" w:hAnsi="Times New Roman" w:cs="Times New Roman"/>
                <w:b/>
                <w:bCs/>
              </w:rPr>
              <w:t>Studies</w:t>
            </w:r>
            <w:proofErr w:type="spellEnd"/>
          </w:p>
        </w:tc>
      </w:tr>
      <w:tr w:rsidR="00BC2E8E" w14:paraId="7C991F13" w14:textId="77777777" w:rsidTr="00C3445E">
        <w:trPr>
          <w:trHeight w:val="284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90AAA" w14:textId="77777777" w:rsidR="00BC2E8E" w:rsidRDefault="00BC2E8E" w:rsidP="00C3445E">
            <w:pPr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B0B7B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6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41A7D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94A0ACD" w14:textId="77777777" w:rsidR="00BC2E8E" w:rsidRDefault="00BC2E8E" w:rsidP="00BC2E8E">
      <w:pPr>
        <w:rPr>
          <w:rFonts w:ascii="Times New Roman" w:hAnsi="Times New Roman" w:cs="Times New Roman"/>
          <w:b/>
        </w:rPr>
      </w:pPr>
    </w:p>
    <w:p w14:paraId="488D075B" w14:textId="77777777" w:rsidR="00BC2E8E" w:rsidRDefault="00BC2E8E" w:rsidP="00BC2E8E">
      <w:pPr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1"/>
        <w:gridCol w:w="5396"/>
      </w:tblGrid>
      <w:tr w:rsidR="00BC2E8E" w14:paraId="34E1C781" w14:textId="77777777" w:rsidTr="00C3445E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00054" w14:textId="77777777" w:rsidR="00BC2E8E" w:rsidRDefault="00BC2E8E" w:rsidP="00C3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9814A" w14:textId="77777777" w:rsidR="00BC2E8E" w:rsidRPr="00BC2E8E" w:rsidRDefault="00BC2E8E" w:rsidP="00C3445E">
            <w:pPr>
              <w:rPr>
                <w:rFonts w:ascii="Times New Roman" w:hAnsi="Times New Roman" w:cs="Times New Roman"/>
              </w:rPr>
            </w:pPr>
            <w:r w:rsidRPr="00BC2E8E">
              <w:rPr>
                <w:rFonts w:ascii="Times New Roman" w:hAnsi="Times New Roman" w:cs="Times New Roman"/>
              </w:rPr>
              <w:t>filologia polska</w:t>
            </w:r>
          </w:p>
        </w:tc>
      </w:tr>
      <w:tr w:rsidR="00BC2E8E" w14:paraId="710BC762" w14:textId="77777777" w:rsidTr="00C3445E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F6E9D" w14:textId="77777777" w:rsidR="00BC2E8E" w:rsidRDefault="00BC2E8E" w:rsidP="00C3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1.2. Forma studiów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35333" w14:textId="77777777" w:rsidR="00BC2E8E" w:rsidRPr="00BC2E8E" w:rsidRDefault="00BC2E8E" w:rsidP="00C3445E">
            <w:pPr>
              <w:rPr>
                <w:rFonts w:ascii="Times New Roman" w:hAnsi="Times New Roman" w:cs="Times New Roman"/>
              </w:rPr>
            </w:pPr>
            <w:r w:rsidRPr="00BC2E8E">
              <w:rPr>
                <w:rFonts w:ascii="Times New Roman" w:hAnsi="Times New Roman" w:cs="Times New Roman"/>
              </w:rPr>
              <w:t>studia stacjonarne</w:t>
            </w:r>
          </w:p>
        </w:tc>
      </w:tr>
      <w:tr w:rsidR="00BC2E8E" w14:paraId="32692291" w14:textId="77777777" w:rsidTr="00C3445E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CDE1B" w14:textId="77777777" w:rsidR="00BC2E8E" w:rsidRDefault="00BC2E8E" w:rsidP="00C3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1.3. Poziom studiów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19409" w14:textId="77777777" w:rsidR="00BC2E8E" w:rsidRPr="00BC2E8E" w:rsidRDefault="00BC2E8E" w:rsidP="00C3445E">
            <w:pPr>
              <w:rPr>
                <w:rFonts w:ascii="Times New Roman" w:hAnsi="Times New Roman" w:cs="Times New Roman"/>
              </w:rPr>
            </w:pPr>
            <w:r w:rsidRPr="00BC2E8E">
              <w:rPr>
                <w:rFonts w:ascii="Times New Roman" w:hAnsi="Times New Roman" w:cs="Times New Roman"/>
              </w:rPr>
              <w:t>studia drugiego stopnia</w:t>
            </w:r>
          </w:p>
        </w:tc>
      </w:tr>
      <w:tr w:rsidR="00BC2E8E" w14:paraId="36880EA5" w14:textId="77777777" w:rsidTr="00C3445E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FF3EA" w14:textId="77777777" w:rsidR="00BC2E8E" w:rsidRDefault="00BC2E8E" w:rsidP="00C3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1.4. Profil studiów*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D0651" w14:textId="3AD5DAE7" w:rsidR="00BC2E8E" w:rsidRPr="00BC2E8E" w:rsidRDefault="004B3886" w:rsidP="00C344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</w:t>
            </w:r>
            <w:r w:rsidR="00BC2E8E" w:rsidRPr="00BC2E8E">
              <w:rPr>
                <w:rFonts w:ascii="Times New Roman" w:hAnsi="Times New Roman" w:cs="Times New Roman"/>
              </w:rPr>
              <w:t>gólnoakademicki</w:t>
            </w:r>
            <w:proofErr w:type="spellEnd"/>
          </w:p>
        </w:tc>
      </w:tr>
      <w:tr w:rsidR="00BC2E8E" w14:paraId="35CF8679" w14:textId="77777777" w:rsidTr="00C3445E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692C8" w14:textId="77777777" w:rsidR="00BC2E8E" w:rsidRDefault="00BC2E8E" w:rsidP="00C3445E">
            <w:pPr>
              <w:ind w:left="340" w:hanging="3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9B708" w14:textId="0781D182" w:rsidR="00BC2E8E" w:rsidRPr="00BC2E8E" w:rsidRDefault="00BC2E8E" w:rsidP="00C3445E">
            <w:pPr>
              <w:rPr>
                <w:rFonts w:ascii="Times New Roman" w:hAnsi="Times New Roman" w:cs="Times New Roman"/>
              </w:rPr>
            </w:pPr>
            <w:r w:rsidRPr="00BC2E8E">
              <w:rPr>
                <w:rFonts w:ascii="Times New Roman" w:hAnsi="Times New Roman" w:cs="Times New Roman"/>
              </w:rPr>
              <w:t>dr Magdalena Klamka</w:t>
            </w:r>
          </w:p>
        </w:tc>
      </w:tr>
      <w:tr w:rsidR="00BC2E8E" w14:paraId="23A3C6E3" w14:textId="77777777" w:rsidTr="00C3445E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69E41" w14:textId="77777777" w:rsidR="00BC2E8E" w:rsidRDefault="00BC2E8E" w:rsidP="00C3445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21CB2" w14:textId="209F5910" w:rsidR="00BC2E8E" w:rsidRPr="0054588A" w:rsidRDefault="0034448F" w:rsidP="00C3445E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  <w:r w:rsidRPr="0054588A">
              <w:rPr>
                <w:rFonts w:ascii="Times New Roman" w:hAnsi="Times New Roman" w:cs="Times New Roman"/>
                <w:lang w:val="en-US"/>
              </w:rPr>
              <w:t>ms.klamka@gmail.com</w:t>
            </w:r>
          </w:p>
        </w:tc>
      </w:tr>
    </w:tbl>
    <w:p w14:paraId="5D11AD6F" w14:textId="77777777" w:rsidR="00BC2E8E" w:rsidRDefault="00BC2E8E" w:rsidP="00BC2E8E">
      <w:pPr>
        <w:rPr>
          <w:rFonts w:ascii="Times New Roman" w:hAnsi="Times New Roman" w:cs="Times New Roman"/>
          <w:b/>
          <w:sz w:val="18"/>
          <w:szCs w:val="18"/>
          <w:lang w:val="en-US"/>
        </w:rPr>
      </w:pPr>
    </w:p>
    <w:p w14:paraId="0A37534B" w14:textId="77777777" w:rsidR="00BC2E8E" w:rsidRDefault="00BC2E8E" w:rsidP="00BC2E8E">
      <w:pPr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OGÓLNA CHARAKTERYSTYKA PRZEDMIOTU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1"/>
        <w:gridCol w:w="5396"/>
      </w:tblGrid>
      <w:tr w:rsidR="00BC2E8E" w14:paraId="1AF4E05B" w14:textId="77777777" w:rsidTr="00C3445E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3212B" w14:textId="77777777" w:rsidR="00BC2E8E" w:rsidRDefault="00BC2E8E" w:rsidP="00C3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2.1. Język wykładowy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C1595" w14:textId="77777777" w:rsidR="00BC2E8E" w:rsidRDefault="00BC2E8E" w:rsidP="00C3445E">
            <w:r>
              <w:rPr>
                <w:rFonts w:ascii="Times New Roman" w:hAnsi="Times New Roman" w:cs="Times New Roman"/>
                <w:sz w:val="20"/>
                <w:szCs w:val="20"/>
              </w:rPr>
              <w:t>polski</w:t>
            </w:r>
          </w:p>
        </w:tc>
      </w:tr>
      <w:tr w:rsidR="00BC2E8E" w14:paraId="5237B57C" w14:textId="77777777" w:rsidTr="00C3445E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FB3C3" w14:textId="77777777" w:rsidR="00BC2E8E" w:rsidRDefault="00BC2E8E" w:rsidP="00C3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2.2. Wymagania wstępne*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01C39" w14:textId="727EAE61" w:rsidR="00BC2E8E" w:rsidRDefault="00BC2E8E" w:rsidP="00C3445E">
            <w:r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</w:p>
        </w:tc>
      </w:tr>
    </w:tbl>
    <w:p w14:paraId="3E3A3CC6" w14:textId="77777777" w:rsidR="00BC2E8E" w:rsidRDefault="00BC2E8E" w:rsidP="00BC2E8E">
      <w:pPr>
        <w:rPr>
          <w:rFonts w:ascii="Times New Roman" w:hAnsi="Times New Roman" w:cs="Times New Roman"/>
          <w:b/>
          <w:sz w:val="18"/>
          <w:szCs w:val="18"/>
        </w:rPr>
      </w:pPr>
    </w:p>
    <w:p w14:paraId="5B3A52E4" w14:textId="77777777" w:rsidR="00BC2E8E" w:rsidRDefault="00BC2E8E" w:rsidP="00BC2E8E">
      <w:pPr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SZCZEGÓŁOWA CHARAKTERYSTYKA PRZEDMIOTU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1766"/>
        <w:gridCol w:w="6465"/>
      </w:tblGrid>
      <w:tr w:rsidR="00BC2E8E" w14:paraId="010A6F7E" w14:textId="77777777" w:rsidTr="00C3445E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AE24C" w14:textId="77777777" w:rsidR="00BC2E8E" w:rsidRDefault="00BC2E8E" w:rsidP="00C3445E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 zajęć 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865E9" w14:textId="6878189D" w:rsidR="00BC2E8E" w:rsidRDefault="00BC2E8E" w:rsidP="00C3445E">
            <w:pPr>
              <w:tabs>
                <w:tab w:val="left" w:pos="0"/>
              </w:tabs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wykład</w:t>
            </w:r>
          </w:p>
        </w:tc>
      </w:tr>
      <w:tr w:rsidR="00BC2E8E" w14:paraId="2485624E" w14:textId="77777777" w:rsidTr="00C3445E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3F212" w14:textId="77777777" w:rsidR="00BC2E8E" w:rsidRDefault="00BC2E8E" w:rsidP="00C3445E">
            <w:pPr>
              <w:numPr>
                <w:ilvl w:val="1"/>
                <w:numId w:val="1"/>
              </w:numPr>
              <w:ind w:left="426" w:hanging="426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Miejsce realizacji zajęć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A3FFA" w14:textId="55F8E540" w:rsidR="00BC2E8E" w:rsidRPr="00CD78B4" w:rsidRDefault="00BC2E8E" w:rsidP="00C3445E">
            <w:pPr>
              <w:pStyle w:val="Bodytext3"/>
              <w:shd w:val="clear" w:color="auto" w:fill="auto"/>
              <w:spacing w:before="0" w:line="240" w:lineRule="auto"/>
              <w:ind w:firstLine="0"/>
              <w:jc w:val="left"/>
              <w:rPr>
                <w:lang w:val="pl-PL"/>
              </w:rPr>
            </w:pPr>
            <w:r>
              <w:rPr>
                <w:color w:val="000000"/>
                <w:sz w:val="20"/>
                <w:szCs w:val="20"/>
              </w:rPr>
              <w:t>zajęcia w pomieszczeniach dydaktycznych UJK</w:t>
            </w:r>
            <w:r w:rsidR="00CD78B4">
              <w:rPr>
                <w:color w:val="000000"/>
                <w:sz w:val="20"/>
                <w:szCs w:val="20"/>
                <w:lang w:val="pl-PL"/>
              </w:rPr>
              <w:t xml:space="preserve">, zajęcia w muzeach </w:t>
            </w:r>
          </w:p>
        </w:tc>
      </w:tr>
      <w:tr w:rsidR="00BC2E8E" w14:paraId="19A28112" w14:textId="77777777" w:rsidTr="00C3445E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90B9A" w14:textId="77777777" w:rsidR="00BC2E8E" w:rsidRDefault="00BC2E8E" w:rsidP="00C3445E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Forma zaliczenia zajęć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ECE70" w14:textId="77777777" w:rsidR="00BC2E8E" w:rsidRDefault="00BC2E8E" w:rsidP="00C3445E">
            <w:r>
              <w:rPr>
                <w:rFonts w:ascii="Times New Roman" w:hAnsi="Times New Roman" w:cs="Times New Roman"/>
                <w:sz w:val="20"/>
                <w:szCs w:val="20"/>
              </w:rPr>
              <w:t>zaliczenie z oceną</w:t>
            </w:r>
          </w:p>
        </w:tc>
      </w:tr>
      <w:tr w:rsidR="00BC2E8E" w14:paraId="67C3C55A" w14:textId="77777777" w:rsidTr="00C3445E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E55FA" w14:textId="77777777" w:rsidR="00BC2E8E" w:rsidRDefault="00BC2E8E" w:rsidP="00C3445E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Metody dydaktyczne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50169" w14:textId="0C2FF355" w:rsidR="00BC2E8E" w:rsidRDefault="00BC2E8E" w:rsidP="00C3445E">
            <w:r>
              <w:rPr>
                <w:rFonts w:ascii="Times New Roman" w:hAnsi="Times New Roman" w:cs="Times New Roman"/>
                <w:sz w:val="20"/>
                <w:szCs w:val="20"/>
              </w:rPr>
              <w:t>podające, eksponujące</w:t>
            </w:r>
            <w:r w:rsidR="00CD78B4">
              <w:rPr>
                <w:rFonts w:ascii="Times New Roman" w:hAnsi="Times New Roman" w:cs="Times New Roman"/>
                <w:sz w:val="20"/>
                <w:szCs w:val="20"/>
              </w:rPr>
              <w:t>, prezentacja multimedialna, dyskusja</w:t>
            </w:r>
          </w:p>
        </w:tc>
      </w:tr>
      <w:tr w:rsidR="00BC2E8E" w14:paraId="2D042C33" w14:textId="77777777" w:rsidTr="00C3445E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6EDFA" w14:textId="77777777" w:rsidR="00BC2E8E" w:rsidRDefault="00BC2E8E" w:rsidP="00C3445E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47951" w14:textId="77777777" w:rsidR="00BC2E8E" w:rsidRDefault="00BC2E8E" w:rsidP="00C3445E">
            <w:pPr>
              <w:ind w:left="426" w:hanging="39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podstawowa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88A09" w14:textId="669B1A8F" w:rsidR="00BC2E8E" w:rsidRPr="0054588A" w:rsidRDefault="00D61C4E" w:rsidP="0098620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E62">
              <w:rPr>
                <w:rFonts w:ascii="Times New Roman" w:hAnsi="Times New Roman" w:cs="Times New Roman"/>
                <w:sz w:val="20"/>
                <w:szCs w:val="20"/>
              </w:rPr>
              <w:t xml:space="preserve">Pomian K. </w:t>
            </w:r>
            <w:r w:rsidRPr="00485E62">
              <w:rPr>
                <w:rFonts w:ascii="Times New Roman" w:hAnsi="Times New Roman" w:cs="Times New Roman"/>
                <w:i/>
                <w:sz w:val="20"/>
                <w:szCs w:val="20"/>
              </w:rPr>
              <w:t>Muzeum. Historia światowa</w:t>
            </w:r>
            <w:r w:rsidRPr="00485E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C0F16">
              <w:rPr>
                <w:rFonts w:ascii="Times New Roman" w:hAnsi="Times New Roman" w:cs="Times New Roman"/>
                <w:sz w:val="20"/>
                <w:szCs w:val="20"/>
              </w:rPr>
              <w:t xml:space="preserve"> t. 1-3,</w:t>
            </w:r>
            <w:r w:rsidRPr="00485E6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A5F0D" w:rsidRPr="00485E62">
              <w:rPr>
                <w:rFonts w:ascii="Times New Roman" w:hAnsi="Times New Roman" w:cs="Times New Roman"/>
                <w:sz w:val="20"/>
                <w:szCs w:val="20"/>
              </w:rPr>
              <w:t>Gdańsk</w:t>
            </w:r>
            <w:r w:rsidR="00726A31" w:rsidRPr="00485E62">
              <w:rPr>
                <w:rFonts w:ascii="Times New Roman" w:hAnsi="Times New Roman" w:cs="Times New Roman"/>
                <w:sz w:val="20"/>
                <w:szCs w:val="20"/>
              </w:rPr>
              <w:t xml:space="preserve"> 2023; </w:t>
            </w:r>
            <w:r w:rsidR="0054588A" w:rsidRPr="0054588A">
              <w:rPr>
                <w:rFonts w:ascii="Times New Roman" w:hAnsi="Times New Roman" w:cs="Times New Roman"/>
                <w:sz w:val="20"/>
                <w:szCs w:val="20"/>
              </w:rPr>
              <w:t xml:space="preserve">Żygulski Z., </w:t>
            </w:r>
            <w:r w:rsidR="0054588A" w:rsidRPr="0054588A">
              <w:rPr>
                <w:rFonts w:ascii="Times New Roman" w:hAnsi="Times New Roman" w:cs="Times New Roman"/>
                <w:i/>
                <w:sz w:val="20"/>
                <w:szCs w:val="20"/>
              </w:rPr>
              <w:t>Muzea na świecie: wstęp do muzealnictwa</w:t>
            </w:r>
            <w:r w:rsidR="0054588A" w:rsidRPr="0054588A">
              <w:rPr>
                <w:rFonts w:ascii="Times New Roman" w:hAnsi="Times New Roman" w:cs="Times New Roman"/>
                <w:sz w:val="20"/>
                <w:szCs w:val="20"/>
              </w:rPr>
              <w:t>, Warszawa 1982</w:t>
            </w:r>
            <w:r w:rsidR="0054588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726A31" w:rsidRPr="00485E62">
              <w:rPr>
                <w:rFonts w:ascii="Times New Roman" w:hAnsi="Times New Roman" w:cs="Times New Roman"/>
                <w:sz w:val="20"/>
                <w:szCs w:val="20"/>
              </w:rPr>
              <w:t xml:space="preserve">Folga-Januszewska D., </w:t>
            </w:r>
            <w:r w:rsidR="00726A31" w:rsidRPr="00485E62">
              <w:rPr>
                <w:rFonts w:ascii="Times New Roman" w:hAnsi="Times New Roman" w:cs="Times New Roman"/>
                <w:i/>
                <w:sz w:val="20"/>
                <w:szCs w:val="20"/>
              </w:rPr>
              <w:t>Muzeum. Definicja i pojęcie. Czym jest muzeum dzisiaj?</w:t>
            </w:r>
            <w:r w:rsidR="00726A31" w:rsidRPr="00485E62">
              <w:rPr>
                <w:rFonts w:ascii="Times New Roman" w:hAnsi="Times New Roman" w:cs="Times New Roman"/>
                <w:sz w:val="20"/>
                <w:szCs w:val="20"/>
              </w:rPr>
              <w:t>,  „Muzealnictwo” 2001, nr 43;</w:t>
            </w:r>
            <w:r w:rsidR="002A5F0D" w:rsidRPr="00485E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3560" w:rsidRPr="00485E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Żygulski Z.,</w:t>
            </w:r>
            <w:r w:rsidR="00E53560" w:rsidRPr="00485E62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 </w:t>
            </w:r>
            <w:r w:rsidR="00E53560" w:rsidRPr="00485E62">
              <w:rPr>
                <w:rStyle w:val="Uwydatnieni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Założenia teoretyczne wystawiennictwa muzealnego w świetle osiągnięć współczesnej nauki.</w:t>
            </w:r>
            <w:r w:rsidR="00E53560" w:rsidRPr="00485E62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 </w:t>
            </w:r>
            <w:r w:rsidR="00E53560" w:rsidRPr="00485E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"Muzealnictwo" 1990, t. 33; </w:t>
            </w:r>
            <w:r w:rsidR="002C53F8" w:rsidRPr="00485E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Akty prawne – </w:t>
            </w:r>
            <w:r w:rsidR="00485E62" w:rsidRPr="00485E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Ustawa z dnia 21 listopada 1996 r. </w:t>
            </w:r>
            <w:r w:rsidR="00485E62" w:rsidRPr="00485E62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o muzeach</w:t>
            </w:r>
            <w:r w:rsidR="00485E62" w:rsidRPr="00485E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(Dz.U. 1997 nr 5 poz. 24 ze zm.)</w:t>
            </w:r>
            <w:r w:rsidR="00DD00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BC2E8E" w14:paraId="1BB043A6" w14:textId="77777777" w:rsidTr="00C3445E">
        <w:trPr>
          <w:trHeight w:val="28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06B75" w14:textId="77777777" w:rsidR="00BC2E8E" w:rsidRDefault="00BC2E8E" w:rsidP="00C3445E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7338F" w14:textId="77777777" w:rsidR="00BC2E8E" w:rsidRDefault="00BC2E8E" w:rsidP="00C3445E">
            <w:pPr>
              <w:ind w:left="426" w:hanging="39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uzupełniająca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C9D03" w14:textId="5C114F51" w:rsidR="00BC2E8E" w:rsidRPr="00BC2E8E" w:rsidRDefault="00C30912" w:rsidP="00986200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000098">
              <w:rPr>
                <w:rFonts w:ascii="Times New Roman" w:hAnsi="Times New Roman" w:cs="Times New Roman"/>
                <w:sz w:val="20"/>
                <w:szCs w:val="20"/>
              </w:rPr>
              <w:t>Folga-Januszewska D.,</w:t>
            </w:r>
            <w:r w:rsidR="00000098" w:rsidRPr="00000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098">
              <w:rPr>
                <w:rFonts w:ascii="Times New Roman" w:hAnsi="Times New Roman" w:cs="Times New Roman"/>
                <w:i/>
                <w:sz w:val="20"/>
                <w:szCs w:val="20"/>
              </w:rPr>
              <w:t>Muzealnictwo, Muzeologia, Muzeografia,</w:t>
            </w:r>
            <w:r w:rsidRPr="00000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0098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000098">
              <w:rPr>
                <w:rFonts w:ascii="Times New Roman" w:hAnsi="Times New Roman" w:cs="Times New Roman"/>
                <w:sz w:val="20"/>
                <w:szCs w:val="20"/>
              </w:rPr>
              <w:t>Muzealnictwo</w:t>
            </w:r>
            <w:r w:rsidR="00000098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000098" w:rsidRPr="00000098">
              <w:rPr>
                <w:rFonts w:ascii="Times New Roman" w:hAnsi="Times New Roman" w:cs="Times New Roman"/>
                <w:sz w:val="20"/>
                <w:szCs w:val="20"/>
              </w:rPr>
              <w:t>, Warszawa 2006,</w:t>
            </w:r>
            <w:r w:rsidRPr="00000098">
              <w:rPr>
                <w:rFonts w:ascii="Times New Roman" w:hAnsi="Times New Roman" w:cs="Times New Roman"/>
                <w:sz w:val="20"/>
                <w:szCs w:val="20"/>
              </w:rPr>
              <w:t xml:space="preserve"> nr 47</w:t>
            </w:r>
            <w:r w:rsidR="0000009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4F0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13E4C">
              <w:rPr>
                <w:rFonts w:ascii="Times New Roman" w:hAnsi="Times New Roman" w:cs="Times New Roman"/>
                <w:sz w:val="20"/>
                <w:szCs w:val="20"/>
              </w:rPr>
              <w:t>Mierzecka</w:t>
            </w:r>
            <w:proofErr w:type="spellEnd"/>
            <w:r w:rsidR="00213E4C">
              <w:rPr>
                <w:rFonts w:ascii="Times New Roman" w:hAnsi="Times New Roman" w:cs="Times New Roman"/>
                <w:sz w:val="20"/>
                <w:szCs w:val="20"/>
              </w:rPr>
              <w:t xml:space="preserve"> A., </w:t>
            </w:r>
            <w:proofErr w:type="spellStart"/>
            <w:r w:rsidR="00213E4C">
              <w:rPr>
                <w:rFonts w:ascii="Times New Roman" w:hAnsi="Times New Roman" w:cs="Times New Roman"/>
                <w:sz w:val="20"/>
                <w:szCs w:val="20"/>
              </w:rPr>
              <w:t>Zybert</w:t>
            </w:r>
            <w:proofErr w:type="spellEnd"/>
            <w:r w:rsidR="00213E4C">
              <w:rPr>
                <w:rFonts w:ascii="Times New Roman" w:hAnsi="Times New Roman" w:cs="Times New Roman"/>
                <w:sz w:val="20"/>
                <w:szCs w:val="20"/>
              </w:rPr>
              <w:t xml:space="preserve"> E.</w:t>
            </w:r>
            <w:r w:rsidR="004F0C63">
              <w:rPr>
                <w:rFonts w:ascii="Times New Roman" w:hAnsi="Times New Roman" w:cs="Times New Roman"/>
                <w:sz w:val="20"/>
                <w:szCs w:val="20"/>
              </w:rPr>
              <w:t xml:space="preserve">B., </w:t>
            </w:r>
            <w:r w:rsidR="004F0C63" w:rsidRPr="004F0C63">
              <w:rPr>
                <w:rFonts w:ascii="Times New Roman" w:hAnsi="Times New Roman" w:cs="Times New Roman"/>
                <w:i/>
                <w:sz w:val="20"/>
                <w:szCs w:val="20"/>
              </w:rPr>
              <w:t>Instytucje kultury jako ośrodki życia społecznego</w:t>
            </w:r>
            <w:r w:rsidR="004F0C63">
              <w:rPr>
                <w:rFonts w:ascii="Times New Roman" w:hAnsi="Times New Roman" w:cs="Times New Roman"/>
                <w:sz w:val="20"/>
                <w:szCs w:val="20"/>
              </w:rPr>
              <w:t xml:space="preserve">, Warszawa 2017, </w:t>
            </w:r>
            <w:r w:rsidR="004F0C63" w:rsidRPr="00000098">
              <w:rPr>
                <w:rFonts w:ascii="Times New Roman" w:hAnsi="Times New Roman" w:cs="Times New Roman"/>
                <w:sz w:val="20"/>
                <w:szCs w:val="20"/>
              </w:rPr>
              <w:t>Folga-Januszewska D.,</w:t>
            </w:r>
            <w:r w:rsidR="004F0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0C63" w:rsidRPr="004B3886">
              <w:rPr>
                <w:rFonts w:ascii="Times New Roman" w:hAnsi="Times New Roman" w:cs="Times New Roman"/>
                <w:i/>
                <w:sz w:val="20"/>
                <w:szCs w:val="20"/>
              </w:rPr>
              <w:t>1000 muzeów w Polsce. Przewodnik</w:t>
            </w:r>
            <w:r w:rsidR="004F0C63">
              <w:rPr>
                <w:rFonts w:ascii="Times New Roman" w:hAnsi="Times New Roman" w:cs="Times New Roman"/>
                <w:sz w:val="20"/>
                <w:szCs w:val="20"/>
              </w:rPr>
              <w:t>, 2011</w:t>
            </w:r>
            <w:r w:rsidR="005A103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5A1030" w:rsidRPr="00741D4F">
              <w:rPr>
                <w:rFonts w:ascii="Times New Roman" w:hAnsi="Times New Roman" w:cs="Times New Roman"/>
                <w:sz w:val="20"/>
                <w:szCs w:val="20"/>
              </w:rPr>
              <w:t>Desvallees</w:t>
            </w:r>
            <w:proofErr w:type="spellEnd"/>
            <w:r w:rsidR="005A1030" w:rsidRPr="00741D4F">
              <w:rPr>
                <w:rFonts w:ascii="Times New Roman" w:hAnsi="Times New Roman" w:cs="Times New Roman"/>
                <w:sz w:val="20"/>
                <w:szCs w:val="20"/>
              </w:rPr>
              <w:t xml:space="preserve"> A., </w:t>
            </w:r>
            <w:proofErr w:type="spellStart"/>
            <w:r w:rsidR="005A1030" w:rsidRPr="00741D4F">
              <w:rPr>
                <w:rFonts w:ascii="Times New Roman" w:hAnsi="Times New Roman" w:cs="Times New Roman"/>
                <w:sz w:val="20"/>
                <w:szCs w:val="20"/>
              </w:rPr>
              <w:t>Mairesse</w:t>
            </w:r>
            <w:proofErr w:type="spellEnd"/>
            <w:r w:rsidR="005A1030" w:rsidRPr="00741D4F">
              <w:rPr>
                <w:rFonts w:ascii="Times New Roman" w:hAnsi="Times New Roman" w:cs="Times New Roman"/>
                <w:sz w:val="20"/>
                <w:szCs w:val="20"/>
              </w:rPr>
              <w:t xml:space="preserve"> F., Folga-Januszewska D., </w:t>
            </w:r>
            <w:r w:rsidR="005A1030" w:rsidRPr="00213E4C">
              <w:rPr>
                <w:rFonts w:ascii="Times New Roman" w:hAnsi="Times New Roman" w:cs="Times New Roman"/>
                <w:i/>
                <w:sz w:val="20"/>
                <w:szCs w:val="20"/>
              </w:rPr>
              <w:t>Słownik encyklopedyczny muzeologii</w:t>
            </w:r>
            <w:r w:rsidR="005A1030" w:rsidRPr="00741D4F">
              <w:rPr>
                <w:rFonts w:ascii="Times New Roman" w:hAnsi="Times New Roman" w:cs="Times New Roman"/>
                <w:sz w:val="20"/>
                <w:szCs w:val="20"/>
              </w:rPr>
              <w:t>, Warszawa 2020</w:t>
            </w:r>
            <w:r w:rsidR="005A103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5A1030" w:rsidRPr="00485E62">
              <w:rPr>
                <w:rFonts w:ascii="Times New Roman" w:hAnsi="Times New Roman" w:cs="Times New Roman"/>
                <w:sz w:val="20"/>
                <w:szCs w:val="20"/>
              </w:rPr>
              <w:t xml:space="preserve">Batko R., Kotowski R., </w:t>
            </w:r>
            <w:r w:rsidR="005A1030" w:rsidRPr="00485E62">
              <w:rPr>
                <w:rFonts w:ascii="Times New Roman" w:hAnsi="Times New Roman" w:cs="Times New Roman"/>
                <w:i/>
                <w:sz w:val="20"/>
                <w:szCs w:val="20"/>
              </w:rPr>
              <w:t>Nowoczesne muzeum</w:t>
            </w:r>
            <w:r w:rsidR="005A1030" w:rsidRPr="00485E62">
              <w:rPr>
                <w:rFonts w:ascii="Times New Roman" w:hAnsi="Times New Roman" w:cs="Times New Roman"/>
                <w:sz w:val="20"/>
                <w:szCs w:val="20"/>
              </w:rPr>
              <w:t>, Kielce 2011</w:t>
            </w:r>
            <w:r w:rsidR="005A103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5A1030" w:rsidRPr="00485E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Świecimski</w:t>
            </w:r>
            <w:proofErr w:type="spellEnd"/>
            <w:r w:rsidR="005A1030" w:rsidRPr="00485E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J</w:t>
            </w:r>
            <w:r w:rsidR="005A1030" w:rsidRPr="00485E62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., </w:t>
            </w:r>
            <w:r w:rsidR="005A1030" w:rsidRPr="00485E62">
              <w:rPr>
                <w:rStyle w:val="Uwydatnieni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Muzea i wystawy muzealne, t.1</w:t>
            </w:r>
            <w:r w:rsidR="005A1030" w:rsidRPr="00485E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 </w:t>
            </w:r>
            <w:r w:rsidR="005A1030" w:rsidRPr="00485E62">
              <w:rPr>
                <w:rStyle w:val="Uwydatnieni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Studium z estetyki wystaw,</w:t>
            </w:r>
            <w:r w:rsidR="005A1030" w:rsidRPr="00485E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Kraków 1992; </w:t>
            </w:r>
            <w:proofErr w:type="spellStart"/>
            <w:r w:rsidR="005A1030" w:rsidRPr="00485E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Świecimski</w:t>
            </w:r>
            <w:proofErr w:type="spellEnd"/>
            <w:r w:rsidR="005A1030" w:rsidRPr="00485E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J., </w:t>
            </w:r>
            <w:r w:rsidR="005A1030" w:rsidRPr="00485E62">
              <w:rPr>
                <w:rStyle w:val="Uwydatnieni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Muzea i wystawy muzealne,</w:t>
            </w:r>
            <w:r w:rsidR="005A1030" w:rsidRPr="00485E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t. 2: </w:t>
            </w:r>
            <w:r w:rsidR="005A1030" w:rsidRPr="00485E62">
              <w:rPr>
                <w:rStyle w:val="Uwydatnieni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Zarys typologii porównawczej i historycznej,</w:t>
            </w:r>
            <w:r w:rsidR="005A1030" w:rsidRPr="00485E62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 </w:t>
            </w:r>
            <w:r w:rsidR="005A1030" w:rsidRPr="00485E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Kraków 1995</w:t>
            </w:r>
            <w:r w:rsidR="005A10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14:paraId="541FFCB0" w14:textId="77777777" w:rsidR="00BC2E8E" w:rsidRDefault="00BC2E8E" w:rsidP="00BC2E8E">
      <w:pPr>
        <w:rPr>
          <w:rFonts w:ascii="Times New Roman" w:hAnsi="Times New Roman" w:cs="Times New Roman"/>
          <w:b/>
          <w:sz w:val="18"/>
          <w:szCs w:val="18"/>
        </w:rPr>
      </w:pPr>
    </w:p>
    <w:p w14:paraId="6A2DCD6B" w14:textId="77777777" w:rsidR="00BC2E8E" w:rsidRDefault="00BC2E8E" w:rsidP="00BC2E8E">
      <w:pPr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CELE, TREŚCI I EFEKTY UCZENIA SIĘ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1"/>
      </w:tblGrid>
      <w:tr w:rsidR="00BC2E8E" w14:paraId="02414496" w14:textId="77777777" w:rsidTr="00C3445E">
        <w:trPr>
          <w:trHeight w:val="907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E67C5" w14:textId="5C0BB1C9" w:rsidR="00BC2E8E" w:rsidRPr="00C30A14" w:rsidRDefault="00BC2E8E" w:rsidP="00C30A14">
            <w:pPr>
              <w:numPr>
                <w:ilvl w:val="1"/>
                <w:numId w:val="1"/>
              </w:numPr>
              <w:spacing w:line="276" w:lineRule="auto"/>
              <w:ind w:left="498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Cele przedmiotu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47B064E1" w14:textId="128FF416" w:rsidR="00C30A14" w:rsidRPr="00C30A14" w:rsidRDefault="00C30A14" w:rsidP="00C30A14">
            <w:pPr>
              <w:spacing w:line="276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Wykłady:</w:t>
            </w:r>
          </w:p>
          <w:p w14:paraId="614FF1F7" w14:textId="4B385E85" w:rsidR="00BC2E8E" w:rsidRDefault="00BC2E8E" w:rsidP="00C30A14">
            <w:pPr>
              <w:spacing w:line="276" w:lineRule="auto"/>
              <w:ind w:left="3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C1- zdobycie wiedzy na temat </w:t>
            </w:r>
            <w:r w:rsidR="00C30A14">
              <w:rPr>
                <w:rFonts w:ascii="Times New Roman" w:hAnsi="Times New Roman" w:cs="Times New Roman"/>
                <w:sz w:val="20"/>
                <w:szCs w:val="20"/>
              </w:rPr>
              <w:t>historii muzealnictwa oraz kierunków rozwoju współczesnej muzeologii</w:t>
            </w:r>
          </w:p>
          <w:p w14:paraId="5302853E" w14:textId="0B41C309" w:rsidR="00BC2E8E" w:rsidRDefault="00BC2E8E" w:rsidP="00C30A14">
            <w:pPr>
              <w:spacing w:line="276" w:lineRule="auto"/>
              <w:ind w:left="3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C2- poznanie metodologii</w:t>
            </w:r>
            <w:r w:rsidR="00AC58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0A14">
              <w:rPr>
                <w:rFonts w:ascii="Times New Roman" w:hAnsi="Times New Roman" w:cs="Times New Roman"/>
                <w:sz w:val="20"/>
                <w:szCs w:val="20"/>
              </w:rPr>
              <w:t>organizowania i funkcjonowania muzeów</w:t>
            </w:r>
          </w:p>
          <w:p w14:paraId="22BE86AC" w14:textId="46737C94" w:rsidR="00BC2E8E" w:rsidRDefault="00BC2E8E" w:rsidP="00C30A14">
            <w:pPr>
              <w:spacing w:line="276" w:lineRule="auto"/>
              <w:ind w:left="35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C3- </w:t>
            </w:r>
            <w:r w:rsidR="002C53F8">
              <w:rPr>
                <w:rFonts w:ascii="Times New Roman" w:hAnsi="Times New Roman" w:cs="Times New Roman"/>
                <w:sz w:val="20"/>
                <w:szCs w:val="20"/>
              </w:rPr>
              <w:t>praktyczne przygotowanie do wykonywania zadań w muze</w:t>
            </w:r>
            <w:r w:rsidR="00485E62">
              <w:rPr>
                <w:rFonts w:ascii="Times New Roman" w:hAnsi="Times New Roman" w:cs="Times New Roman"/>
                <w:sz w:val="20"/>
                <w:szCs w:val="20"/>
              </w:rPr>
              <w:t>ach</w:t>
            </w:r>
          </w:p>
        </w:tc>
      </w:tr>
      <w:tr w:rsidR="00BC2E8E" w14:paraId="38C66079" w14:textId="77777777" w:rsidTr="00C3445E">
        <w:trPr>
          <w:trHeight w:val="907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03DB4" w14:textId="77777777" w:rsidR="00BC2E8E" w:rsidRPr="00BC2E8E" w:rsidRDefault="00BC2E8E" w:rsidP="00C3445E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Treści programowe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(z uwzględnieniem formy zajęć)  </w:t>
            </w:r>
          </w:p>
          <w:p w14:paraId="1CF0E8A4" w14:textId="6DB5A1E2" w:rsidR="00BC2E8E" w:rsidRPr="00BC2E8E" w:rsidRDefault="00BC2E8E" w:rsidP="00BC2E8E">
            <w:pPr>
              <w:ind w:left="72"/>
              <w:rPr>
                <w:rFonts w:ascii="Times New Roman" w:hAnsi="Times New Roman" w:cs="Times New Roman"/>
                <w:b/>
                <w:iCs/>
              </w:rPr>
            </w:pPr>
            <w:r w:rsidRPr="00BC2E8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Wykład</w:t>
            </w:r>
          </w:p>
          <w:p w14:paraId="61198D42" w14:textId="27317EAA" w:rsidR="00BC2E8E" w:rsidRDefault="00AC5847" w:rsidP="00B143EA">
            <w:pPr>
              <w:pStyle w:val="Akapitzlist"/>
              <w:numPr>
                <w:ilvl w:val="0"/>
                <w:numId w:val="5"/>
              </w:numPr>
              <w:ind w:left="567" w:hanging="359"/>
              <w:rPr>
                <w:rFonts w:ascii="Times New Roman" w:hAnsi="Times New Roman" w:cs="Times New Roman"/>
                <w:sz w:val="20"/>
                <w:szCs w:val="20"/>
              </w:rPr>
            </w:pPr>
            <w:r w:rsidRPr="00B143EA">
              <w:rPr>
                <w:rFonts w:ascii="Times New Roman" w:hAnsi="Times New Roman" w:cs="Times New Roman"/>
                <w:sz w:val="20"/>
                <w:szCs w:val="20"/>
              </w:rPr>
              <w:t>Historia muzealnictwa</w:t>
            </w:r>
            <w:r w:rsidR="00330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69AC">
              <w:rPr>
                <w:rFonts w:ascii="Times New Roman" w:hAnsi="Times New Roman" w:cs="Times New Roman"/>
                <w:sz w:val="20"/>
                <w:szCs w:val="20"/>
              </w:rPr>
              <w:t>– od starożytności do współczesności</w:t>
            </w:r>
          </w:p>
          <w:p w14:paraId="7E7C72B2" w14:textId="73A33EAC" w:rsidR="008E69AC" w:rsidRPr="00B143EA" w:rsidRDefault="0054588A" w:rsidP="00B143EA">
            <w:pPr>
              <w:pStyle w:val="Akapitzlist"/>
              <w:numPr>
                <w:ilvl w:val="0"/>
                <w:numId w:val="5"/>
              </w:numPr>
              <w:ind w:left="567" w:hanging="3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Historia i rozwój </w:t>
            </w:r>
            <w:r w:rsidR="008E69AC">
              <w:rPr>
                <w:rFonts w:ascii="Times New Roman" w:hAnsi="Times New Roman" w:cs="Times New Roman"/>
                <w:sz w:val="20"/>
                <w:szCs w:val="20"/>
              </w:rPr>
              <w:t>muzealnictwa w Polsce</w:t>
            </w:r>
          </w:p>
          <w:p w14:paraId="22876355" w14:textId="5C7266EF" w:rsidR="00BC2E8E" w:rsidRDefault="00C763FB" w:rsidP="00B143EA">
            <w:pPr>
              <w:pStyle w:val="Akapitzlist"/>
              <w:numPr>
                <w:ilvl w:val="0"/>
                <w:numId w:val="5"/>
              </w:numPr>
              <w:ind w:left="567" w:hanging="359"/>
              <w:rPr>
                <w:rFonts w:ascii="Times New Roman" w:hAnsi="Times New Roman" w:cs="Times New Roman"/>
                <w:sz w:val="20"/>
                <w:szCs w:val="20"/>
              </w:rPr>
            </w:pPr>
            <w:r w:rsidRPr="00B143EA">
              <w:rPr>
                <w:rFonts w:ascii="Times New Roman" w:hAnsi="Times New Roman" w:cs="Times New Roman"/>
                <w:sz w:val="20"/>
                <w:szCs w:val="20"/>
              </w:rPr>
              <w:t>Podstawy prawne działalności muzealnej</w:t>
            </w:r>
          </w:p>
          <w:p w14:paraId="0BFBF854" w14:textId="77777777" w:rsidR="0054588A" w:rsidRPr="00B143EA" w:rsidRDefault="0054588A" w:rsidP="0054588A">
            <w:pPr>
              <w:pStyle w:val="Akapitzlist"/>
              <w:numPr>
                <w:ilvl w:val="0"/>
                <w:numId w:val="5"/>
              </w:numPr>
              <w:ind w:left="567" w:hanging="359"/>
              <w:rPr>
                <w:rFonts w:ascii="Times New Roman" w:hAnsi="Times New Roman" w:cs="Times New Roman"/>
                <w:sz w:val="20"/>
                <w:szCs w:val="20"/>
              </w:rPr>
            </w:pPr>
            <w:r w:rsidRPr="008E69AC">
              <w:rPr>
                <w:rFonts w:ascii="Times New Roman" w:hAnsi="Times New Roman" w:cs="Times New Roman"/>
                <w:sz w:val="20"/>
                <w:szCs w:val="20"/>
              </w:rPr>
              <w:t>Gromadzenie i ewidencjonowanie zbiorów</w:t>
            </w:r>
          </w:p>
          <w:p w14:paraId="2B4EFD8F" w14:textId="1F730AB5" w:rsidR="00C763FB" w:rsidRDefault="00C763FB" w:rsidP="00B143EA">
            <w:pPr>
              <w:pStyle w:val="Akapitzlist"/>
              <w:numPr>
                <w:ilvl w:val="0"/>
                <w:numId w:val="5"/>
              </w:numPr>
              <w:ind w:left="567" w:hanging="359"/>
              <w:rPr>
                <w:rFonts w:ascii="Times New Roman" w:hAnsi="Times New Roman" w:cs="Times New Roman"/>
                <w:sz w:val="20"/>
                <w:szCs w:val="20"/>
              </w:rPr>
            </w:pPr>
            <w:r w:rsidRPr="00B143EA">
              <w:rPr>
                <w:rFonts w:ascii="Times New Roman" w:hAnsi="Times New Roman" w:cs="Times New Roman"/>
                <w:sz w:val="20"/>
                <w:szCs w:val="20"/>
              </w:rPr>
              <w:t>Zarządzanie i organizacja w muzeum</w:t>
            </w:r>
            <w:r w:rsidR="00DD3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105695F" w14:textId="07234EF3" w:rsidR="00AC5847" w:rsidRPr="00B143EA" w:rsidRDefault="00AC5847" w:rsidP="00B143EA">
            <w:pPr>
              <w:pStyle w:val="Akapitzlist"/>
              <w:numPr>
                <w:ilvl w:val="0"/>
                <w:numId w:val="5"/>
              </w:numPr>
              <w:ind w:left="567" w:hanging="359"/>
              <w:rPr>
                <w:rFonts w:ascii="Times New Roman" w:hAnsi="Times New Roman" w:cs="Times New Roman"/>
                <w:sz w:val="20"/>
                <w:szCs w:val="20"/>
              </w:rPr>
            </w:pPr>
            <w:r w:rsidRPr="00B143EA">
              <w:rPr>
                <w:rFonts w:ascii="Times New Roman" w:hAnsi="Times New Roman" w:cs="Times New Roman"/>
                <w:sz w:val="20"/>
                <w:szCs w:val="20"/>
              </w:rPr>
              <w:t>Projektowanie i organizacja wystaw</w:t>
            </w:r>
          </w:p>
          <w:p w14:paraId="73918780" w14:textId="748FE02D" w:rsidR="00AC5847" w:rsidRPr="00B143EA" w:rsidRDefault="00AC5847" w:rsidP="00B143EA">
            <w:pPr>
              <w:pStyle w:val="Akapitzlist"/>
              <w:numPr>
                <w:ilvl w:val="0"/>
                <w:numId w:val="5"/>
              </w:numPr>
              <w:ind w:left="567" w:hanging="359"/>
              <w:rPr>
                <w:rFonts w:ascii="Times New Roman" w:hAnsi="Times New Roman" w:cs="Times New Roman"/>
                <w:sz w:val="20"/>
                <w:szCs w:val="20"/>
              </w:rPr>
            </w:pPr>
            <w:r w:rsidRPr="00B143EA">
              <w:rPr>
                <w:rFonts w:ascii="Times New Roman" w:hAnsi="Times New Roman" w:cs="Times New Roman"/>
                <w:sz w:val="20"/>
                <w:szCs w:val="20"/>
              </w:rPr>
              <w:t xml:space="preserve">Technologie cyfrowe </w:t>
            </w:r>
            <w:r w:rsidR="008E69AC">
              <w:rPr>
                <w:rFonts w:ascii="Times New Roman" w:hAnsi="Times New Roman" w:cs="Times New Roman"/>
                <w:sz w:val="20"/>
                <w:szCs w:val="20"/>
              </w:rPr>
              <w:t>jako wsparcie muzeal</w:t>
            </w:r>
            <w:r w:rsidR="00692B31">
              <w:rPr>
                <w:rFonts w:ascii="Times New Roman" w:hAnsi="Times New Roman" w:cs="Times New Roman"/>
                <w:sz w:val="20"/>
                <w:szCs w:val="20"/>
              </w:rPr>
              <w:t>nictwa</w:t>
            </w:r>
          </w:p>
          <w:p w14:paraId="59AD90DD" w14:textId="024D1348" w:rsidR="00AC5847" w:rsidRDefault="00AC5847" w:rsidP="00B143EA">
            <w:pPr>
              <w:pStyle w:val="Akapitzlist"/>
              <w:numPr>
                <w:ilvl w:val="0"/>
                <w:numId w:val="5"/>
              </w:numPr>
              <w:ind w:left="567" w:hanging="359"/>
              <w:rPr>
                <w:rFonts w:ascii="Times New Roman" w:hAnsi="Times New Roman" w:cs="Times New Roman"/>
                <w:sz w:val="20"/>
                <w:szCs w:val="20"/>
              </w:rPr>
            </w:pPr>
            <w:r w:rsidRPr="00B143EA">
              <w:rPr>
                <w:rFonts w:ascii="Times New Roman" w:hAnsi="Times New Roman" w:cs="Times New Roman"/>
                <w:sz w:val="20"/>
                <w:szCs w:val="20"/>
              </w:rPr>
              <w:t xml:space="preserve">Edukacja muzealna </w:t>
            </w:r>
            <w:r w:rsidR="00870E95">
              <w:rPr>
                <w:rFonts w:ascii="Times New Roman" w:hAnsi="Times New Roman" w:cs="Times New Roman"/>
                <w:sz w:val="20"/>
                <w:szCs w:val="20"/>
              </w:rPr>
              <w:t xml:space="preserve">– rola i znaczenie </w:t>
            </w:r>
          </w:p>
          <w:p w14:paraId="61E96B86" w14:textId="6CE9943B" w:rsidR="00986200" w:rsidRDefault="00986200" w:rsidP="00B143EA">
            <w:pPr>
              <w:pStyle w:val="Akapitzlist"/>
              <w:numPr>
                <w:ilvl w:val="0"/>
                <w:numId w:val="5"/>
              </w:numPr>
              <w:ind w:left="567" w:hanging="3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Działalność naukowo-badawcza w muzeach</w:t>
            </w:r>
          </w:p>
          <w:p w14:paraId="48411E15" w14:textId="77777777" w:rsidR="00692B31" w:rsidRPr="00B143EA" w:rsidRDefault="00692B31" w:rsidP="00692B31">
            <w:pPr>
              <w:pStyle w:val="Akapitzlist"/>
              <w:numPr>
                <w:ilvl w:val="0"/>
                <w:numId w:val="5"/>
              </w:numPr>
              <w:ind w:left="567" w:hanging="3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Społeczne funkcje muzeów</w:t>
            </w:r>
          </w:p>
          <w:p w14:paraId="099874D2" w14:textId="001822F1" w:rsidR="00BB4701" w:rsidRPr="00986200" w:rsidRDefault="00213E4C" w:rsidP="00986200">
            <w:pPr>
              <w:pStyle w:val="Akapitzlist"/>
              <w:numPr>
                <w:ilvl w:val="0"/>
                <w:numId w:val="5"/>
              </w:numPr>
              <w:ind w:left="567" w:hanging="3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Źródła f</w:t>
            </w:r>
            <w:r w:rsidRPr="00213E4C">
              <w:rPr>
                <w:rFonts w:ascii="Times New Roman" w:hAnsi="Times New Roman" w:cs="Times New Roman"/>
                <w:sz w:val="20"/>
                <w:szCs w:val="20"/>
              </w:rPr>
              <w:t>inansowani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muzeów</w:t>
            </w:r>
            <w:r w:rsidRPr="00213E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2D6FE709" w14:textId="77777777" w:rsidR="00BC2E8E" w:rsidRDefault="00BC2E8E" w:rsidP="00BC2E8E">
      <w:pPr>
        <w:rPr>
          <w:rFonts w:ascii="Times New Roman" w:hAnsi="Times New Roman" w:cs="Times New Roman"/>
          <w:b/>
          <w:sz w:val="18"/>
          <w:szCs w:val="18"/>
        </w:rPr>
      </w:pPr>
    </w:p>
    <w:p w14:paraId="38FF1F62" w14:textId="4BC34E34" w:rsidR="00BC2E8E" w:rsidRPr="00330149" w:rsidRDefault="00BC2E8E" w:rsidP="00BC2E8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0"/>
          <w:szCs w:val="20"/>
        </w:rPr>
      </w:pPr>
      <w:r w:rsidRPr="00330149">
        <w:rPr>
          <w:rFonts w:ascii="Times New Roman" w:hAnsi="Times New Roman" w:cs="Times New Roman"/>
          <w:b/>
          <w:sz w:val="20"/>
          <w:szCs w:val="20"/>
        </w:rPr>
        <w:t>Przedmiotowe efekty uczenia się</w:t>
      </w:r>
      <w:r w:rsidR="00E31316" w:rsidRPr="0033014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39"/>
      </w:tblGrid>
      <w:tr w:rsidR="00BC2E8E" w14:paraId="2FE774D5" w14:textId="77777777" w:rsidTr="00C3445E">
        <w:trPr>
          <w:cantSplit/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E63C7A6" w14:textId="77777777" w:rsidR="00BC2E8E" w:rsidRDefault="00BC2E8E" w:rsidP="00C344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E2C1D" w14:textId="77777777" w:rsidR="00BC2E8E" w:rsidRPr="00330149" w:rsidRDefault="00BC2E8E" w:rsidP="00C344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149">
              <w:rPr>
                <w:rFonts w:ascii="Times New Roman" w:hAnsi="Times New Roman" w:cs="Times New Roman"/>
                <w:b/>
                <w:sz w:val="20"/>
                <w:szCs w:val="20"/>
              </w:rPr>
              <w:t>Student, który zaliczył przedmiot</w:t>
            </w:r>
          </w:p>
          <w:p w14:paraId="44EEE500" w14:textId="601B5291" w:rsidR="00F951E5" w:rsidRPr="00330149" w:rsidRDefault="00F951E5" w:rsidP="00C344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40599" w14:textId="77777777" w:rsidR="00BC2E8E" w:rsidRDefault="00BC2E8E" w:rsidP="00C3445E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BC2E8E" w14:paraId="26207B9C" w14:textId="77777777" w:rsidTr="00C3445E">
        <w:trPr>
          <w:trHeight w:val="284"/>
        </w:trPr>
        <w:tc>
          <w:tcPr>
            <w:tcW w:w="9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9D656" w14:textId="77777777" w:rsidR="00BC2E8E" w:rsidRPr="00330149" w:rsidRDefault="00BC2E8E" w:rsidP="00C3445E">
            <w:pPr>
              <w:jc w:val="center"/>
            </w:pPr>
            <w:r w:rsidRPr="00330149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330149">
              <w:rPr>
                <w:rFonts w:ascii="Times New Roman" w:hAnsi="Times New Roman" w:cs="Times New Roman"/>
                <w:b/>
                <w:sz w:val="20"/>
                <w:szCs w:val="20"/>
              </w:rPr>
              <w:t>WIEDZY:</w:t>
            </w:r>
          </w:p>
        </w:tc>
      </w:tr>
      <w:tr w:rsidR="00BC2E8E" w14:paraId="57EFB68B" w14:textId="77777777" w:rsidTr="00C3445E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2C565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B969A" w14:textId="3B7EECB3" w:rsidR="00BC2E8E" w:rsidRPr="00330149" w:rsidRDefault="00E31316" w:rsidP="00C3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149">
              <w:rPr>
                <w:rFonts w:ascii="Times New Roman" w:hAnsi="Times New Roman" w:cs="Times New Roman"/>
                <w:sz w:val="20"/>
                <w:szCs w:val="20"/>
              </w:rPr>
              <w:t xml:space="preserve">w pogłębionym stopniu zna i rozumie </w:t>
            </w:r>
            <w:r w:rsidR="009A60E3" w:rsidRPr="00330149">
              <w:rPr>
                <w:rFonts w:ascii="Times New Roman" w:hAnsi="Times New Roman" w:cs="Times New Roman"/>
                <w:sz w:val="20"/>
                <w:szCs w:val="20"/>
              </w:rPr>
              <w:t>zasady funkcjonowania muze</w:t>
            </w:r>
            <w:r w:rsidR="00AB0566" w:rsidRPr="00330149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="009A60E3" w:rsidRPr="0033014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30149">
              <w:rPr>
                <w:rFonts w:ascii="Times New Roman" w:hAnsi="Times New Roman" w:cs="Times New Roman"/>
                <w:sz w:val="20"/>
                <w:szCs w:val="20"/>
              </w:rPr>
              <w:t xml:space="preserve"> ich najnowsze osiągnięcia, specyfikę i metodologię</w:t>
            </w:r>
            <w:r w:rsidR="00AB0566" w:rsidRPr="00330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0149">
              <w:rPr>
                <w:rFonts w:ascii="Times New Roman" w:hAnsi="Times New Roman" w:cs="Times New Roman"/>
                <w:sz w:val="20"/>
                <w:szCs w:val="20"/>
              </w:rPr>
              <w:t>oraz kierunki rozwoju</w:t>
            </w:r>
            <w:r w:rsidR="00413A99" w:rsidRPr="00330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33EDE" w14:textId="08C51904" w:rsidR="00BC2E8E" w:rsidRDefault="00E31316" w:rsidP="00C3445E">
            <w:r w:rsidRPr="00E31316">
              <w:rPr>
                <w:rFonts w:ascii="Times New Roman" w:hAnsi="Times New Roman" w:cs="Times New Roman"/>
                <w:sz w:val="20"/>
                <w:szCs w:val="20"/>
              </w:rPr>
              <w:t xml:space="preserve">FILPL2A_W01 FILPL2A_W03   </w:t>
            </w:r>
          </w:p>
        </w:tc>
      </w:tr>
      <w:tr w:rsidR="00413A99" w14:paraId="7060D3B1" w14:textId="77777777" w:rsidTr="00C3445E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11F99" w14:textId="30223BAD" w:rsidR="00413A99" w:rsidRDefault="00413A99" w:rsidP="00C3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</w:t>
            </w:r>
            <w:r w:rsidR="00EE41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6039A" w14:textId="4DEE1FAC" w:rsidR="00413A99" w:rsidRPr="00330149" w:rsidRDefault="00413A99" w:rsidP="00C3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149">
              <w:rPr>
                <w:rFonts w:ascii="Times New Roman" w:hAnsi="Times New Roman" w:cs="Times New Roman"/>
                <w:sz w:val="20"/>
                <w:szCs w:val="20"/>
              </w:rPr>
              <w:t>w pogłębionym stopniu zna i rozumie bardziej złożone zasady i zależności funkcjonowania instytucji właściwych dla zakresu działalności zawodowej związanej z kierunkiem studiów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50EAE" w14:textId="63266C34" w:rsidR="00413A99" w:rsidRPr="00E31316" w:rsidRDefault="00413A99" w:rsidP="00C3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316">
              <w:rPr>
                <w:rFonts w:ascii="Times New Roman" w:hAnsi="Times New Roman" w:cs="Times New Roman"/>
                <w:sz w:val="20"/>
                <w:szCs w:val="20"/>
              </w:rPr>
              <w:t>FILPL2A_W10</w:t>
            </w:r>
          </w:p>
        </w:tc>
      </w:tr>
      <w:tr w:rsidR="00BC2E8E" w14:paraId="719D0946" w14:textId="77777777" w:rsidTr="00C3445E">
        <w:trPr>
          <w:trHeight w:val="284"/>
        </w:trPr>
        <w:tc>
          <w:tcPr>
            <w:tcW w:w="9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98DAD" w14:textId="77777777" w:rsidR="00BC2E8E" w:rsidRPr="00330149" w:rsidRDefault="00BC2E8E" w:rsidP="00C3445E">
            <w:pPr>
              <w:jc w:val="center"/>
            </w:pPr>
            <w:r w:rsidRPr="00330149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330149">
              <w:rPr>
                <w:rFonts w:ascii="Times New Roman" w:hAnsi="Times New Roman" w:cs="Times New Roman"/>
                <w:b/>
                <w:sz w:val="20"/>
                <w:szCs w:val="20"/>
              </w:rPr>
              <w:t>UMIEJĘTNOŚCI:</w:t>
            </w:r>
          </w:p>
        </w:tc>
      </w:tr>
      <w:tr w:rsidR="00F951E5" w14:paraId="0AD40F16" w14:textId="77777777" w:rsidTr="00C3445E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53812" w14:textId="6869CB34" w:rsidR="00F951E5" w:rsidRDefault="00F951E5" w:rsidP="00C3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4C582" w14:textId="36934B7A" w:rsidR="00F951E5" w:rsidRPr="00330149" w:rsidRDefault="009A60E3" w:rsidP="00C3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149">
              <w:rPr>
                <w:rFonts w:ascii="Times New Roman" w:hAnsi="Times New Roman" w:cs="Times New Roman"/>
                <w:sz w:val="20"/>
                <w:szCs w:val="20"/>
              </w:rPr>
              <w:t xml:space="preserve">potrafi </w:t>
            </w:r>
            <w:r w:rsidR="00330149" w:rsidRPr="00330149">
              <w:rPr>
                <w:rFonts w:ascii="Times New Roman" w:hAnsi="Times New Roman" w:cs="Times New Roman"/>
                <w:sz w:val="20"/>
                <w:szCs w:val="20"/>
              </w:rPr>
              <w:t>określić</w:t>
            </w:r>
            <w:r w:rsidRPr="00330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417E" w:rsidRPr="00330149">
              <w:rPr>
                <w:rFonts w:ascii="Times New Roman" w:hAnsi="Times New Roman" w:cs="Times New Roman"/>
                <w:sz w:val="20"/>
                <w:szCs w:val="20"/>
              </w:rPr>
              <w:t xml:space="preserve">cele i założenia merytoryczne do </w:t>
            </w:r>
            <w:r w:rsidR="00AB0566" w:rsidRPr="00330149">
              <w:rPr>
                <w:rFonts w:ascii="Times New Roman" w:hAnsi="Times New Roman" w:cs="Times New Roman"/>
                <w:sz w:val="20"/>
                <w:szCs w:val="20"/>
              </w:rPr>
              <w:t>wnios</w:t>
            </w:r>
            <w:r w:rsidR="00EE417E" w:rsidRPr="00330149">
              <w:rPr>
                <w:rFonts w:ascii="Times New Roman" w:hAnsi="Times New Roman" w:cs="Times New Roman"/>
                <w:sz w:val="20"/>
                <w:szCs w:val="20"/>
              </w:rPr>
              <w:t>ku</w:t>
            </w:r>
            <w:r w:rsidR="00AB0566" w:rsidRPr="00330149">
              <w:rPr>
                <w:rFonts w:ascii="Times New Roman" w:hAnsi="Times New Roman" w:cs="Times New Roman"/>
                <w:sz w:val="20"/>
                <w:szCs w:val="20"/>
              </w:rPr>
              <w:t xml:space="preserve"> aplikacyjn</w:t>
            </w:r>
            <w:r w:rsidR="00EE417E" w:rsidRPr="00330149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="00AB0566" w:rsidRPr="00330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417E" w:rsidRPr="00330149">
              <w:rPr>
                <w:rFonts w:ascii="Times New Roman" w:hAnsi="Times New Roman" w:cs="Times New Roman"/>
                <w:sz w:val="20"/>
                <w:szCs w:val="20"/>
              </w:rPr>
              <w:t xml:space="preserve">realizowanego z </w:t>
            </w:r>
            <w:r w:rsidR="00AB0566" w:rsidRPr="00330149">
              <w:rPr>
                <w:rFonts w:ascii="Times New Roman" w:hAnsi="Times New Roman" w:cs="Times New Roman"/>
                <w:sz w:val="20"/>
                <w:szCs w:val="20"/>
              </w:rPr>
              <w:t>programów dedykowanych instytucjom kultury w zakresie wzbogacania kolekcji zbiorów, organizacji wydarzeń kulturalnych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9E431" w14:textId="4F64F328" w:rsidR="00F951E5" w:rsidRPr="00E31316" w:rsidRDefault="00F951E5" w:rsidP="00C3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1E5">
              <w:rPr>
                <w:rFonts w:ascii="Times New Roman" w:hAnsi="Times New Roman" w:cs="Times New Roman"/>
                <w:sz w:val="20"/>
                <w:szCs w:val="20"/>
              </w:rPr>
              <w:t>FILPL2A_U03</w:t>
            </w:r>
          </w:p>
        </w:tc>
      </w:tr>
      <w:tr w:rsidR="00BC2E8E" w14:paraId="01F8C2F2" w14:textId="77777777" w:rsidTr="00C3445E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9C40F" w14:textId="1059A74B" w:rsidR="00BC2E8E" w:rsidRDefault="00BC2E8E" w:rsidP="00C3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</w:t>
            </w:r>
            <w:r w:rsidR="00F951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33037" w14:textId="73B48212" w:rsidR="00BC2E8E" w:rsidRPr="00330149" w:rsidRDefault="009A60E3" w:rsidP="00C3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149">
              <w:rPr>
                <w:rFonts w:ascii="Times New Roman" w:hAnsi="Times New Roman" w:cs="Times New Roman"/>
                <w:sz w:val="20"/>
                <w:szCs w:val="20"/>
              </w:rPr>
              <w:t xml:space="preserve">potrafi zastosować zdobyte informacje, </w:t>
            </w:r>
            <w:r w:rsidR="00F951E5" w:rsidRPr="00330149">
              <w:rPr>
                <w:rFonts w:ascii="Times New Roman" w:hAnsi="Times New Roman" w:cs="Times New Roman"/>
                <w:sz w:val="20"/>
                <w:szCs w:val="20"/>
              </w:rPr>
              <w:t xml:space="preserve">posługiwać się zaawansowanymi terminami właściwymi dla </w:t>
            </w:r>
            <w:r w:rsidRPr="00330149">
              <w:rPr>
                <w:rFonts w:ascii="Times New Roman" w:hAnsi="Times New Roman" w:cs="Times New Roman"/>
                <w:sz w:val="20"/>
                <w:szCs w:val="20"/>
              </w:rPr>
              <w:t>muzealnictwa podcza</w:t>
            </w:r>
            <w:r w:rsidR="00F951E5" w:rsidRPr="00330149">
              <w:rPr>
                <w:rFonts w:ascii="Times New Roman" w:hAnsi="Times New Roman" w:cs="Times New Roman"/>
                <w:sz w:val="20"/>
                <w:szCs w:val="20"/>
              </w:rPr>
              <w:t xml:space="preserve">s sytuacji komunikacyjnych właściwych dla </w:t>
            </w:r>
            <w:r w:rsidRPr="00330149">
              <w:rPr>
                <w:rFonts w:ascii="Times New Roman" w:hAnsi="Times New Roman" w:cs="Times New Roman"/>
                <w:sz w:val="20"/>
                <w:szCs w:val="20"/>
              </w:rPr>
              <w:t>tej</w:t>
            </w:r>
            <w:r w:rsidR="00F951E5" w:rsidRPr="00330149">
              <w:rPr>
                <w:rFonts w:ascii="Times New Roman" w:hAnsi="Times New Roman" w:cs="Times New Roman"/>
                <w:sz w:val="20"/>
                <w:szCs w:val="20"/>
              </w:rPr>
              <w:t xml:space="preserve"> dziedzin</w:t>
            </w:r>
            <w:r w:rsidRPr="00330149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F951E5" w:rsidRPr="00330149">
              <w:rPr>
                <w:rFonts w:ascii="Times New Roman" w:hAnsi="Times New Roman" w:cs="Times New Roman"/>
                <w:sz w:val="20"/>
                <w:szCs w:val="20"/>
              </w:rPr>
              <w:t xml:space="preserve">, także podczas porozumiewania się z niespecjalistami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3FF60" w14:textId="4D9D4007" w:rsidR="00BC2E8E" w:rsidRDefault="00E31316" w:rsidP="00C3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316">
              <w:rPr>
                <w:rFonts w:ascii="Times New Roman" w:hAnsi="Times New Roman" w:cs="Times New Roman"/>
                <w:sz w:val="20"/>
                <w:szCs w:val="20"/>
              </w:rPr>
              <w:t xml:space="preserve">FILPL2A_U04   </w:t>
            </w:r>
          </w:p>
        </w:tc>
      </w:tr>
      <w:tr w:rsidR="00BC2E8E" w14:paraId="1F7C15C9" w14:textId="77777777" w:rsidTr="00C3445E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B72D0" w14:textId="221283E5" w:rsidR="00BC2E8E" w:rsidRDefault="00BC2E8E" w:rsidP="00C3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</w:t>
            </w:r>
            <w:r w:rsidR="00F951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0788C" w14:textId="316CEF8B" w:rsidR="00BC2E8E" w:rsidRPr="00330149" w:rsidRDefault="00BC2E8E" w:rsidP="00C3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149">
              <w:rPr>
                <w:rFonts w:ascii="Times New Roman" w:hAnsi="Times New Roman" w:cs="Times New Roman"/>
                <w:sz w:val="20"/>
                <w:szCs w:val="20"/>
              </w:rPr>
              <w:t xml:space="preserve">umie </w:t>
            </w:r>
            <w:r w:rsidR="00F951E5" w:rsidRPr="00330149">
              <w:rPr>
                <w:rFonts w:ascii="Times New Roman" w:hAnsi="Times New Roman" w:cs="Times New Roman"/>
                <w:sz w:val="20"/>
                <w:szCs w:val="20"/>
              </w:rPr>
              <w:t xml:space="preserve">odnaleźć pożądane informacje w różnych źródłach (także obcojęzycznych), przeanalizować je, krytycznie ocenić ich przydatność, wybrać i wykorzystać je i przedstawić w zamierzonym celu; współdziałać i kierować pracą w grupie podczas zajęć na terenie uczelni oraz poza nią w trakcie opracowywania zadań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4FEB3" w14:textId="6CD8CDCC" w:rsidR="00BC2E8E" w:rsidRDefault="00F951E5" w:rsidP="00C3445E">
            <w:r w:rsidRPr="00E31316">
              <w:rPr>
                <w:rFonts w:ascii="Times New Roman" w:hAnsi="Times New Roman" w:cs="Times New Roman"/>
                <w:sz w:val="20"/>
                <w:szCs w:val="20"/>
              </w:rPr>
              <w:t>FILPL2A_U08</w:t>
            </w:r>
          </w:p>
        </w:tc>
      </w:tr>
      <w:tr w:rsidR="00BC2E8E" w14:paraId="5645C419" w14:textId="77777777" w:rsidTr="00C3445E">
        <w:trPr>
          <w:trHeight w:val="284"/>
        </w:trPr>
        <w:tc>
          <w:tcPr>
            <w:tcW w:w="9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C8420" w14:textId="77777777" w:rsidR="00BC2E8E" w:rsidRPr="00330149" w:rsidRDefault="00BC2E8E" w:rsidP="00C3445E">
            <w:pPr>
              <w:jc w:val="center"/>
            </w:pPr>
            <w:r w:rsidRPr="00330149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330149">
              <w:rPr>
                <w:rFonts w:ascii="Times New Roman" w:hAnsi="Times New Roman" w:cs="Times New Roman"/>
                <w:b/>
                <w:sz w:val="20"/>
                <w:szCs w:val="20"/>
              </w:rPr>
              <w:t>KOMPETENCJI SPOŁECZNYCH:</w:t>
            </w:r>
          </w:p>
        </w:tc>
      </w:tr>
      <w:tr w:rsidR="00BC2E8E" w14:paraId="49AB21F0" w14:textId="77777777" w:rsidTr="00C3445E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0D251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14218" w14:textId="174D5A9D" w:rsidR="00DA20A0" w:rsidRPr="00330149" w:rsidRDefault="00DA20A0" w:rsidP="00C3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149">
              <w:rPr>
                <w:rFonts w:ascii="Times New Roman" w:hAnsi="Times New Roman" w:cs="Times New Roman"/>
                <w:sz w:val="20"/>
                <w:szCs w:val="20"/>
              </w:rPr>
              <w:t xml:space="preserve">jest gotów </w:t>
            </w:r>
            <w:r w:rsidR="009A60E3" w:rsidRPr="00330149"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Pr="00330149">
              <w:rPr>
                <w:rFonts w:ascii="Times New Roman" w:hAnsi="Times New Roman" w:cs="Times New Roman"/>
                <w:sz w:val="20"/>
                <w:szCs w:val="20"/>
              </w:rPr>
              <w:t xml:space="preserve">krytycznej oceny poznawanych treści, rozumie znaczenie wiedzy i kompetencji w rozwiązywaniu problemów naukowych i zawodowych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42ACF" w14:textId="26096407" w:rsidR="00BC2E8E" w:rsidRPr="00DA20A0" w:rsidRDefault="00F951E5" w:rsidP="00C3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0A0">
              <w:rPr>
                <w:rFonts w:ascii="Times New Roman" w:hAnsi="Times New Roman" w:cs="Times New Roman"/>
                <w:sz w:val="20"/>
                <w:szCs w:val="20"/>
              </w:rPr>
              <w:t xml:space="preserve">FILPL2A_K01   </w:t>
            </w:r>
          </w:p>
        </w:tc>
      </w:tr>
      <w:tr w:rsidR="00DA20A0" w14:paraId="65E03E42" w14:textId="77777777" w:rsidTr="00C3445E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D5D69" w14:textId="331FC2B3" w:rsidR="00DA20A0" w:rsidRDefault="00DA20A0" w:rsidP="00C3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55F5B" w14:textId="4FB54723" w:rsidR="00DA20A0" w:rsidRPr="00330149" w:rsidRDefault="00DA20A0" w:rsidP="00C3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149">
              <w:rPr>
                <w:rFonts w:ascii="Times New Roman" w:hAnsi="Times New Roman" w:cs="Times New Roman"/>
                <w:sz w:val="20"/>
                <w:szCs w:val="20"/>
              </w:rPr>
              <w:t xml:space="preserve">jest gotów do wypełniania zobowiązań społecznych, wynikających ze specyfiki zdobytego zawodu, inspirowania i organizowania działalności na rzecz środowiska społecznego, inicjowania działania na rzecz interesu publicznego, myślenia i działania w sposób przedsiębiorczy w związku z wykonywanym zawodem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81A92" w14:textId="24CAA700" w:rsidR="00DA20A0" w:rsidRPr="00DA20A0" w:rsidRDefault="00DA20A0" w:rsidP="00C3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0A0">
              <w:rPr>
                <w:rFonts w:ascii="Times New Roman" w:hAnsi="Times New Roman" w:cs="Times New Roman"/>
                <w:sz w:val="20"/>
                <w:szCs w:val="20"/>
              </w:rPr>
              <w:t>FILPL2A_K03</w:t>
            </w:r>
          </w:p>
        </w:tc>
      </w:tr>
      <w:tr w:rsidR="00BC2E8E" w14:paraId="20A40624" w14:textId="77777777" w:rsidTr="00C3445E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1CCC1" w14:textId="30FB1C4E" w:rsidR="00BC2E8E" w:rsidRDefault="00BC2E8E" w:rsidP="00C3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</w:t>
            </w:r>
            <w:r w:rsidR="00DA20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8D66B" w14:textId="30BFB81E" w:rsidR="00BC2E8E" w:rsidRPr="00330149" w:rsidRDefault="00DA20A0" w:rsidP="00C3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149">
              <w:rPr>
                <w:rFonts w:ascii="Times New Roman" w:hAnsi="Times New Roman" w:cs="Times New Roman"/>
                <w:sz w:val="20"/>
                <w:szCs w:val="20"/>
              </w:rPr>
              <w:t xml:space="preserve">jest gotów do brania odpowiedzialności za zachowanie </w:t>
            </w:r>
            <w:r w:rsidR="009A60E3" w:rsidRPr="00330149">
              <w:rPr>
                <w:rFonts w:ascii="Times New Roman" w:hAnsi="Times New Roman" w:cs="Times New Roman"/>
                <w:sz w:val="20"/>
                <w:szCs w:val="20"/>
              </w:rPr>
              <w:t xml:space="preserve">i ochronę </w:t>
            </w:r>
            <w:r w:rsidRPr="00330149">
              <w:rPr>
                <w:rFonts w:ascii="Times New Roman" w:hAnsi="Times New Roman" w:cs="Times New Roman"/>
                <w:sz w:val="20"/>
                <w:szCs w:val="20"/>
              </w:rPr>
              <w:t>dziedzictwa kulturowego regionu, kraju, Europy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6733A" w14:textId="77777777" w:rsidR="00BC2E8E" w:rsidRPr="00DA20A0" w:rsidRDefault="00BC2E8E" w:rsidP="00C3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0A0">
              <w:rPr>
                <w:rFonts w:ascii="Times New Roman" w:hAnsi="Times New Roman" w:cs="Times New Roman"/>
                <w:sz w:val="20"/>
                <w:szCs w:val="20"/>
              </w:rPr>
              <w:t>FILPL2A_K04</w:t>
            </w:r>
          </w:p>
          <w:p w14:paraId="051F664B" w14:textId="05392D83" w:rsidR="00BC2E8E" w:rsidRPr="00DA20A0" w:rsidRDefault="00BC2E8E" w:rsidP="00C3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0A0" w14:paraId="62F78114" w14:textId="77777777" w:rsidTr="00C3445E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6716D" w14:textId="093C4690" w:rsidR="00DA20A0" w:rsidRDefault="00DA20A0" w:rsidP="00C3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K04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A431C" w14:textId="1E3C45DB" w:rsidR="00DA20A0" w:rsidRPr="00330149" w:rsidRDefault="00DA20A0" w:rsidP="00C3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149">
              <w:rPr>
                <w:rFonts w:ascii="Times New Roman" w:hAnsi="Times New Roman" w:cs="Times New Roman"/>
                <w:sz w:val="20"/>
                <w:szCs w:val="20"/>
              </w:rPr>
              <w:t xml:space="preserve">jest gotów do aktywnego uczestniczenia w życiu kulturalnym społeczności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D3AD9" w14:textId="325EE2A3" w:rsidR="00DA20A0" w:rsidRPr="00DA20A0" w:rsidRDefault="00DA20A0" w:rsidP="00C3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0A0">
              <w:rPr>
                <w:rFonts w:ascii="Times New Roman" w:hAnsi="Times New Roman" w:cs="Times New Roman"/>
                <w:sz w:val="20"/>
                <w:szCs w:val="20"/>
              </w:rPr>
              <w:t>FILPL2A_K05</w:t>
            </w:r>
          </w:p>
        </w:tc>
      </w:tr>
    </w:tbl>
    <w:p w14:paraId="4F8C6413" w14:textId="77777777" w:rsidR="00BC2E8E" w:rsidRDefault="00BC2E8E" w:rsidP="00BC2E8E"/>
    <w:p w14:paraId="57E8144D" w14:textId="77777777" w:rsidR="00BC2E8E" w:rsidRDefault="00BC2E8E" w:rsidP="00BC2E8E"/>
    <w:p w14:paraId="7D5FC149" w14:textId="77777777" w:rsidR="00BC2E8E" w:rsidRDefault="00BC2E8E" w:rsidP="00BC2E8E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89"/>
      </w:tblGrid>
      <w:tr w:rsidR="00BC2E8E" w14:paraId="1E88822A" w14:textId="77777777" w:rsidTr="00C3445E">
        <w:trPr>
          <w:trHeight w:val="284"/>
        </w:trPr>
        <w:tc>
          <w:tcPr>
            <w:tcW w:w="979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6FC43" w14:textId="11940B4D" w:rsidR="00BC2E8E" w:rsidRDefault="00BC2E8E" w:rsidP="00C3445E">
            <w:pPr>
              <w:numPr>
                <w:ilvl w:val="1"/>
                <w:numId w:val="3"/>
              </w:numPr>
              <w:tabs>
                <w:tab w:val="left" w:pos="426"/>
              </w:tabs>
              <w:ind w:left="426" w:hanging="426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Sposoby weryfikacji osiągnięcia przedmiotowych efektów uczenia </w:t>
            </w:r>
            <w:r w:rsidR="0034448F">
              <w:rPr>
                <w:rFonts w:ascii="Times New Roman" w:hAnsi="Times New Roman" w:cs="Times New Roman"/>
                <w:b/>
                <w:sz w:val="20"/>
                <w:szCs w:val="20"/>
              </w:rPr>
              <w:t>się</w:t>
            </w:r>
          </w:p>
        </w:tc>
      </w:tr>
      <w:tr w:rsidR="00BC2E8E" w14:paraId="16672EAF" w14:textId="77777777" w:rsidTr="00C3445E">
        <w:trPr>
          <w:trHeight w:val="284"/>
        </w:trPr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64757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Efekty przedmiotowe</w:t>
            </w:r>
          </w:p>
          <w:p w14:paraId="041BDCC1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79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08D3D" w14:textId="77777777" w:rsidR="00BC2E8E" w:rsidRDefault="00BC2E8E" w:rsidP="00C3445E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Sposób weryfikacji </w:t>
            </w:r>
            <w:r>
              <w:rPr>
                <w:rFonts w:ascii="Arial" w:hAnsi="Arial" w:cs="Arial"/>
                <w:b/>
                <w:sz w:val="20"/>
                <w:szCs w:val="20"/>
              </w:rPr>
              <w:t>(+/-)</w:t>
            </w:r>
          </w:p>
        </w:tc>
      </w:tr>
      <w:tr w:rsidR="00BC2E8E" w14:paraId="7B3096EC" w14:textId="77777777" w:rsidTr="00C3445E">
        <w:trPr>
          <w:trHeight w:val="284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6BB08" w14:textId="77777777" w:rsidR="00BC2E8E" w:rsidRDefault="00BC2E8E" w:rsidP="00C3445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58F1D202" w14:textId="77777777" w:rsidR="00BC2E8E" w:rsidRDefault="00BC2E8E" w:rsidP="00C3445E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128818" w14:textId="77777777" w:rsidR="00BC2E8E" w:rsidRDefault="00BC2E8E" w:rsidP="00C3445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71FBD3BD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F6DD63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Aktywność               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6D98162C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9795CF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Praca                  w grupie*</w:t>
            </w:r>
          </w:p>
        </w:tc>
        <w:tc>
          <w:tcPr>
            <w:tcW w:w="1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85B21E9" w14:textId="77777777" w:rsidR="00BC2E8E" w:rsidRDefault="00BC2E8E" w:rsidP="00C3445E">
            <w:pPr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Inne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(jakie?)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</w:tc>
      </w:tr>
      <w:tr w:rsidR="00BC2E8E" w14:paraId="57941A09" w14:textId="77777777" w:rsidTr="00C3445E">
        <w:trPr>
          <w:trHeight w:val="284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ACD2E" w14:textId="77777777" w:rsidR="00BC2E8E" w:rsidRDefault="00BC2E8E" w:rsidP="00C3445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93E117D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1AF97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62A2321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2525A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D6E045D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A2A12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B1CB68D" w14:textId="77777777" w:rsidR="00BC2E8E" w:rsidRDefault="00BC2E8E" w:rsidP="00C3445E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</w:tr>
      <w:tr w:rsidR="00BC2E8E" w14:paraId="19A3A6B6" w14:textId="77777777" w:rsidTr="00C3445E">
        <w:trPr>
          <w:trHeight w:val="284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7AACD" w14:textId="77777777" w:rsidR="00BC2E8E" w:rsidRDefault="00BC2E8E" w:rsidP="00C3445E">
            <w:pPr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0C206B05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52B64B8C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367D248F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F04E99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043CD2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9DF3DF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5AA17299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7EB64772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31DFE7E3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CFB286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00AE53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C7282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21319C3A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07431CFD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34BBD291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89CCCC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826E36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CAE360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0D819C44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40548DA2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6CA4AC9" w14:textId="77777777" w:rsidR="00BC2E8E" w:rsidRDefault="00BC2E8E" w:rsidP="00C3445E">
            <w:pPr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</w:tr>
      <w:tr w:rsidR="00BC2E8E" w14:paraId="61E6C078" w14:textId="77777777" w:rsidTr="00C3445E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F559B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6C3EBB5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53654C6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05EF77C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93BCB" w14:textId="2100465E" w:rsidR="00BC2E8E" w:rsidRPr="004F0C63" w:rsidRDefault="004F0C63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7BC3B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CE2FA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CAC457F" w14:textId="362D7979" w:rsidR="00BC2E8E" w:rsidRPr="00330149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7F2E737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C9CE6CD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EF453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01AA6" w14:textId="498EB329" w:rsidR="00BC2E8E" w:rsidRDefault="00BC2E8E" w:rsidP="00C3445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B2DF2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CEE5602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E66744D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B888530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A6CC3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B4516" w14:textId="2C6382A1" w:rsidR="00BC2E8E" w:rsidRDefault="00BC2E8E" w:rsidP="00C3445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64B70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1B8D7A3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B355AC9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8B14E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C2E8E" w14:paraId="0946DD0F" w14:textId="77777777" w:rsidTr="00C3445E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2B234" w14:textId="0E33F505" w:rsidR="00BC2E8E" w:rsidRDefault="00BC2E8E" w:rsidP="00C344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</w:t>
            </w:r>
            <w:r w:rsidR="00DA20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72B6357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68EAA31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A23EC5F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FD8CB" w14:textId="069C2540" w:rsidR="00BC2E8E" w:rsidRPr="004F0C63" w:rsidRDefault="004F0C63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CCD3F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ABA23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24398CC" w14:textId="0999E8EF" w:rsidR="00BC2E8E" w:rsidRPr="00330149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64999E9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0A24447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24052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A4C2D" w14:textId="027C1326" w:rsidR="00BC2E8E" w:rsidRDefault="00BC2E8E" w:rsidP="00C3445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931A3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0922B81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29BE648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1DE19B8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D7F35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60C84" w14:textId="009731B6" w:rsidR="00BC2E8E" w:rsidRDefault="00BC2E8E" w:rsidP="00C3445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AEBE3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0A82553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ACD463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CE840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17ABB" w14:paraId="557FB290" w14:textId="77777777" w:rsidTr="00C3445E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F43AE" w14:textId="7E13F187" w:rsidR="00917ABB" w:rsidRDefault="00EE417E" w:rsidP="00C3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FC44C84" w14:textId="77777777" w:rsidR="00917ABB" w:rsidRDefault="00917ABB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8B849C8" w14:textId="77777777" w:rsidR="00917ABB" w:rsidRDefault="00917ABB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0F351CD" w14:textId="77777777" w:rsidR="00917ABB" w:rsidRDefault="00917ABB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5FEA4" w14:textId="41389303" w:rsidR="00917ABB" w:rsidRPr="004F0C63" w:rsidRDefault="004F0C63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692E5" w14:textId="77777777" w:rsidR="00917ABB" w:rsidRDefault="00917ABB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E59AB" w14:textId="77777777" w:rsidR="00917ABB" w:rsidRDefault="00917ABB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ED2F1E1" w14:textId="7089CEFF" w:rsidR="00917ABB" w:rsidRPr="00330149" w:rsidRDefault="00917ABB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D9608DA" w14:textId="77777777" w:rsidR="00917ABB" w:rsidRDefault="00917ABB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FDE4AF2" w14:textId="77777777" w:rsidR="00917ABB" w:rsidRDefault="00917ABB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DDEC9" w14:textId="77777777" w:rsidR="00917ABB" w:rsidRDefault="00917ABB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899B1" w14:textId="77777777" w:rsidR="00917ABB" w:rsidRDefault="00917ABB" w:rsidP="00C3445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D885" w14:textId="77777777" w:rsidR="00917ABB" w:rsidRDefault="00917ABB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88B2927" w14:textId="77777777" w:rsidR="00917ABB" w:rsidRDefault="00917ABB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DB697E7" w14:textId="77777777" w:rsidR="00917ABB" w:rsidRDefault="00917ABB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0EE77DA" w14:textId="77777777" w:rsidR="00917ABB" w:rsidRDefault="00917ABB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88E49" w14:textId="77777777" w:rsidR="00917ABB" w:rsidRDefault="00917ABB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740D0" w14:textId="77777777" w:rsidR="00917ABB" w:rsidRDefault="00917ABB" w:rsidP="00C3445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E518A" w14:textId="77777777" w:rsidR="00917ABB" w:rsidRDefault="00917ABB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70AFD24" w14:textId="77777777" w:rsidR="00917ABB" w:rsidRDefault="00917ABB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B9E1809" w14:textId="77777777" w:rsidR="00917ABB" w:rsidRDefault="00917ABB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CCF76" w14:textId="77777777" w:rsidR="00917ABB" w:rsidRDefault="00917ABB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C2E8E" w14:paraId="56F0CDC2" w14:textId="77777777" w:rsidTr="00C3445E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B3AF3" w14:textId="5D92EE48" w:rsidR="00BC2E8E" w:rsidRPr="00EE417E" w:rsidRDefault="00EE417E" w:rsidP="00C344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4316674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6343274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B805C76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81048" w14:textId="326CBD12" w:rsidR="00BC2E8E" w:rsidRPr="004F0C63" w:rsidRDefault="004F0C63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565E8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3679F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68B1FA4" w14:textId="71D6F2FC" w:rsidR="00BC2E8E" w:rsidRPr="00330149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249D189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4F85174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9C36D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B2935" w14:textId="6CF757D1" w:rsidR="00BC2E8E" w:rsidRDefault="00BC2E8E" w:rsidP="00C3445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88C6E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41017F3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873A3C3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75E4B8D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546A7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433C3" w14:textId="435AB0B7" w:rsidR="00BC2E8E" w:rsidRDefault="00BC2E8E" w:rsidP="00C3445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27112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6687FFA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2027BC1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25E1A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C2E8E" w14:paraId="132442E0" w14:textId="77777777" w:rsidTr="00C3445E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272CD" w14:textId="2D29E1C5" w:rsidR="00BC2E8E" w:rsidRPr="00EE417E" w:rsidRDefault="00EE417E" w:rsidP="00C3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17E">
              <w:rPr>
                <w:rFonts w:ascii="Times New Roman" w:hAnsi="Times New Roman" w:cs="Times New Roman"/>
                <w:sz w:val="20"/>
                <w:szCs w:val="20"/>
              </w:rPr>
              <w:t>U03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1CB0ED2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6045AF1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021A26D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0DF07" w14:textId="109E335C" w:rsidR="00BC2E8E" w:rsidRPr="004F0C63" w:rsidRDefault="004F0C63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8E890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E9615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F307F32" w14:textId="5E34B28B" w:rsidR="00BC2E8E" w:rsidRPr="00330149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28C534B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C642B93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8A39C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95F3A" w14:textId="67F0E3EA" w:rsidR="00BC2E8E" w:rsidRDefault="00BC2E8E" w:rsidP="00C3445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71FD2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9FC7668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55759B0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318699C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87A1C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16859" w14:textId="093A2CA9" w:rsidR="00BC2E8E" w:rsidRDefault="00BC2E8E" w:rsidP="00C3445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D18EA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591A924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012A5A5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95D13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17ABB" w14:paraId="725A81D5" w14:textId="77777777" w:rsidTr="00C3445E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0550F" w14:textId="07781C97" w:rsidR="00917ABB" w:rsidRDefault="00EE417E" w:rsidP="00C3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C1BDCD8" w14:textId="77777777" w:rsidR="00917ABB" w:rsidRDefault="00917ABB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3F40D62" w14:textId="77777777" w:rsidR="00917ABB" w:rsidRDefault="00917ABB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4B223F1" w14:textId="77777777" w:rsidR="00917ABB" w:rsidRDefault="00917ABB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9CF5C" w14:textId="748E27E1" w:rsidR="00917ABB" w:rsidRPr="004F0C63" w:rsidRDefault="00374A77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4CB18" w14:textId="77777777" w:rsidR="00917ABB" w:rsidRDefault="00917ABB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04D48" w14:textId="77777777" w:rsidR="00917ABB" w:rsidRDefault="00917ABB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3819CD9" w14:textId="26B26839" w:rsidR="00917ABB" w:rsidRPr="00330149" w:rsidRDefault="00917ABB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E6AF491" w14:textId="77777777" w:rsidR="00917ABB" w:rsidRDefault="00917ABB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835404F" w14:textId="77777777" w:rsidR="00917ABB" w:rsidRDefault="00917ABB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0E42D" w14:textId="77777777" w:rsidR="00917ABB" w:rsidRDefault="00917ABB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E6525" w14:textId="77777777" w:rsidR="00917ABB" w:rsidRDefault="00917ABB" w:rsidP="00C3445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B0B44" w14:textId="77777777" w:rsidR="00917ABB" w:rsidRDefault="00917ABB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15C0CD7" w14:textId="77777777" w:rsidR="00917ABB" w:rsidRDefault="00917ABB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365657B" w14:textId="77777777" w:rsidR="00917ABB" w:rsidRDefault="00917ABB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3F2DD33" w14:textId="77777777" w:rsidR="00917ABB" w:rsidRDefault="00917ABB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CCC3C" w14:textId="77777777" w:rsidR="00917ABB" w:rsidRDefault="00917ABB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40A6A" w14:textId="77777777" w:rsidR="00917ABB" w:rsidRDefault="00917ABB" w:rsidP="00C3445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05EA6" w14:textId="77777777" w:rsidR="00917ABB" w:rsidRDefault="00917ABB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65BCD7D" w14:textId="77777777" w:rsidR="00917ABB" w:rsidRDefault="00917ABB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AE6FD50" w14:textId="77777777" w:rsidR="00917ABB" w:rsidRDefault="00917ABB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0DC27" w14:textId="77777777" w:rsidR="00917ABB" w:rsidRDefault="00917ABB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C2E8E" w14:paraId="3833E49F" w14:textId="77777777" w:rsidTr="00C3445E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63BDA" w14:textId="222A9C85" w:rsidR="00BC2E8E" w:rsidRDefault="00BC2E8E" w:rsidP="00C344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</w:t>
            </w:r>
            <w:r w:rsidR="00EE41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2D3080A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4E84C8F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ECDFD7C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281B1" w14:textId="0C9CD60E" w:rsidR="00BC2E8E" w:rsidRPr="004F0C63" w:rsidRDefault="00374A77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6690B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8D409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B1B6604" w14:textId="25551180" w:rsidR="00BC2E8E" w:rsidRPr="00330149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5256DF6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7F84D48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9B7F9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385D3" w14:textId="1F6463A6" w:rsidR="00BC2E8E" w:rsidRDefault="00BC2E8E" w:rsidP="00C3445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1DC99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F38B79D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DE900AA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ECB52B3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067CE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B2E50" w14:textId="17CFF59C" w:rsidR="00BC2E8E" w:rsidRDefault="00BC2E8E" w:rsidP="00C3445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CA329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B0C052D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72F92C6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E807D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C2E8E" w14:paraId="72A32B64" w14:textId="77777777" w:rsidTr="00C3445E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67DDB" w14:textId="7DF04F5C" w:rsidR="00BC2E8E" w:rsidRDefault="00BC2E8E" w:rsidP="00C344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</w:t>
            </w:r>
            <w:r w:rsidR="00EE41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4A70915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7145241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1A4698B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1E2D8" w14:textId="77CC9F8A" w:rsidR="00BC2E8E" w:rsidRPr="004F0C63" w:rsidRDefault="00374A77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8614B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95882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BA53A2E" w14:textId="4B8D1738" w:rsidR="00BC2E8E" w:rsidRPr="00330149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CB5F771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BE25FED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6D193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2E35F" w14:textId="694F9066" w:rsidR="00BC2E8E" w:rsidRDefault="00BC2E8E" w:rsidP="00C3445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98DCD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841C698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E6C75E1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1F32F94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4F763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37AC4" w14:textId="200E2D94" w:rsidR="00BC2E8E" w:rsidRDefault="00BC2E8E" w:rsidP="00C3445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98DF8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95811A1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A8F940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ED9B7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E417E" w14:paraId="0912496A" w14:textId="77777777" w:rsidTr="00C3445E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F2336" w14:textId="45D70B09" w:rsidR="00EE417E" w:rsidRDefault="00EE417E" w:rsidP="00C3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K04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746B75D" w14:textId="77777777" w:rsidR="00EE417E" w:rsidRDefault="00EE417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EF56896" w14:textId="77777777" w:rsidR="00EE417E" w:rsidRDefault="00EE417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7BA41CB" w14:textId="77777777" w:rsidR="00EE417E" w:rsidRDefault="00EE417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AF9F7" w14:textId="001163C7" w:rsidR="00EE417E" w:rsidRPr="004F0C63" w:rsidRDefault="00374A77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43DD0" w14:textId="77777777" w:rsidR="00EE417E" w:rsidRDefault="00EE417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44089" w14:textId="77777777" w:rsidR="00EE417E" w:rsidRDefault="00EE417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33C97CB" w14:textId="7EC09043" w:rsidR="00EE417E" w:rsidRPr="00330149" w:rsidRDefault="00EE417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698204A" w14:textId="77777777" w:rsidR="00EE417E" w:rsidRDefault="00EE417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51B6CAF" w14:textId="77777777" w:rsidR="00EE417E" w:rsidRDefault="00EE417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53915" w14:textId="77777777" w:rsidR="00EE417E" w:rsidRDefault="00EE417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BCDB8" w14:textId="77777777" w:rsidR="00EE417E" w:rsidRDefault="00EE417E" w:rsidP="00C3445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FE5B0" w14:textId="77777777" w:rsidR="00EE417E" w:rsidRDefault="00EE417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A7B3C3F" w14:textId="77777777" w:rsidR="00EE417E" w:rsidRDefault="00EE417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4C31646" w14:textId="77777777" w:rsidR="00EE417E" w:rsidRDefault="00EE417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B3A7004" w14:textId="77777777" w:rsidR="00EE417E" w:rsidRDefault="00EE417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83B93" w14:textId="77777777" w:rsidR="00EE417E" w:rsidRDefault="00EE417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21C17" w14:textId="77777777" w:rsidR="00EE417E" w:rsidRDefault="00EE417E" w:rsidP="00C3445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C8634" w14:textId="77777777" w:rsidR="00EE417E" w:rsidRDefault="00EE417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2F56FA7" w14:textId="77777777" w:rsidR="00EE417E" w:rsidRDefault="00EE417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CC92FC3" w14:textId="77777777" w:rsidR="00EE417E" w:rsidRDefault="00EE417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A1A5E" w14:textId="77777777" w:rsidR="00EE417E" w:rsidRDefault="00EE417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14:paraId="78C47EC1" w14:textId="77777777" w:rsidR="00BC2E8E" w:rsidRDefault="00BC2E8E" w:rsidP="00BC2E8E">
      <w:pPr>
        <w:pStyle w:val="Bodytext3"/>
        <w:shd w:val="clear" w:color="auto" w:fill="auto"/>
        <w:tabs>
          <w:tab w:val="left" w:pos="655"/>
        </w:tabs>
        <w:spacing w:before="60" w:line="240" w:lineRule="auto"/>
        <w:ind w:right="23" w:firstLine="0"/>
      </w:pPr>
      <w:r>
        <w:rPr>
          <w:b/>
          <w:i/>
          <w:color w:val="000000"/>
          <w:sz w:val="16"/>
          <w:szCs w:val="16"/>
          <w:lang w:val="pl-PL"/>
        </w:rPr>
        <w:t>*niepotrzebne usunąć</w:t>
      </w:r>
    </w:p>
    <w:p w14:paraId="253FB3D1" w14:textId="6DF7625D" w:rsidR="00BC2E8E" w:rsidRDefault="00BC2E8E" w:rsidP="00BC2E8E">
      <w:pPr>
        <w:rPr>
          <w:rFonts w:ascii="Times New Roman" w:hAnsi="Times New Roman" w:cs="Times New Roman"/>
        </w:rPr>
      </w:pPr>
    </w:p>
    <w:p w14:paraId="46857768" w14:textId="77777777" w:rsidR="00E87E31" w:rsidRDefault="00E87E31" w:rsidP="00BC2E8E">
      <w:pPr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79"/>
      </w:tblGrid>
      <w:tr w:rsidR="0054588A" w14:paraId="0FC46C21" w14:textId="77777777" w:rsidTr="009867B4">
        <w:trPr>
          <w:trHeight w:val="284"/>
        </w:trPr>
        <w:tc>
          <w:tcPr>
            <w:tcW w:w="9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29BEC" w14:textId="77777777" w:rsidR="0054588A" w:rsidRDefault="0054588A" w:rsidP="009867B4">
            <w:pPr>
              <w:numPr>
                <w:ilvl w:val="1"/>
                <w:numId w:val="2"/>
              </w:numPr>
              <w:ind w:left="426" w:hanging="426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Kryteria oceny stopnia osiągnięcia efektów uczenia się</w:t>
            </w:r>
          </w:p>
        </w:tc>
      </w:tr>
      <w:tr w:rsidR="0054588A" w14:paraId="58A32773" w14:textId="77777777" w:rsidTr="009867B4">
        <w:trPr>
          <w:trHeight w:val="28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4EBB7" w14:textId="77777777" w:rsidR="0054588A" w:rsidRDefault="0054588A" w:rsidP="009867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Forma zajęć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3D637" w14:textId="77777777" w:rsidR="0054588A" w:rsidRDefault="0054588A" w:rsidP="009867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DA81E" w14:textId="77777777" w:rsidR="0054588A" w:rsidRDefault="0054588A" w:rsidP="009867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Kryterium oceny</w:t>
            </w:r>
          </w:p>
          <w:p w14:paraId="03E739DB" w14:textId="4029AE45" w:rsidR="0054588A" w:rsidRPr="009E37D2" w:rsidRDefault="0054588A" w:rsidP="009867B4">
            <w:pPr>
              <w:jc w:val="center"/>
              <w:rPr>
                <w:bCs/>
              </w:rPr>
            </w:pPr>
          </w:p>
        </w:tc>
      </w:tr>
      <w:tr w:rsidR="0054588A" w14:paraId="5BBFAB88" w14:textId="77777777" w:rsidTr="009867B4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62D5D05" w14:textId="77777777" w:rsidR="0054588A" w:rsidRDefault="0054588A" w:rsidP="009867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62E0F" w14:textId="77777777" w:rsidR="0054588A" w:rsidRDefault="0054588A" w:rsidP="009867B4">
            <w:pPr>
              <w:jc w:val="center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1B37E" w14:textId="42919BC9" w:rsidR="0054588A" w:rsidRPr="009E37D2" w:rsidRDefault="0054588A" w:rsidP="009867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37D2">
              <w:rPr>
                <w:rFonts w:ascii="Times New Roman" w:hAnsi="Times New Roman" w:cs="Times New Roman"/>
                <w:sz w:val="22"/>
                <w:szCs w:val="22"/>
              </w:rPr>
              <w:t>51-60%</w:t>
            </w:r>
            <w:r w:rsidR="00374A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74A77" w:rsidRPr="00374A77">
              <w:rPr>
                <w:rFonts w:ascii="Times New Roman" w:hAnsi="Times New Roman" w:cs="Times New Roman"/>
                <w:sz w:val="20"/>
                <w:szCs w:val="20"/>
              </w:rPr>
              <w:t>prawidłowych odpowiedzi w skali 100%</w:t>
            </w:r>
          </w:p>
        </w:tc>
      </w:tr>
      <w:tr w:rsidR="0054588A" w14:paraId="0FCC3E3A" w14:textId="77777777" w:rsidTr="009867B4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47A8A" w14:textId="77777777" w:rsidR="0054588A" w:rsidRDefault="0054588A" w:rsidP="009867B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DDCD3" w14:textId="77777777" w:rsidR="0054588A" w:rsidRDefault="0054588A" w:rsidP="009867B4">
            <w:pPr>
              <w:jc w:val="center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D3237" w14:textId="4BB753E5" w:rsidR="0054588A" w:rsidRPr="009E37D2" w:rsidRDefault="0054588A" w:rsidP="009867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37D2">
              <w:rPr>
                <w:rFonts w:ascii="Times New Roman" w:hAnsi="Times New Roman" w:cs="Times New Roman"/>
                <w:sz w:val="22"/>
                <w:szCs w:val="22"/>
              </w:rPr>
              <w:t>61-70%</w:t>
            </w:r>
            <w:r w:rsidR="00374A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74A77" w:rsidRPr="00374A77">
              <w:rPr>
                <w:rFonts w:ascii="Times New Roman" w:hAnsi="Times New Roman" w:cs="Times New Roman"/>
                <w:sz w:val="20"/>
                <w:szCs w:val="20"/>
              </w:rPr>
              <w:t>prawidłowych odpowiedzi w skali 100%</w:t>
            </w:r>
            <w:r w:rsidR="00374A77" w:rsidRPr="00A0287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4588A" w14:paraId="49A9276E" w14:textId="77777777" w:rsidTr="009867B4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BED2C" w14:textId="77777777" w:rsidR="0054588A" w:rsidRDefault="0054588A" w:rsidP="009867B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66A02" w14:textId="77777777" w:rsidR="0054588A" w:rsidRDefault="0054588A" w:rsidP="009867B4">
            <w:pPr>
              <w:jc w:val="center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D8AF8" w14:textId="55B51D8E" w:rsidR="0054588A" w:rsidRPr="009E37D2" w:rsidRDefault="0054588A" w:rsidP="009867B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7D2">
              <w:rPr>
                <w:rFonts w:ascii="Times New Roman" w:hAnsi="Times New Roman" w:cs="Times New Roman"/>
                <w:sz w:val="22"/>
                <w:szCs w:val="22"/>
              </w:rPr>
              <w:t>71-80%</w:t>
            </w:r>
            <w:r w:rsidR="00374A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74A77" w:rsidRPr="00374A77">
              <w:rPr>
                <w:rFonts w:ascii="Times New Roman" w:hAnsi="Times New Roman" w:cs="Times New Roman"/>
                <w:sz w:val="20"/>
                <w:szCs w:val="20"/>
              </w:rPr>
              <w:t>prawidłowych odpowiedzi w skali 100%</w:t>
            </w:r>
          </w:p>
        </w:tc>
      </w:tr>
      <w:tr w:rsidR="0054588A" w14:paraId="73A32311" w14:textId="77777777" w:rsidTr="009867B4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A90E8" w14:textId="77777777" w:rsidR="0054588A" w:rsidRDefault="0054588A" w:rsidP="009867B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60E57" w14:textId="77777777" w:rsidR="0054588A" w:rsidRDefault="0054588A" w:rsidP="009867B4">
            <w:pPr>
              <w:jc w:val="center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0F566" w14:textId="113EAA3B" w:rsidR="0054588A" w:rsidRPr="009E37D2" w:rsidRDefault="0054588A" w:rsidP="009867B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7D2">
              <w:rPr>
                <w:rFonts w:ascii="Times New Roman" w:hAnsi="Times New Roman" w:cs="Times New Roman"/>
                <w:sz w:val="22"/>
                <w:szCs w:val="22"/>
              </w:rPr>
              <w:t>81-90%</w:t>
            </w:r>
            <w:r w:rsidR="00374A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74A77" w:rsidRPr="00374A77">
              <w:rPr>
                <w:rFonts w:ascii="Times New Roman" w:hAnsi="Times New Roman" w:cs="Times New Roman"/>
                <w:sz w:val="20"/>
                <w:szCs w:val="20"/>
              </w:rPr>
              <w:t>prawidłowych odpowiedzi w skali 100%</w:t>
            </w:r>
          </w:p>
        </w:tc>
      </w:tr>
      <w:tr w:rsidR="0054588A" w14:paraId="3872E87D" w14:textId="77777777" w:rsidTr="009867B4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53B49" w14:textId="77777777" w:rsidR="0054588A" w:rsidRDefault="0054588A" w:rsidP="009867B4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03FF5" w14:textId="77777777" w:rsidR="0054588A" w:rsidRDefault="0054588A" w:rsidP="009867B4">
            <w:pPr>
              <w:jc w:val="center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244B7" w14:textId="3E8D3F04" w:rsidR="0054588A" w:rsidRPr="009E37D2" w:rsidRDefault="0054588A" w:rsidP="009867B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7D2">
              <w:rPr>
                <w:rFonts w:ascii="Times New Roman" w:hAnsi="Times New Roman" w:cs="Times New Roman"/>
                <w:sz w:val="22"/>
                <w:szCs w:val="22"/>
              </w:rPr>
              <w:t>91-100%</w:t>
            </w:r>
            <w:r w:rsidR="00374A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74A77" w:rsidRPr="00374A77">
              <w:rPr>
                <w:rFonts w:ascii="Times New Roman" w:hAnsi="Times New Roman" w:cs="Times New Roman"/>
                <w:sz w:val="20"/>
                <w:szCs w:val="20"/>
              </w:rPr>
              <w:t>prawidłowych odpowiedzi w skali 100%</w:t>
            </w:r>
          </w:p>
        </w:tc>
      </w:tr>
      <w:tr w:rsidR="0054588A" w14:paraId="72A16FD2" w14:textId="77777777" w:rsidTr="009867B4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B4DCC3E" w14:textId="77777777" w:rsidR="0054588A" w:rsidRDefault="0054588A" w:rsidP="009867B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12F47" w14:textId="77777777" w:rsidR="0054588A" w:rsidRDefault="0054588A" w:rsidP="009867B4">
            <w:pPr>
              <w:jc w:val="center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F9EF1" w14:textId="77777777" w:rsidR="0054588A" w:rsidRDefault="0054588A" w:rsidP="009867B4"/>
        </w:tc>
      </w:tr>
      <w:tr w:rsidR="0054588A" w14:paraId="3FB3BE1D" w14:textId="77777777" w:rsidTr="009867B4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BB730" w14:textId="77777777" w:rsidR="0054588A" w:rsidRDefault="0054588A" w:rsidP="009867B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F757F" w14:textId="77777777" w:rsidR="0054588A" w:rsidRDefault="0054588A" w:rsidP="009867B4">
            <w:pPr>
              <w:jc w:val="center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B406E" w14:textId="77777777" w:rsidR="0054588A" w:rsidRDefault="0054588A" w:rsidP="009867B4"/>
        </w:tc>
      </w:tr>
      <w:tr w:rsidR="0054588A" w14:paraId="2CA802DC" w14:textId="77777777" w:rsidTr="009867B4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125A4" w14:textId="77777777" w:rsidR="0054588A" w:rsidRDefault="0054588A" w:rsidP="009867B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DECE0" w14:textId="77777777" w:rsidR="0054588A" w:rsidRDefault="0054588A" w:rsidP="009867B4">
            <w:pPr>
              <w:jc w:val="center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54795" w14:textId="77777777" w:rsidR="0054588A" w:rsidRDefault="0054588A" w:rsidP="009867B4"/>
        </w:tc>
      </w:tr>
      <w:tr w:rsidR="0054588A" w14:paraId="709165DF" w14:textId="77777777" w:rsidTr="009867B4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282B2" w14:textId="77777777" w:rsidR="0054588A" w:rsidRDefault="0054588A" w:rsidP="009867B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CB929" w14:textId="77777777" w:rsidR="0054588A" w:rsidRDefault="0054588A" w:rsidP="009867B4">
            <w:pPr>
              <w:jc w:val="center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83335" w14:textId="77777777" w:rsidR="0054588A" w:rsidRDefault="0054588A" w:rsidP="009867B4"/>
        </w:tc>
      </w:tr>
      <w:tr w:rsidR="0054588A" w14:paraId="5570CFF3" w14:textId="77777777" w:rsidTr="009867B4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E1254" w14:textId="77777777" w:rsidR="0054588A" w:rsidRDefault="0054588A" w:rsidP="009867B4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1CCCC" w14:textId="77777777" w:rsidR="0054588A" w:rsidRDefault="0054588A" w:rsidP="009867B4">
            <w:pPr>
              <w:jc w:val="center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A955D" w14:textId="77777777" w:rsidR="0054588A" w:rsidRDefault="0054588A" w:rsidP="009867B4"/>
        </w:tc>
      </w:tr>
    </w:tbl>
    <w:p w14:paraId="6DE2B8DB" w14:textId="77777777" w:rsidR="00BC2E8E" w:rsidRDefault="00BC2E8E" w:rsidP="00BC2E8E">
      <w:pPr>
        <w:rPr>
          <w:rFonts w:ascii="Times New Roman" w:hAnsi="Times New Roman" w:cs="Times New Roman"/>
        </w:rPr>
      </w:pPr>
    </w:p>
    <w:p w14:paraId="2DDA959B" w14:textId="77777777" w:rsidR="00BC2E8E" w:rsidRDefault="00BC2E8E" w:rsidP="00BC2E8E">
      <w:pPr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BILANS PUNKTÓW ECTS – NAKŁAD PRACY STUDENTA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829"/>
        <w:gridCol w:w="1476"/>
        <w:gridCol w:w="1486"/>
      </w:tblGrid>
      <w:tr w:rsidR="00BC2E8E" w14:paraId="052871A6" w14:textId="77777777" w:rsidTr="00C3445E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A3273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E4921" w14:textId="77777777" w:rsidR="00BC2E8E" w:rsidRDefault="00BC2E8E" w:rsidP="00C3445E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Obciążenie studenta</w:t>
            </w:r>
          </w:p>
        </w:tc>
      </w:tr>
      <w:tr w:rsidR="00BC2E8E" w14:paraId="756040CD" w14:textId="77777777" w:rsidTr="00C3445E">
        <w:trPr>
          <w:trHeight w:val="284"/>
        </w:trPr>
        <w:tc>
          <w:tcPr>
            <w:tcW w:w="6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CAE0A" w14:textId="77777777" w:rsidR="00BC2E8E" w:rsidRDefault="00BC2E8E" w:rsidP="00C3445E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DB370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2269A8A1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6F344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505F5C2E" w14:textId="77777777" w:rsidR="00BC2E8E" w:rsidRDefault="00BC2E8E" w:rsidP="00C3445E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niestacjonarne</w:t>
            </w:r>
          </w:p>
        </w:tc>
      </w:tr>
      <w:tr w:rsidR="00BC2E8E" w14:paraId="13F60D72" w14:textId="77777777" w:rsidTr="00C3445E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8A2EE7D" w14:textId="77777777" w:rsidR="00BC2E8E" w:rsidRDefault="00BC2E8E" w:rsidP="00C344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DA3E82E" w14:textId="1648BC81" w:rsidR="00BC2E8E" w:rsidRDefault="00DA20A0" w:rsidP="00C344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C2E8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0F2472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C2E8E" w14:paraId="0D8E87F3" w14:textId="77777777" w:rsidTr="00C3445E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E94B2" w14:textId="77777777" w:rsidR="00BC2E8E" w:rsidRDefault="00BC2E8E" w:rsidP="00C3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B5909" w14:textId="246E0774" w:rsidR="00BC2E8E" w:rsidRDefault="00DA20A0" w:rsidP="00C3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3AF72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E8E" w14:paraId="06F37FAB" w14:textId="77777777" w:rsidTr="00C3445E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4EAE0C6" w14:textId="77777777" w:rsidR="00BC2E8E" w:rsidRDefault="00BC2E8E" w:rsidP="00C344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1BDCFF8" w14:textId="577BA425" w:rsidR="00BC2E8E" w:rsidRPr="008E121F" w:rsidRDefault="008E121F" w:rsidP="00C344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21F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9E024E0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C2E8E" w14:paraId="2DF5AE37" w14:textId="77777777" w:rsidTr="00C3445E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5A521" w14:textId="77777777" w:rsidR="00BC2E8E" w:rsidRDefault="00BC2E8E" w:rsidP="00C3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C9736" w14:textId="18E06E56" w:rsidR="00BC2E8E" w:rsidRPr="00DA20A0" w:rsidRDefault="00BB4701" w:rsidP="00C3445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1E39B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E8E" w14:paraId="143CB7EB" w14:textId="77777777" w:rsidTr="00C3445E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5F915B4" w14:textId="77777777" w:rsidR="00BC2E8E" w:rsidRDefault="00BC2E8E" w:rsidP="00C344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FC250CA" w14:textId="77777777" w:rsidR="00BC2E8E" w:rsidRPr="00D97543" w:rsidRDefault="00BC2E8E" w:rsidP="00C3445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9754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50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CA22A47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C2E8E" w14:paraId="619608B0" w14:textId="77777777" w:rsidTr="00C3445E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86868D7" w14:textId="77777777" w:rsidR="00BC2E8E" w:rsidRDefault="00BC2E8E" w:rsidP="00C3445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88B0254" w14:textId="77777777" w:rsidR="00BC2E8E" w:rsidRPr="00D97543" w:rsidRDefault="00BC2E8E" w:rsidP="00C3445E">
            <w:pPr>
              <w:jc w:val="center"/>
              <w:rPr>
                <w:rFonts w:ascii="Times New Roman" w:hAnsi="Times New Roman" w:cs="Times New Roman"/>
                <w:b/>
                <w:iCs/>
                <w:sz w:val="21"/>
                <w:szCs w:val="21"/>
              </w:rPr>
            </w:pPr>
            <w:r w:rsidRPr="00D97543">
              <w:rPr>
                <w:rFonts w:ascii="Times New Roman" w:hAnsi="Times New Roman" w:cs="Times New Roman"/>
                <w:b/>
                <w:iCs/>
                <w:sz w:val="21"/>
                <w:szCs w:val="21"/>
              </w:rPr>
              <w:t>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7E54507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 w14:paraId="53D83E66" w14:textId="77777777" w:rsidR="00BC2E8E" w:rsidRDefault="00BC2E8E" w:rsidP="00BC2E8E">
      <w:pPr>
        <w:pStyle w:val="Bodytext3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i/>
          <w:color w:val="000000"/>
          <w:sz w:val="24"/>
          <w:szCs w:val="24"/>
        </w:rPr>
      </w:pPr>
      <w:r>
        <w:rPr>
          <w:b/>
          <w:i/>
          <w:color w:val="000000"/>
          <w:sz w:val="18"/>
          <w:szCs w:val="18"/>
          <w:lang w:val="pl-PL"/>
        </w:rPr>
        <w:t>*niepotrzebne usunąć</w:t>
      </w:r>
    </w:p>
    <w:p w14:paraId="29DEAF90" w14:textId="77777777" w:rsidR="00BC2E8E" w:rsidRDefault="00BC2E8E" w:rsidP="00BC2E8E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000000"/>
          <w:sz w:val="24"/>
          <w:szCs w:val="24"/>
        </w:rPr>
      </w:pPr>
    </w:p>
    <w:p w14:paraId="6E2715DB" w14:textId="77777777" w:rsidR="00BC2E8E" w:rsidRDefault="00BC2E8E"/>
    <w:sectPr w:rsidR="00BC2E8E" w:rsidSect="00BC2E8E">
      <w:pgSz w:w="11906" w:h="16838"/>
      <w:pgMar w:top="510" w:right="510" w:bottom="510" w:left="1418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785DC" w14:textId="77777777" w:rsidR="003F4B3A" w:rsidRDefault="003F4B3A" w:rsidP="00F951E5">
      <w:r>
        <w:separator/>
      </w:r>
    </w:p>
  </w:endnote>
  <w:endnote w:type="continuationSeparator" w:id="0">
    <w:p w14:paraId="026D2E9A" w14:textId="77777777" w:rsidR="003F4B3A" w:rsidRDefault="003F4B3A" w:rsidP="00F9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2B951" w14:textId="77777777" w:rsidR="003F4B3A" w:rsidRDefault="003F4B3A" w:rsidP="00F951E5">
      <w:r>
        <w:separator/>
      </w:r>
    </w:p>
  </w:footnote>
  <w:footnote w:type="continuationSeparator" w:id="0">
    <w:p w14:paraId="42898BAC" w14:textId="77777777" w:rsidR="003F4B3A" w:rsidRDefault="003F4B3A" w:rsidP="00F95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b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b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b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name w:val="WW8Num26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29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FF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4AC816FC"/>
    <w:multiLevelType w:val="hybridMultilevel"/>
    <w:tmpl w:val="CE0E8630"/>
    <w:lvl w:ilvl="0" w:tplc="0415000F">
      <w:start w:val="1"/>
      <w:numFmt w:val="decimal"/>
      <w:lvlText w:val="%1."/>
      <w:lvlJc w:val="left"/>
      <w:pPr>
        <w:ind w:left="858" w:hanging="360"/>
      </w:pPr>
    </w:lvl>
    <w:lvl w:ilvl="1" w:tplc="04150019" w:tentative="1">
      <w:start w:val="1"/>
      <w:numFmt w:val="lowerLetter"/>
      <w:lvlText w:val="%2."/>
      <w:lvlJc w:val="left"/>
      <w:pPr>
        <w:ind w:left="1578" w:hanging="360"/>
      </w:pPr>
    </w:lvl>
    <w:lvl w:ilvl="2" w:tplc="0415001B" w:tentative="1">
      <w:start w:val="1"/>
      <w:numFmt w:val="lowerRoman"/>
      <w:lvlText w:val="%3."/>
      <w:lvlJc w:val="right"/>
      <w:pPr>
        <w:ind w:left="2298" w:hanging="180"/>
      </w:pPr>
    </w:lvl>
    <w:lvl w:ilvl="3" w:tplc="0415000F" w:tentative="1">
      <w:start w:val="1"/>
      <w:numFmt w:val="decimal"/>
      <w:lvlText w:val="%4."/>
      <w:lvlJc w:val="left"/>
      <w:pPr>
        <w:ind w:left="3018" w:hanging="360"/>
      </w:pPr>
    </w:lvl>
    <w:lvl w:ilvl="4" w:tplc="04150019" w:tentative="1">
      <w:start w:val="1"/>
      <w:numFmt w:val="lowerLetter"/>
      <w:lvlText w:val="%5."/>
      <w:lvlJc w:val="left"/>
      <w:pPr>
        <w:ind w:left="3738" w:hanging="360"/>
      </w:pPr>
    </w:lvl>
    <w:lvl w:ilvl="5" w:tplc="0415001B" w:tentative="1">
      <w:start w:val="1"/>
      <w:numFmt w:val="lowerRoman"/>
      <w:lvlText w:val="%6."/>
      <w:lvlJc w:val="right"/>
      <w:pPr>
        <w:ind w:left="4458" w:hanging="180"/>
      </w:pPr>
    </w:lvl>
    <w:lvl w:ilvl="6" w:tplc="0415000F" w:tentative="1">
      <w:start w:val="1"/>
      <w:numFmt w:val="decimal"/>
      <w:lvlText w:val="%7."/>
      <w:lvlJc w:val="left"/>
      <w:pPr>
        <w:ind w:left="5178" w:hanging="360"/>
      </w:pPr>
    </w:lvl>
    <w:lvl w:ilvl="7" w:tplc="04150019" w:tentative="1">
      <w:start w:val="1"/>
      <w:numFmt w:val="lowerLetter"/>
      <w:lvlText w:val="%8."/>
      <w:lvlJc w:val="left"/>
      <w:pPr>
        <w:ind w:left="5898" w:hanging="360"/>
      </w:pPr>
    </w:lvl>
    <w:lvl w:ilvl="8" w:tplc="0415001B" w:tentative="1">
      <w:start w:val="1"/>
      <w:numFmt w:val="lowerRoman"/>
      <w:lvlText w:val="%9."/>
      <w:lvlJc w:val="right"/>
      <w:pPr>
        <w:ind w:left="6618" w:hanging="180"/>
      </w:pPr>
    </w:lvl>
  </w:abstractNum>
  <w:num w:numId="1" w16cid:durableId="1436899152">
    <w:abstractNumId w:val="0"/>
  </w:num>
  <w:num w:numId="2" w16cid:durableId="906694286">
    <w:abstractNumId w:val="1"/>
  </w:num>
  <w:num w:numId="3" w16cid:durableId="566382042">
    <w:abstractNumId w:val="2"/>
  </w:num>
  <w:num w:numId="4" w16cid:durableId="2042822705">
    <w:abstractNumId w:val="3"/>
  </w:num>
  <w:num w:numId="5" w16cid:durableId="19555958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8E"/>
    <w:rsid w:val="00000098"/>
    <w:rsid w:val="00100D2C"/>
    <w:rsid w:val="00136119"/>
    <w:rsid w:val="001A77A5"/>
    <w:rsid w:val="001C28B3"/>
    <w:rsid w:val="00213E4C"/>
    <w:rsid w:val="002A5F0D"/>
    <w:rsid w:val="002B752B"/>
    <w:rsid w:val="002C53F8"/>
    <w:rsid w:val="00330149"/>
    <w:rsid w:val="0034448F"/>
    <w:rsid w:val="00374A77"/>
    <w:rsid w:val="003F4B3A"/>
    <w:rsid w:val="00405726"/>
    <w:rsid w:val="00413A99"/>
    <w:rsid w:val="00441328"/>
    <w:rsid w:val="00453051"/>
    <w:rsid w:val="00485E62"/>
    <w:rsid w:val="004B3886"/>
    <w:rsid w:val="004F0C63"/>
    <w:rsid w:val="0054588A"/>
    <w:rsid w:val="005A1030"/>
    <w:rsid w:val="005D685A"/>
    <w:rsid w:val="00626EA7"/>
    <w:rsid w:val="006503C7"/>
    <w:rsid w:val="00692B31"/>
    <w:rsid w:val="006E21E3"/>
    <w:rsid w:val="00702241"/>
    <w:rsid w:val="00726A31"/>
    <w:rsid w:val="00741D4F"/>
    <w:rsid w:val="00803605"/>
    <w:rsid w:val="00867DFA"/>
    <w:rsid w:val="00870E95"/>
    <w:rsid w:val="008E121F"/>
    <w:rsid w:val="008E69AC"/>
    <w:rsid w:val="00917ABB"/>
    <w:rsid w:val="00986200"/>
    <w:rsid w:val="009A60E3"/>
    <w:rsid w:val="009E37D2"/>
    <w:rsid w:val="00A738FE"/>
    <w:rsid w:val="00AB0566"/>
    <w:rsid w:val="00AC5847"/>
    <w:rsid w:val="00B143EA"/>
    <w:rsid w:val="00B6005D"/>
    <w:rsid w:val="00BB4701"/>
    <w:rsid w:val="00BC2E8E"/>
    <w:rsid w:val="00C15791"/>
    <w:rsid w:val="00C30912"/>
    <w:rsid w:val="00C30A14"/>
    <w:rsid w:val="00C763FB"/>
    <w:rsid w:val="00CC0F16"/>
    <w:rsid w:val="00CD6793"/>
    <w:rsid w:val="00CD78B4"/>
    <w:rsid w:val="00D61C4E"/>
    <w:rsid w:val="00D97543"/>
    <w:rsid w:val="00DA20A0"/>
    <w:rsid w:val="00DA39E8"/>
    <w:rsid w:val="00DD0030"/>
    <w:rsid w:val="00DD3970"/>
    <w:rsid w:val="00E31316"/>
    <w:rsid w:val="00E53560"/>
    <w:rsid w:val="00E87E31"/>
    <w:rsid w:val="00ED6DFE"/>
    <w:rsid w:val="00EE417E"/>
    <w:rsid w:val="00F951E5"/>
    <w:rsid w:val="00FC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58137"/>
  <w15:chartTrackingRefBased/>
  <w15:docId w15:val="{55C8B56C-647D-4144-AFF5-2F26A2DA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2E8E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lang w:val="pl"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2E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2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2E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2E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2E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2E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2E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2E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2E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2E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2E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2E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2E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2E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2E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2E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2E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2E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2E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2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2E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2E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2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2E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C2E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C2E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2E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2E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2E8E"/>
    <w:rPr>
      <w:b/>
      <w:bCs/>
      <w:smallCaps/>
      <w:color w:val="0F4761" w:themeColor="accent1" w:themeShade="BF"/>
      <w:spacing w:val="5"/>
    </w:rPr>
  </w:style>
  <w:style w:type="paragraph" w:customStyle="1" w:styleId="Bodytext2">
    <w:name w:val="Body text (2)"/>
    <w:basedOn w:val="Normalny"/>
    <w:rsid w:val="00BC2E8E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/>
    </w:rPr>
  </w:style>
  <w:style w:type="paragraph" w:customStyle="1" w:styleId="Bodytext3">
    <w:name w:val="Body text (3)"/>
    <w:basedOn w:val="Normalny"/>
    <w:rsid w:val="00BC2E8E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5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51E5"/>
    <w:rPr>
      <w:rFonts w:ascii="Arial Unicode MS" w:eastAsia="Arial Unicode MS" w:hAnsi="Arial Unicode MS" w:cs="Arial Unicode MS"/>
      <w:color w:val="000000"/>
      <w:kern w:val="0"/>
      <w:sz w:val="20"/>
      <w:szCs w:val="20"/>
      <w:lang w:val="pl" w:eastAsia="ar-SA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51E5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E53560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0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0E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0E95"/>
    <w:rPr>
      <w:rFonts w:ascii="Arial Unicode MS" w:eastAsia="Arial Unicode MS" w:hAnsi="Arial Unicode MS" w:cs="Arial Unicode MS"/>
      <w:color w:val="000000"/>
      <w:kern w:val="0"/>
      <w:sz w:val="20"/>
      <w:szCs w:val="20"/>
      <w:lang w:val="pl"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0E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0E95"/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  <w:lang w:val="pl"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0E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E95"/>
    <w:rPr>
      <w:rFonts w:ascii="Segoe UI" w:eastAsia="Arial Unicode MS" w:hAnsi="Segoe UI" w:cs="Segoe UI"/>
      <w:color w:val="000000"/>
      <w:kern w:val="0"/>
      <w:sz w:val="18"/>
      <w:szCs w:val="18"/>
      <w:lang w:val="pl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85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901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Rosińska-Mamej</dc:creator>
  <cp:keywords/>
  <dc:description/>
  <cp:lastModifiedBy>Agnieszka Rosińska-Mamej</cp:lastModifiedBy>
  <cp:revision>5</cp:revision>
  <cp:lastPrinted>2024-10-01T07:04:00Z</cp:lastPrinted>
  <dcterms:created xsi:type="dcterms:W3CDTF">2024-10-08T17:34:00Z</dcterms:created>
  <dcterms:modified xsi:type="dcterms:W3CDTF">2024-11-03T16:21:00Z</dcterms:modified>
</cp:coreProperties>
</file>